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DD4F8F2" w14:textId="77777777" w:rsidR="00A107A3" w:rsidRPr="00997C44" w:rsidRDefault="00A107A3" w:rsidP="00997C44">
      <w:pPr>
        <w:jc w:val="center"/>
        <w:rPr>
          <w:rFonts w:ascii="Arial Black" w:hAnsi="Arial Black" w:cs="Calibri"/>
          <w:color w:val="000000"/>
          <w:sz w:val="132"/>
          <w:szCs w:val="132"/>
        </w:rPr>
      </w:pPr>
      <w:r w:rsidRPr="00997C44">
        <w:rPr>
          <w:rFonts w:ascii="Arial Black" w:hAnsi="Arial Black" w:cs="Calibri"/>
          <w:color w:val="000000"/>
          <w:sz w:val="132"/>
          <w:szCs w:val="132"/>
        </w:rPr>
        <w:t>The Gazette</w:t>
      </w:r>
    </w:p>
    <w:p w14:paraId="1E5F58F9" w14:textId="6D83897B" w:rsidR="00A107A3" w:rsidRPr="00997C44" w:rsidRDefault="0083740D" w:rsidP="00A107A3">
      <w:pPr>
        <w:jc w:val="center"/>
        <w:rPr>
          <w:rFonts w:ascii="Arial Black" w:hAnsi="Arial Black" w:cs="Calibri"/>
          <w:color w:val="000000"/>
          <w:sz w:val="88"/>
          <w:szCs w:val="88"/>
        </w:rPr>
      </w:pPr>
      <w:r>
        <w:rPr>
          <w:rFonts w:ascii="Arial Black" w:hAnsi="Arial Black" w:cs="Calibri"/>
          <w:color w:val="000000"/>
          <w:sz w:val="88"/>
          <w:szCs w:val="88"/>
        </w:rPr>
        <w:t>May</w:t>
      </w:r>
      <w:r w:rsidR="00A107A3" w:rsidRPr="00997C44">
        <w:rPr>
          <w:rFonts w:ascii="Arial Black" w:hAnsi="Arial Black" w:cs="Calibri"/>
          <w:color w:val="000000"/>
          <w:sz w:val="88"/>
          <w:szCs w:val="88"/>
        </w:rPr>
        <w:t xml:space="preserve"> 20</w:t>
      </w:r>
      <w:r w:rsidR="00C67335">
        <w:rPr>
          <w:rFonts w:ascii="Arial Black" w:hAnsi="Arial Black" w:cs="Calibri"/>
          <w:color w:val="000000"/>
          <w:sz w:val="88"/>
          <w:szCs w:val="88"/>
        </w:rPr>
        <w:t>20</w:t>
      </w:r>
    </w:p>
    <w:p w14:paraId="4AE50214" w14:textId="77777777" w:rsidR="00A107A3" w:rsidRPr="004F3270" w:rsidRDefault="00A107A3" w:rsidP="00A107A3">
      <w:pPr>
        <w:jc w:val="center"/>
        <w:rPr>
          <w:rFonts w:ascii="Arial Black" w:hAnsi="Arial Black" w:cs="Calibri"/>
          <w:color w:val="000000"/>
          <w:sz w:val="16"/>
          <w:szCs w:val="16"/>
        </w:rPr>
      </w:pPr>
    </w:p>
    <w:p w14:paraId="4E8D86E4" w14:textId="77777777" w:rsidR="00E26788" w:rsidRPr="00997C44" w:rsidRDefault="00A107A3" w:rsidP="00A107A3">
      <w:pPr>
        <w:jc w:val="center"/>
        <w:rPr>
          <w:rFonts w:ascii="Arial Black" w:hAnsi="Arial Black" w:cs="Calibri"/>
          <w:color w:val="000000"/>
          <w:sz w:val="36"/>
          <w:szCs w:val="36"/>
        </w:rPr>
        <w:sectPr w:rsidR="00E26788" w:rsidRPr="00997C44" w:rsidSect="00997C44">
          <w:footerReference w:type="default" r:id="rId8"/>
          <w:type w:val="continuous"/>
          <w:pgSz w:w="11906" w:h="16838" w:code="9"/>
          <w:pgMar w:top="567" w:right="567" w:bottom="567" w:left="431" w:header="720" w:footer="567" w:gutter="0"/>
          <w:cols w:space="720"/>
          <w:vAlign w:val="center"/>
          <w:docGrid w:linePitch="360"/>
        </w:sectPr>
      </w:pPr>
      <w:r w:rsidRPr="00997C44">
        <w:rPr>
          <w:rFonts w:ascii="Arial Black" w:hAnsi="Arial Black" w:cs="Calibri"/>
          <w:color w:val="000000"/>
          <w:sz w:val="36"/>
          <w:szCs w:val="36"/>
        </w:rPr>
        <w:t>Registered Charity Number 263049</w:t>
      </w:r>
    </w:p>
    <w:p w14:paraId="267CB990" w14:textId="77777777" w:rsidR="00A107A3" w:rsidRPr="004F3270" w:rsidRDefault="00A107A3" w:rsidP="00A107A3">
      <w:pPr>
        <w:jc w:val="center"/>
        <w:rPr>
          <w:color w:val="000000"/>
          <w:sz w:val="16"/>
          <w:szCs w:val="16"/>
        </w:rPr>
      </w:pPr>
    </w:p>
    <w:p w14:paraId="19E78FE6" w14:textId="77777777" w:rsidR="00A107A3" w:rsidRDefault="00A107A3" w:rsidP="00E26788">
      <w:pPr>
        <w:jc w:val="center"/>
        <w:rPr>
          <w:color w:val="000000"/>
        </w:rPr>
        <w:sectPr w:rsidR="00A107A3" w:rsidSect="00A107A3">
          <w:type w:val="continuous"/>
          <w:pgSz w:w="11906" w:h="16838" w:code="9"/>
          <w:pgMar w:top="794" w:right="567" w:bottom="567" w:left="431" w:header="720" w:footer="567" w:gutter="0"/>
          <w:cols w:space="720"/>
          <w:vAlign w:val="center"/>
          <w:docGrid w:linePitch="360"/>
        </w:sectPr>
      </w:pPr>
      <w:r>
        <w:rPr>
          <w:noProof/>
          <w:color w:val="000000"/>
          <w:lang w:val="en-US" w:eastAsia="en-US"/>
        </w:rPr>
        <w:drawing>
          <wp:inline distT="0" distB="0" distL="0" distR="0" wp14:anchorId="272262E2" wp14:editId="6D38529D">
            <wp:extent cx="3789665" cy="5875020"/>
            <wp:effectExtent l="0" t="0" r="1905" b="0"/>
            <wp:docPr id="1" name="Picture 1" descr="bca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alogo-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9665" cy="5875020"/>
                    </a:xfrm>
                    <a:prstGeom prst="rect">
                      <a:avLst/>
                    </a:prstGeom>
                    <a:noFill/>
                    <a:ln>
                      <a:noFill/>
                    </a:ln>
                  </pic:spPr>
                </pic:pic>
              </a:graphicData>
            </a:graphic>
          </wp:inline>
        </w:drawing>
      </w:r>
    </w:p>
    <w:p w14:paraId="63882213" w14:textId="77777777" w:rsidR="00A107A3" w:rsidRDefault="00A107A3" w:rsidP="00A107A3">
      <w:pPr>
        <w:spacing w:before="120"/>
        <w:jc w:val="center"/>
        <w:rPr>
          <w:rFonts w:ascii="Arial Black" w:hAnsi="Arial Black"/>
          <w:b/>
          <w:sz w:val="40"/>
          <w:szCs w:val="40"/>
        </w:rPr>
      </w:pPr>
      <w:r w:rsidRPr="004F3270">
        <w:rPr>
          <w:rFonts w:ascii="Arial Black" w:hAnsi="Arial Black"/>
          <w:b/>
          <w:sz w:val="40"/>
          <w:szCs w:val="40"/>
        </w:rPr>
        <w:t>Supporting Chess Players with Sight Loss</w:t>
      </w:r>
      <w:r w:rsidR="00F55FA6">
        <w:rPr>
          <w:rFonts w:ascii="Arial Black" w:hAnsi="Arial Black"/>
          <w:b/>
          <w:sz w:val="40"/>
          <w:szCs w:val="40"/>
        </w:rPr>
        <w:t>.</w:t>
      </w:r>
    </w:p>
    <w:p w14:paraId="78902397" w14:textId="52EAC769" w:rsidR="00F55FA6" w:rsidRDefault="00060924" w:rsidP="00F55FA6">
      <w:pPr>
        <w:spacing w:before="100"/>
        <w:jc w:val="center"/>
        <w:rPr>
          <w:rFonts w:ascii="Arial Black" w:hAnsi="Arial Black" w:cs="Calibri"/>
          <w:color w:val="000000"/>
          <w:sz w:val="48"/>
          <w:szCs w:val="48"/>
        </w:rPr>
      </w:pPr>
      <w:r>
        <w:rPr>
          <w:rFonts w:ascii="Arial Black" w:hAnsi="Arial Black" w:cs="Calibri"/>
          <w:color w:val="000000"/>
          <w:sz w:val="48"/>
          <w:szCs w:val="48"/>
        </w:rPr>
        <w:t xml:space="preserve">This issue has kindly been sponsored by The </w:t>
      </w:r>
      <w:proofErr w:type="spellStart"/>
      <w:r>
        <w:rPr>
          <w:rFonts w:ascii="Arial Black" w:hAnsi="Arial Black" w:cs="Calibri"/>
          <w:color w:val="000000"/>
          <w:sz w:val="48"/>
          <w:szCs w:val="48"/>
        </w:rPr>
        <w:t>Ulverscroft</w:t>
      </w:r>
      <w:proofErr w:type="spellEnd"/>
      <w:r>
        <w:rPr>
          <w:rFonts w:ascii="Arial Black" w:hAnsi="Arial Black" w:cs="Calibri"/>
          <w:color w:val="000000"/>
          <w:sz w:val="48"/>
          <w:szCs w:val="48"/>
        </w:rPr>
        <w:t xml:space="preserve"> Foundation </w:t>
      </w:r>
    </w:p>
    <w:p w14:paraId="0BFF5398" w14:textId="77777777" w:rsidR="000A1D79" w:rsidRDefault="000A1D79" w:rsidP="000A1D79">
      <w:pPr>
        <w:spacing w:before="40"/>
        <w:rPr>
          <w:color w:val="000000"/>
          <w:lang w:val="en-CA"/>
        </w:rPr>
      </w:pPr>
      <w:r>
        <w:rPr>
          <w:b/>
          <w:color w:val="000000"/>
          <w:lang w:val="en-CA"/>
        </w:rPr>
        <w:lastRenderedPageBreak/>
        <w:t>BCA Website Address:</w:t>
      </w:r>
      <w:r>
        <w:rPr>
          <w:color w:val="000000"/>
          <w:lang w:val="en-CA"/>
        </w:rPr>
        <w:tab/>
      </w:r>
      <w:hyperlink r:id="rId10" w:history="1">
        <w:r>
          <w:rPr>
            <w:rStyle w:val="Hyperlink"/>
            <w:color w:val="000000"/>
            <w:lang w:val="en-CA"/>
          </w:rPr>
          <w:t>www.braillechess.org.uk</w:t>
        </w:r>
      </w:hyperlink>
    </w:p>
    <w:p w14:paraId="5D36969B" w14:textId="77777777" w:rsidR="000A1D79" w:rsidRDefault="000A1D79" w:rsidP="000A1D79">
      <w:pPr>
        <w:rPr>
          <w:color w:val="000000"/>
          <w:lang w:val="en-CA"/>
        </w:rPr>
      </w:pPr>
      <w:r>
        <w:rPr>
          <w:b/>
          <w:color w:val="000000"/>
          <w:lang w:val="en-CA"/>
        </w:rPr>
        <w:t>Email:</w:t>
      </w:r>
      <w:r>
        <w:rPr>
          <w:color w:val="000000"/>
          <w:lang w:val="en-CA"/>
        </w:rPr>
        <w:tab/>
      </w:r>
      <w:r>
        <w:rPr>
          <w:color w:val="000000"/>
          <w:lang w:val="en-CA"/>
        </w:rPr>
        <w:tab/>
      </w:r>
      <w:r>
        <w:rPr>
          <w:color w:val="000000"/>
          <w:lang w:val="en-CA"/>
        </w:rPr>
        <w:tab/>
      </w:r>
      <w:r>
        <w:rPr>
          <w:color w:val="000000"/>
          <w:lang w:val="en-CA"/>
        </w:rPr>
        <w:tab/>
      </w:r>
      <w:hyperlink r:id="rId11" w:history="1">
        <w:r>
          <w:rPr>
            <w:rStyle w:val="Hyperlink"/>
            <w:color w:val="000000"/>
            <w:lang w:val="en-CA"/>
          </w:rPr>
          <w:t>customerservices@braillechess.org.uk</w:t>
        </w:r>
      </w:hyperlink>
    </w:p>
    <w:p w14:paraId="123C8E7B" w14:textId="77777777" w:rsidR="000A1D79" w:rsidRDefault="000A1D79" w:rsidP="000A1D79">
      <w:pPr>
        <w:rPr>
          <w:b/>
          <w:color w:val="000000"/>
          <w:lang w:val="en-CA"/>
        </w:rPr>
      </w:pPr>
      <w:r>
        <w:rPr>
          <w:b/>
          <w:color w:val="000000"/>
          <w:lang w:val="en-CA"/>
        </w:rPr>
        <w:t xml:space="preserve">Twitter: </w:t>
      </w:r>
      <w:r>
        <w:rPr>
          <w:b/>
          <w:color w:val="000000"/>
          <w:lang w:val="en-CA"/>
        </w:rPr>
        <w:tab/>
      </w:r>
      <w:r>
        <w:rPr>
          <w:b/>
          <w:color w:val="000000"/>
          <w:lang w:val="en-CA"/>
        </w:rPr>
        <w:tab/>
      </w:r>
      <w:r>
        <w:rPr>
          <w:b/>
          <w:color w:val="000000"/>
          <w:lang w:val="en-CA"/>
        </w:rPr>
        <w:tab/>
      </w:r>
      <w:hyperlink r:id="rId12" w:history="1">
        <w:r>
          <w:rPr>
            <w:rStyle w:val="Hyperlink"/>
            <w:color w:val="000000"/>
            <w:lang w:val="en-CA"/>
          </w:rPr>
          <w:t>https://twitter.com/braillechess</w:t>
        </w:r>
      </w:hyperlink>
      <w:r>
        <w:rPr>
          <w:color w:val="000000"/>
          <w:lang w:val="en-CA"/>
        </w:rPr>
        <w:tab/>
        <w:t>@</w:t>
      </w:r>
      <w:proofErr w:type="spellStart"/>
      <w:r>
        <w:rPr>
          <w:color w:val="000000"/>
          <w:lang w:val="en-CA"/>
        </w:rPr>
        <w:t>braillechess</w:t>
      </w:r>
      <w:proofErr w:type="spellEnd"/>
    </w:p>
    <w:p w14:paraId="3832B3D0" w14:textId="77777777" w:rsidR="000A1D79" w:rsidRDefault="000A1D79" w:rsidP="000A1D79">
      <w:pPr>
        <w:spacing w:after="20"/>
        <w:rPr>
          <w:b/>
          <w:color w:val="000000"/>
          <w:lang w:val="en-CA"/>
        </w:rPr>
      </w:pPr>
      <w:r>
        <w:rPr>
          <w:b/>
          <w:color w:val="000000"/>
          <w:lang w:val="en-CA"/>
        </w:rPr>
        <w:t>Facebook:</w:t>
      </w:r>
      <w:r>
        <w:rPr>
          <w:b/>
          <w:color w:val="000000"/>
          <w:lang w:val="en-CA"/>
        </w:rPr>
        <w:tab/>
      </w:r>
      <w:r>
        <w:rPr>
          <w:b/>
          <w:color w:val="000000"/>
          <w:lang w:val="en-CA"/>
        </w:rPr>
        <w:tab/>
      </w:r>
      <w:r>
        <w:rPr>
          <w:b/>
          <w:color w:val="000000"/>
          <w:lang w:val="en-CA"/>
        </w:rPr>
        <w:tab/>
      </w:r>
      <w:r>
        <w:rPr>
          <w:color w:val="000000"/>
          <w:lang w:val="en-CA"/>
        </w:rPr>
        <w:t>https://www.facebook.com/BrailleChess</w:t>
      </w:r>
    </w:p>
    <w:p w14:paraId="0C291612" w14:textId="77777777" w:rsidR="000A1D79" w:rsidRDefault="000A1D79" w:rsidP="000A1D79">
      <w:pPr>
        <w:rPr>
          <w:b/>
          <w:bCs/>
          <w:color w:val="000000"/>
          <w:u w:val="single"/>
        </w:rPr>
      </w:pPr>
    </w:p>
    <w:p w14:paraId="1F406C69" w14:textId="77777777" w:rsidR="000A1D79" w:rsidRDefault="000A1D79" w:rsidP="000A1D79">
      <w:pPr>
        <w:rPr>
          <w:b/>
          <w:bCs/>
          <w:color w:val="000000"/>
          <w:u w:val="single"/>
        </w:rPr>
      </w:pPr>
    </w:p>
    <w:p w14:paraId="058BB0A5" w14:textId="77777777" w:rsidR="000A1D79" w:rsidRDefault="000A1D79" w:rsidP="000A1D79">
      <w:pPr>
        <w:rPr>
          <w:b/>
          <w:bCs/>
          <w:color w:val="000000"/>
          <w:u w:val="single"/>
        </w:rPr>
      </w:pPr>
    </w:p>
    <w:p w14:paraId="5B045BC4" w14:textId="77777777" w:rsidR="000A1D79" w:rsidRDefault="000A1D79" w:rsidP="000A1D79">
      <w:pPr>
        <w:rPr>
          <w:b/>
          <w:bCs/>
          <w:color w:val="000000"/>
          <w:u w:val="single"/>
        </w:rPr>
      </w:pPr>
    </w:p>
    <w:p w14:paraId="51416663" w14:textId="77777777" w:rsidR="000A1D79" w:rsidRDefault="000A1D79" w:rsidP="000A1D79">
      <w:pPr>
        <w:rPr>
          <w:b/>
          <w:bCs/>
          <w:color w:val="000000"/>
          <w:u w:val="single"/>
        </w:rPr>
      </w:pPr>
    </w:p>
    <w:p w14:paraId="5501CB4A" w14:textId="77777777" w:rsidR="000A1D79" w:rsidRDefault="000A1D79" w:rsidP="000A1D79">
      <w:pPr>
        <w:rPr>
          <w:b/>
          <w:bCs/>
          <w:color w:val="000000"/>
          <w:u w:val="single"/>
        </w:rPr>
      </w:pPr>
    </w:p>
    <w:p w14:paraId="40E0C23B" w14:textId="77777777" w:rsidR="000A1D79" w:rsidRDefault="000A1D79" w:rsidP="000A1D79">
      <w:pPr>
        <w:rPr>
          <w:b/>
          <w:bCs/>
          <w:color w:val="000000"/>
          <w:u w:val="single"/>
        </w:rPr>
      </w:pPr>
    </w:p>
    <w:p w14:paraId="09881DF0" w14:textId="77777777" w:rsidR="000A1D79" w:rsidRDefault="000A1D79" w:rsidP="000A1D79">
      <w:pPr>
        <w:rPr>
          <w:b/>
          <w:bCs/>
          <w:color w:val="000000"/>
          <w:u w:val="single"/>
        </w:rPr>
      </w:pPr>
    </w:p>
    <w:p w14:paraId="45F1451F" w14:textId="77777777" w:rsidR="000A1D79" w:rsidRDefault="000A1D79" w:rsidP="000A1D79">
      <w:pPr>
        <w:rPr>
          <w:b/>
          <w:bCs/>
          <w:color w:val="000000"/>
          <w:u w:val="single"/>
        </w:rPr>
      </w:pPr>
    </w:p>
    <w:p w14:paraId="31D30D2B" w14:textId="77777777" w:rsidR="000A1D79" w:rsidRDefault="000A1D79" w:rsidP="000A1D79">
      <w:pPr>
        <w:rPr>
          <w:b/>
          <w:bCs/>
          <w:color w:val="000000"/>
          <w:u w:val="single"/>
        </w:rPr>
      </w:pPr>
    </w:p>
    <w:p w14:paraId="08ACE777" w14:textId="77777777" w:rsidR="000A1D79" w:rsidRDefault="000A1D79" w:rsidP="000A1D79">
      <w:pPr>
        <w:rPr>
          <w:b/>
          <w:bCs/>
          <w:color w:val="000000"/>
          <w:u w:val="single"/>
        </w:rPr>
      </w:pPr>
    </w:p>
    <w:p w14:paraId="6C388696" w14:textId="77777777" w:rsidR="000A1D79" w:rsidRDefault="000A1D79" w:rsidP="000A1D79">
      <w:pPr>
        <w:rPr>
          <w:b/>
          <w:bCs/>
          <w:color w:val="000000"/>
          <w:u w:val="single"/>
        </w:rPr>
      </w:pPr>
    </w:p>
    <w:p w14:paraId="4F9017D6" w14:textId="77777777" w:rsidR="000A1D79" w:rsidRDefault="000A1D79" w:rsidP="000A1D79">
      <w:pPr>
        <w:rPr>
          <w:b/>
          <w:bCs/>
          <w:color w:val="000000"/>
          <w:u w:val="single"/>
        </w:rPr>
      </w:pPr>
    </w:p>
    <w:p w14:paraId="65EF4395" w14:textId="77777777" w:rsidR="000A1D79" w:rsidRDefault="000A1D79" w:rsidP="000A1D79">
      <w:pPr>
        <w:rPr>
          <w:color w:val="000000"/>
        </w:rPr>
      </w:pPr>
      <w:r>
        <w:rPr>
          <w:color w:val="000000"/>
        </w:rPr>
        <w:t>To contact a member of the committee, please see the Braille Chess Association’s website where there is a facility for emailing each officer.</w:t>
      </w:r>
    </w:p>
    <w:p w14:paraId="2A113A96" w14:textId="77777777" w:rsidR="000A1D79" w:rsidRDefault="000A1D79" w:rsidP="00A75B05">
      <w:pPr>
        <w:rPr>
          <w:b/>
          <w:color w:val="000000"/>
          <w:u w:val="single"/>
        </w:rPr>
      </w:pPr>
    </w:p>
    <w:p w14:paraId="35B4F69E" w14:textId="77777777" w:rsidR="000A1D79" w:rsidRDefault="000A1D79" w:rsidP="00A75B05">
      <w:pPr>
        <w:rPr>
          <w:b/>
          <w:color w:val="000000"/>
          <w:u w:val="single"/>
        </w:rPr>
      </w:pPr>
    </w:p>
    <w:p w14:paraId="335FD817" w14:textId="77777777" w:rsidR="000A1D79" w:rsidRDefault="000A1D79" w:rsidP="00A75B05">
      <w:pPr>
        <w:rPr>
          <w:b/>
          <w:color w:val="000000"/>
          <w:u w:val="single"/>
        </w:rPr>
      </w:pPr>
    </w:p>
    <w:p w14:paraId="1A8514E9" w14:textId="77777777" w:rsidR="000A1D79" w:rsidRDefault="000A1D79" w:rsidP="00A75B05">
      <w:pPr>
        <w:rPr>
          <w:b/>
          <w:color w:val="000000"/>
          <w:u w:val="single"/>
        </w:rPr>
      </w:pPr>
    </w:p>
    <w:p w14:paraId="0C0F858E" w14:textId="77777777" w:rsidR="000A1D79" w:rsidRDefault="000A1D79" w:rsidP="00A75B05">
      <w:pPr>
        <w:rPr>
          <w:b/>
          <w:color w:val="000000"/>
          <w:u w:val="single"/>
        </w:rPr>
      </w:pPr>
    </w:p>
    <w:p w14:paraId="1234A5A5" w14:textId="4A8360BE" w:rsidR="008A5092" w:rsidRDefault="0083342A" w:rsidP="00A75B05">
      <w:r w:rsidRPr="004A6188">
        <w:rPr>
          <w:b/>
          <w:color w:val="000000"/>
          <w:u w:val="single"/>
        </w:rPr>
        <w:t>Note</w:t>
      </w:r>
      <w:r w:rsidRPr="004A6188">
        <w:rPr>
          <w:b/>
          <w:color w:val="000000"/>
        </w:rPr>
        <w:t>:</w:t>
      </w:r>
      <w:r w:rsidR="007B1B62">
        <w:rPr>
          <w:b/>
          <w:color w:val="000000"/>
        </w:rPr>
        <w:t xml:space="preserve"> </w:t>
      </w:r>
      <w:r w:rsidR="004643E0" w:rsidRPr="00B00916">
        <w:t xml:space="preserve">The views expressed in the </w:t>
      </w:r>
      <w:r w:rsidR="004643E0" w:rsidRPr="00B00916">
        <w:rPr>
          <w:i/>
        </w:rPr>
        <w:t>Gazette</w:t>
      </w:r>
      <w:r w:rsidR="004643E0" w:rsidRPr="00B00916">
        <w:t xml:space="preserve"> do not necessarily reflect the policies or views of the BCA, nor those of the editor.</w:t>
      </w:r>
    </w:p>
    <w:p w14:paraId="2D232FCB" w14:textId="39ED3F43" w:rsidR="000A1D79" w:rsidRDefault="000A1D79" w:rsidP="00A75B05"/>
    <w:p w14:paraId="5DA0AFE0" w14:textId="77777777" w:rsidR="000A1D79" w:rsidRDefault="000A1D79" w:rsidP="00A75B05">
      <w:pPr>
        <w:rPr>
          <w:lang w:val="en-CA"/>
        </w:rPr>
      </w:pPr>
    </w:p>
    <w:p w14:paraId="08C36D7B" w14:textId="77777777" w:rsidR="006578A2" w:rsidRDefault="008E2414" w:rsidP="00A75B05">
      <w:pPr>
        <w:jc w:val="center"/>
        <w:rPr>
          <w:rStyle w:val="BodyTextChar"/>
          <w:b/>
          <w:color w:val="000000"/>
          <w:sz w:val="24"/>
        </w:rPr>
      </w:pPr>
      <w:r>
        <w:rPr>
          <w:rStyle w:val="BodyTextChar"/>
          <w:b/>
          <w:color w:val="000000"/>
          <w:sz w:val="24"/>
        </w:rPr>
        <w:t>CONTENTS</w:t>
      </w:r>
    </w:p>
    <w:bookmarkStart w:id="0" w:name="OLE_LINK8"/>
    <w:bookmarkStart w:id="1" w:name="OLE_LINK7"/>
    <w:p w14:paraId="231192F2" w14:textId="712E1989" w:rsidR="00E35AE5" w:rsidRDefault="001B2052">
      <w:pPr>
        <w:pStyle w:val="TOC1"/>
        <w:rPr>
          <w:rFonts w:asciiTheme="minorHAnsi" w:eastAsiaTheme="minorEastAsia" w:hAnsiTheme="minorHAnsi" w:cstheme="minorBidi"/>
          <w:noProof/>
          <w:sz w:val="22"/>
          <w:szCs w:val="22"/>
          <w:lang w:eastAsia="en-GB"/>
        </w:rPr>
      </w:pPr>
      <w:r w:rsidRPr="000E1A99">
        <w:fldChar w:fldCharType="begin"/>
      </w:r>
      <w:r w:rsidR="0083342A" w:rsidRPr="000E1A99">
        <w:instrText xml:space="preserve"> TOC \o "1-3" \h \z \u </w:instrText>
      </w:r>
      <w:r w:rsidRPr="000E1A99">
        <w:fldChar w:fldCharType="separate"/>
      </w:r>
      <w:hyperlink w:anchor="_Toc37693488" w:history="1">
        <w:r w:rsidR="00E35AE5" w:rsidRPr="008C5746">
          <w:rPr>
            <w:rStyle w:val="Hyperlink"/>
            <w:noProof/>
          </w:rPr>
          <w:t>Editorial</w:t>
        </w:r>
        <w:r w:rsidR="00E35AE5">
          <w:rPr>
            <w:noProof/>
            <w:webHidden/>
          </w:rPr>
          <w:tab/>
        </w:r>
        <w:r w:rsidR="00E35AE5">
          <w:rPr>
            <w:noProof/>
            <w:webHidden/>
          </w:rPr>
          <w:fldChar w:fldCharType="begin"/>
        </w:r>
        <w:r w:rsidR="00E35AE5">
          <w:rPr>
            <w:noProof/>
            <w:webHidden/>
          </w:rPr>
          <w:instrText xml:space="preserve"> PAGEREF _Toc37693488 \h </w:instrText>
        </w:r>
        <w:r w:rsidR="00E35AE5">
          <w:rPr>
            <w:noProof/>
            <w:webHidden/>
          </w:rPr>
        </w:r>
        <w:r w:rsidR="00E35AE5">
          <w:rPr>
            <w:noProof/>
            <w:webHidden/>
          </w:rPr>
          <w:fldChar w:fldCharType="separate"/>
        </w:r>
        <w:r w:rsidR="00A54646">
          <w:rPr>
            <w:noProof/>
            <w:webHidden/>
          </w:rPr>
          <w:t>3</w:t>
        </w:r>
        <w:r w:rsidR="00E35AE5">
          <w:rPr>
            <w:noProof/>
            <w:webHidden/>
          </w:rPr>
          <w:fldChar w:fldCharType="end"/>
        </w:r>
      </w:hyperlink>
    </w:p>
    <w:p w14:paraId="743F0D86" w14:textId="24BDDB50" w:rsidR="00E35AE5" w:rsidRDefault="006D6B1B">
      <w:pPr>
        <w:pStyle w:val="TOC1"/>
        <w:rPr>
          <w:rFonts w:asciiTheme="minorHAnsi" w:eastAsiaTheme="minorEastAsia" w:hAnsiTheme="minorHAnsi" w:cstheme="minorBidi"/>
          <w:noProof/>
          <w:sz w:val="22"/>
          <w:szCs w:val="22"/>
          <w:lang w:eastAsia="en-GB"/>
        </w:rPr>
      </w:pPr>
      <w:hyperlink w:anchor="_Toc37693489" w:history="1">
        <w:r w:rsidR="00E35AE5" w:rsidRPr="008C5746">
          <w:rPr>
            <w:rStyle w:val="Hyperlink"/>
            <w:noProof/>
          </w:rPr>
          <w:t>A Note from our Chairman</w:t>
        </w:r>
        <w:r w:rsidR="00E35AE5">
          <w:rPr>
            <w:noProof/>
            <w:webHidden/>
          </w:rPr>
          <w:tab/>
        </w:r>
        <w:r w:rsidR="00E35AE5">
          <w:rPr>
            <w:noProof/>
            <w:webHidden/>
          </w:rPr>
          <w:fldChar w:fldCharType="begin"/>
        </w:r>
        <w:r w:rsidR="00E35AE5">
          <w:rPr>
            <w:noProof/>
            <w:webHidden/>
          </w:rPr>
          <w:instrText xml:space="preserve"> PAGEREF _Toc37693489 \h </w:instrText>
        </w:r>
        <w:r w:rsidR="00E35AE5">
          <w:rPr>
            <w:noProof/>
            <w:webHidden/>
          </w:rPr>
        </w:r>
        <w:r w:rsidR="00E35AE5">
          <w:rPr>
            <w:noProof/>
            <w:webHidden/>
          </w:rPr>
          <w:fldChar w:fldCharType="separate"/>
        </w:r>
        <w:r w:rsidR="00A54646">
          <w:rPr>
            <w:noProof/>
            <w:webHidden/>
          </w:rPr>
          <w:t>4</w:t>
        </w:r>
        <w:r w:rsidR="00E35AE5">
          <w:rPr>
            <w:noProof/>
            <w:webHidden/>
          </w:rPr>
          <w:fldChar w:fldCharType="end"/>
        </w:r>
      </w:hyperlink>
    </w:p>
    <w:p w14:paraId="31F6D60D" w14:textId="0621A0FF" w:rsidR="00E35AE5" w:rsidRDefault="006D6B1B">
      <w:pPr>
        <w:pStyle w:val="TOC1"/>
        <w:rPr>
          <w:rFonts w:asciiTheme="minorHAnsi" w:eastAsiaTheme="minorEastAsia" w:hAnsiTheme="minorHAnsi" w:cstheme="minorBidi"/>
          <w:noProof/>
          <w:sz w:val="22"/>
          <w:szCs w:val="22"/>
          <w:lang w:eastAsia="en-GB"/>
        </w:rPr>
      </w:pPr>
      <w:hyperlink w:anchor="_Toc37693490" w:history="1">
        <w:r w:rsidR="00E35AE5" w:rsidRPr="008C5746">
          <w:rPr>
            <w:rStyle w:val="Hyperlink"/>
            <w:noProof/>
          </w:rPr>
          <w:t>Forthcoming Events</w:t>
        </w:r>
        <w:r w:rsidR="00E35AE5">
          <w:rPr>
            <w:noProof/>
            <w:webHidden/>
          </w:rPr>
          <w:tab/>
        </w:r>
        <w:r w:rsidR="00E35AE5">
          <w:rPr>
            <w:noProof/>
            <w:webHidden/>
          </w:rPr>
          <w:fldChar w:fldCharType="begin"/>
        </w:r>
        <w:r w:rsidR="00E35AE5">
          <w:rPr>
            <w:noProof/>
            <w:webHidden/>
          </w:rPr>
          <w:instrText xml:space="preserve"> PAGEREF _Toc37693490 \h </w:instrText>
        </w:r>
        <w:r w:rsidR="00E35AE5">
          <w:rPr>
            <w:noProof/>
            <w:webHidden/>
          </w:rPr>
        </w:r>
        <w:r w:rsidR="00E35AE5">
          <w:rPr>
            <w:noProof/>
            <w:webHidden/>
          </w:rPr>
          <w:fldChar w:fldCharType="separate"/>
        </w:r>
        <w:r w:rsidR="00A54646">
          <w:rPr>
            <w:noProof/>
            <w:webHidden/>
          </w:rPr>
          <w:t>4</w:t>
        </w:r>
        <w:r w:rsidR="00E35AE5">
          <w:rPr>
            <w:noProof/>
            <w:webHidden/>
          </w:rPr>
          <w:fldChar w:fldCharType="end"/>
        </w:r>
      </w:hyperlink>
    </w:p>
    <w:p w14:paraId="657E7AAD" w14:textId="119BAC23" w:rsidR="00E35AE5" w:rsidRDefault="006D6B1B">
      <w:pPr>
        <w:pStyle w:val="TOC1"/>
        <w:rPr>
          <w:rFonts w:asciiTheme="minorHAnsi" w:eastAsiaTheme="minorEastAsia" w:hAnsiTheme="minorHAnsi" w:cstheme="minorBidi"/>
          <w:noProof/>
          <w:sz w:val="22"/>
          <w:szCs w:val="22"/>
          <w:lang w:eastAsia="en-GB"/>
        </w:rPr>
      </w:pPr>
      <w:hyperlink w:anchor="_Toc37693491" w:history="1">
        <w:r w:rsidR="00E35AE5" w:rsidRPr="008C5746">
          <w:rPr>
            <w:rStyle w:val="Hyperlink"/>
            <w:noProof/>
          </w:rPr>
          <w:t>Millennium Club, the BCA’s monthly lottery</w:t>
        </w:r>
        <w:r w:rsidR="00E35AE5">
          <w:rPr>
            <w:noProof/>
            <w:webHidden/>
          </w:rPr>
          <w:tab/>
        </w:r>
        <w:r w:rsidR="00E35AE5">
          <w:rPr>
            <w:noProof/>
            <w:webHidden/>
          </w:rPr>
          <w:fldChar w:fldCharType="begin"/>
        </w:r>
        <w:r w:rsidR="00E35AE5">
          <w:rPr>
            <w:noProof/>
            <w:webHidden/>
          </w:rPr>
          <w:instrText xml:space="preserve"> PAGEREF _Toc37693491 \h </w:instrText>
        </w:r>
        <w:r w:rsidR="00E35AE5">
          <w:rPr>
            <w:noProof/>
            <w:webHidden/>
          </w:rPr>
        </w:r>
        <w:r w:rsidR="00E35AE5">
          <w:rPr>
            <w:noProof/>
            <w:webHidden/>
          </w:rPr>
          <w:fldChar w:fldCharType="separate"/>
        </w:r>
        <w:r w:rsidR="00A54646">
          <w:rPr>
            <w:noProof/>
            <w:webHidden/>
          </w:rPr>
          <w:t>5</w:t>
        </w:r>
        <w:r w:rsidR="00E35AE5">
          <w:rPr>
            <w:noProof/>
            <w:webHidden/>
          </w:rPr>
          <w:fldChar w:fldCharType="end"/>
        </w:r>
      </w:hyperlink>
    </w:p>
    <w:p w14:paraId="40352367" w14:textId="31BAC874" w:rsidR="00E35AE5" w:rsidRDefault="006D6B1B">
      <w:pPr>
        <w:pStyle w:val="TOC1"/>
        <w:rPr>
          <w:rFonts w:asciiTheme="minorHAnsi" w:eastAsiaTheme="minorEastAsia" w:hAnsiTheme="minorHAnsi" w:cstheme="minorBidi"/>
          <w:noProof/>
          <w:sz w:val="22"/>
          <w:szCs w:val="22"/>
          <w:lang w:eastAsia="en-GB"/>
        </w:rPr>
      </w:pPr>
      <w:hyperlink w:anchor="_Toc37693492" w:history="1">
        <w:r w:rsidR="00E35AE5" w:rsidRPr="008C5746">
          <w:rPr>
            <w:rStyle w:val="Hyperlink"/>
            <w:noProof/>
          </w:rPr>
          <w:t>Treasurer’s Report</w:t>
        </w:r>
        <w:r w:rsidR="00E35AE5">
          <w:rPr>
            <w:noProof/>
            <w:webHidden/>
          </w:rPr>
          <w:tab/>
        </w:r>
        <w:r w:rsidR="00E35AE5">
          <w:rPr>
            <w:noProof/>
            <w:webHidden/>
          </w:rPr>
          <w:fldChar w:fldCharType="begin"/>
        </w:r>
        <w:r w:rsidR="00E35AE5">
          <w:rPr>
            <w:noProof/>
            <w:webHidden/>
          </w:rPr>
          <w:instrText xml:space="preserve"> PAGEREF _Toc37693492 \h </w:instrText>
        </w:r>
        <w:r w:rsidR="00E35AE5">
          <w:rPr>
            <w:noProof/>
            <w:webHidden/>
          </w:rPr>
        </w:r>
        <w:r w:rsidR="00E35AE5">
          <w:rPr>
            <w:noProof/>
            <w:webHidden/>
          </w:rPr>
          <w:fldChar w:fldCharType="separate"/>
        </w:r>
        <w:r w:rsidR="00A54646">
          <w:rPr>
            <w:noProof/>
            <w:webHidden/>
          </w:rPr>
          <w:t>5</w:t>
        </w:r>
        <w:r w:rsidR="00E35AE5">
          <w:rPr>
            <w:noProof/>
            <w:webHidden/>
          </w:rPr>
          <w:fldChar w:fldCharType="end"/>
        </w:r>
      </w:hyperlink>
    </w:p>
    <w:p w14:paraId="519BF71D" w14:textId="1A7B6EA7" w:rsidR="00E35AE5" w:rsidRDefault="006D6B1B">
      <w:pPr>
        <w:pStyle w:val="TOC1"/>
        <w:rPr>
          <w:rFonts w:asciiTheme="minorHAnsi" w:eastAsiaTheme="minorEastAsia" w:hAnsiTheme="minorHAnsi" w:cstheme="minorBidi"/>
          <w:noProof/>
          <w:sz w:val="22"/>
          <w:szCs w:val="22"/>
          <w:lang w:eastAsia="en-GB"/>
        </w:rPr>
      </w:pPr>
      <w:hyperlink w:anchor="_Toc37693493" w:history="1">
        <w:r w:rsidR="00E35AE5" w:rsidRPr="008C5746">
          <w:rPr>
            <w:rStyle w:val="Hyperlink"/>
            <w:noProof/>
          </w:rPr>
          <w:t>Membership Secretary’s Report</w:t>
        </w:r>
        <w:r w:rsidR="00E35AE5">
          <w:rPr>
            <w:noProof/>
            <w:webHidden/>
          </w:rPr>
          <w:tab/>
        </w:r>
        <w:r w:rsidR="00E35AE5">
          <w:rPr>
            <w:noProof/>
            <w:webHidden/>
          </w:rPr>
          <w:fldChar w:fldCharType="begin"/>
        </w:r>
        <w:r w:rsidR="00E35AE5">
          <w:rPr>
            <w:noProof/>
            <w:webHidden/>
          </w:rPr>
          <w:instrText xml:space="preserve"> PAGEREF _Toc37693493 \h </w:instrText>
        </w:r>
        <w:r w:rsidR="00E35AE5">
          <w:rPr>
            <w:noProof/>
            <w:webHidden/>
          </w:rPr>
        </w:r>
        <w:r w:rsidR="00E35AE5">
          <w:rPr>
            <w:noProof/>
            <w:webHidden/>
          </w:rPr>
          <w:fldChar w:fldCharType="separate"/>
        </w:r>
        <w:r w:rsidR="00A54646">
          <w:rPr>
            <w:noProof/>
            <w:webHidden/>
          </w:rPr>
          <w:t>6</w:t>
        </w:r>
        <w:r w:rsidR="00E35AE5">
          <w:rPr>
            <w:noProof/>
            <w:webHidden/>
          </w:rPr>
          <w:fldChar w:fldCharType="end"/>
        </w:r>
      </w:hyperlink>
    </w:p>
    <w:p w14:paraId="6764056D" w14:textId="103179B8" w:rsidR="00E35AE5" w:rsidRDefault="006D6B1B">
      <w:pPr>
        <w:pStyle w:val="TOC1"/>
        <w:rPr>
          <w:rFonts w:asciiTheme="minorHAnsi" w:eastAsiaTheme="minorEastAsia" w:hAnsiTheme="minorHAnsi" w:cstheme="minorBidi"/>
          <w:noProof/>
          <w:sz w:val="22"/>
          <w:szCs w:val="22"/>
          <w:lang w:eastAsia="en-GB"/>
        </w:rPr>
      </w:pPr>
      <w:hyperlink w:anchor="_Toc37693494" w:history="1">
        <w:r w:rsidR="00E35AE5" w:rsidRPr="008C5746">
          <w:rPr>
            <w:rStyle w:val="Hyperlink"/>
            <w:noProof/>
          </w:rPr>
          <w:t>FIDE Veterans Awards 2020</w:t>
        </w:r>
        <w:r w:rsidR="00E35AE5">
          <w:rPr>
            <w:noProof/>
            <w:webHidden/>
          </w:rPr>
          <w:tab/>
        </w:r>
        <w:r w:rsidR="00E35AE5">
          <w:rPr>
            <w:noProof/>
            <w:webHidden/>
          </w:rPr>
          <w:fldChar w:fldCharType="begin"/>
        </w:r>
        <w:r w:rsidR="00E35AE5">
          <w:rPr>
            <w:noProof/>
            <w:webHidden/>
          </w:rPr>
          <w:instrText xml:space="preserve"> PAGEREF _Toc37693494 \h </w:instrText>
        </w:r>
        <w:r w:rsidR="00E35AE5">
          <w:rPr>
            <w:noProof/>
            <w:webHidden/>
          </w:rPr>
        </w:r>
        <w:r w:rsidR="00E35AE5">
          <w:rPr>
            <w:noProof/>
            <w:webHidden/>
          </w:rPr>
          <w:fldChar w:fldCharType="separate"/>
        </w:r>
        <w:r w:rsidR="00A54646">
          <w:rPr>
            <w:noProof/>
            <w:webHidden/>
          </w:rPr>
          <w:t>6</w:t>
        </w:r>
        <w:r w:rsidR="00E35AE5">
          <w:rPr>
            <w:noProof/>
            <w:webHidden/>
          </w:rPr>
          <w:fldChar w:fldCharType="end"/>
        </w:r>
      </w:hyperlink>
    </w:p>
    <w:p w14:paraId="0331040A" w14:textId="769392BC" w:rsidR="00E35AE5" w:rsidRDefault="006D6B1B">
      <w:pPr>
        <w:pStyle w:val="TOC1"/>
        <w:rPr>
          <w:rFonts w:asciiTheme="minorHAnsi" w:eastAsiaTheme="minorEastAsia" w:hAnsiTheme="minorHAnsi" w:cstheme="minorBidi"/>
          <w:noProof/>
          <w:sz w:val="22"/>
          <w:szCs w:val="22"/>
          <w:lang w:eastAsia="en-GB"/>
        </w:rPr>
      </w:pPr>
      <w:hyperlink w:anchor="_Toc37693495" w:history="1">
        <w:r w:rsidR="00E35AE5" w:rsidRPr="008C5746">
          <w:rPr>
            <w:rStyle w:val="Hyperlink"/>
            <w:noProof/>
          </w:rPr>
          <w:t>New Email Group</w:t>
        </w:r>
        <w:r w:rsidR="00E35AE5">
          <w:rPr>
            <w:noProof/>
            <w:webHidden/>
          </w:rPr>
          <w:tab/>
        </w:r>
        <w:r w:rsidR="00E35AE5">
          <w:rPr>
            <w:noProof/>
            <w:webHidden/>
          </w:rPr>
          <w:fldChar w:fldCharType="begin"/>
        </w:r>
        <w:r w:rsidR="00E35AE5">
          <w:rPr>
            <w:noProof/>
            <w:webHidden/>
          </w:rPr>
          <w:instrText xml:space="preserve"> PAGEREF _Toc37693495 \h </w:instrText>
        </w:r>
        <w:r w:rsidR="00E35AE5">
          <w:rPr>
            <w:noProof/>
            <w:webHidden/>
          </w:rPr>
        </w:r>
        <w:r w:rsidR="00E35AE5">
          <w:rPr>
            <w:noProof/>
            <w:webHidden/>
          </w:rPr>
          <w:fldChar w:fldCharType="separate"/>
        </w:r>
        <w:r w:rsidR="00A54646">
          <w:rPr>
            <w:noProof/>
            <w:webHidden/>
          </w:rPr>
          <w:t>6</w:t>
        </w:r>
        <w:r w:rsidR="00E35AE5">
          <w:rPr>
            <w:noProof/>
            <w:webHidden/>
          </w:rPr>
          <w:fldChar w:fldCharType="end"/>
        </w:r>
      </w:hyperlink>
    </w:p>
    <w:p w14:paraId="0A749428" w14:textId="0F7B674E" w:rsidR="00E35AE5" w:rsidRDefault="006D6B1B">
      <w:pPr>
        <w:pStyle w:val="TOC1"/>
        <w:rPr>
          <w:rFonts w:asciiTheme="minorHAnsi" w:eastAsiaTheme="minorEastAsia" w:hAnsiTheme="minorHAnsi" w:cstheme="minorBidi"/>
          <w:noProof/>
          <w:sz w:val="22"/>
          <w:szCs w:val="22"/>
          <w:lang w:eastAsia="en-GB"/>
        </w:rPr>
      </w:pPr>
      <w:hyperlink w:anchor="_Toc37693496" w:history="1">
        <w:r w:rsidR="00E35AE5" w:rsidRPr="008C5746">
          <w:rPr>
            <w:rStyle w:val="Hyperlink"/>
            <w:noProof/>
          </w:rPr>
          <w:t>Correspondence Chess Director’s Report</w:t>
        </w:r>
        <w:r w:rsidR="00E35AE5">
          <w:rPr>
            <w:noProof/>
            <w:webHidden/>
          </w:rPr>
          <w:tab/>
        </w:r>
        <w:r w:rsidR="00E35AE5">
          <w:rPr>
            <w:noProof/>
            <w:webHidden/>
          </w:rPr>
          <w:fldChar w:fldCharType="begin"/>
        </w:r>
        <w:r w:rsidR="00E35AE5">
          <w:rPr>
            <w:noProof/>
            <w:webHidden/>
          </w:rPr>
          <w:instrText xml:space="preserve"> PAGEREF _Toc37693496 \h </w:instrText>
        </w:r>
        <w:r w:rsidR="00E35AE5">
          <w:rPr>
            <w:noProof/>
            <w:webHidden/>
          </w:rPr>
        </w:r>
        <w:r w:rsidR="00E35AE5">
          <w:rPr>
            <w:noProof/>
            <w:webHidden/>
          </w:rPr>
          <w:fldChar w:fldCharType="separate"/>
        </w:r>
        <w:r w:rsidR="00A54646">
          <w:rPr>
            <w:noProof/>
            <w:webHidden/>
          </w:rPr>
          <w:t>7</w:t>
        </w:r>
        <w:r w:rsidR="00E35AE5">
          <w:rPr>
            <w:noProof/>
            <w:webHidden/>
          </w:rPr>
          <w:fldChar w:fldCharType="end"/>
        </w:r>
      </w:hyperlink>
    </w:p>
    <w:p w14:paraId="35646F91" w14:textId="2BDFC7CC" w:rsidR="00E35AE5" w:rsidRDefault="006D6B1B">
      <w:pPr>
        <w:pStyle w:val="TOC1"/>
        <w:rPr>
          <w:rFonts w:asciiTheme="minorHAnsi" w:eastAsiaTheme="minorEastAsia" w:hAnsiTheme="minorHAnsi" w:cstheme="minorBidi"/>
          <w:noProof/>
          <w:sz w:val="22"/>
          <w:szCs w:val="22"/>
          <w:lang w:eastAsia="en-GB"/>
        </w:rPr>
      </w:pPr>
      <w:hyperlink w:anchor="_Toc37693497" w:history="1">
        <w:r w:rsidR="00E35AE5" w:rsidRPr="008C5746">
          <w:rPr>
            <w:rStyle w:val="Hyperlink"/>
            <w:noProof/>
          </w:rPr>
          <w:t>David Hodgkins Memorial Annual Best Game Prize</w:t>
        </w:r>
        <w:r w:rsidR="00E35AE5">
          <w:rPr>
            <w:noProof/>
            <w:webHidden/>
          </w:rPr>
          <w:tab/>
        </w:r>
        <w:r w:rsidR="00E35AE5">
          <w:rPr>
            <w:noProof/>
            <w:webHidden/>
          </w:rPr>
          <w:fldChar w:fldCharType="begin"/>
        </w:r>
        <w:r w:rsidR="00E35AE5">
          <w:rPr>
            <w:noProof/>
            <w:webHidden/>
          </w:rPr>
          <w:instrText xml:space="preserve"> PAGEREF _Toc37693497 \h </w:instrText>
        </w:r>
        <w:r w:rsidR="00E35AE5">
          <w:rPr>
            <w:noProof/>
            <w:webHidden/>
          </w:rPr>
        </w:r>
        <w:r w:rsidR="00E35AE5">
          <w:rPr>
            <w:noProof/>
            <w:webHidden/>
          </w:rPr>
          <w:fldChar w:fldCharType="separate"/>
        </w:r>
        <w:r w:rsidR="00A54646">
          <w:rPr>
            <w:noProof/>
            <w:webHidden/>
          </w:rPr>
          <w:t>7</w:t>
        </w:r>
        <w:r w:rsidR="00E35AE5">
          <w:rPr>
            <w:noProof/>
            <w:webHidden/>
          </w:rPr>
          <w:fldChar w:fldCharType="end"/>
        </w:r>
      </w:hyperlink>
    </w:p>
    <w:p w14:paraId="6918DE83" w14:textId="0DDBF56D" w:rsidR="00E35AE5" w:rsidRDefault="006D6B1B">
      <w:pPr>
        <w:pStyle w:val="TOC1"/>
        <w:rPr>
          <w:rFonts w:asciiTheme="minorHAnsi" w:eastAsiaTheme="minorEastAsia" w:hAnsiTheme="minorHAnsi" w:cstheme="minorBidi"/>
          <w:noProof/>
          <w:sz w:val="22"/>
          <w:szCs w:val="22"/>
          <w:lang w:eastAsia="en-GB"/>
        </w:rPr>
      </w:pPr>
      <w:hyperlink w:anchor="_Toc37693498" w:history="1">
        <w:r w:rsidR="00E35AE5" w:rsidRPr="008C5746">
          <w:rPr>
            <w:rStyle w:val="Hyperlink"/>
            <w:noProof/>
          </w:rPr>
          <w:t>12th BCA Email Tournament</w:t>
        </w:r>
        <w:r w:rsidR="00E35AE5">
          <w:rPr>
            <w:noProof/>
            <w:webHidden/>
          </w:rPr>
          <w:tab/>
        </w:r>
        <w:r w:rsidR="00E35AE5">
          <w:rPr>
            <w:noProof/>
            <w:webHidden/>
          </w:rPr>
          <w:fldChar w:fldCharType="begin"/>
        </w:r>
        <w:r w:rsidR="00E35AE5">
          <w:rPr>
            <w:noProof/>
            <w:webHidden/>
          </w:rPr>
          <w:instrText xml:space="preserve"> PAGEREF _Toc37693498 \h </w:instrText>
        </w:r>
        <w:r w:rsidR="00E35AE5">
          <w:rPr>
            <w:noProof/>
            <w:webHidden/>
          </w:rPr>
        </w:r>
        <w:r w:rsidR="00E35AE5">
          <w:rPr>
            <w:noProof/>
            <w:webHidden/>
          </w:rPr>
          <w:fldChar w:fldCharType="separate"/>
        </w:r>
        <w:r w:rsidR="00A54646">
          <w:rPr>
            <w:noProof/>
            <w:webHidden/>
          </w:rPr>
          <w:t>8</w:t>
        </w:r>
        <w:r w:rsidR="00E35AE5">
          <w:rPr>
            <w:noProof/>
            <w:webHidden/>
          </w:rPr>
          <w:fldChar w:fldCharType="end"/>
        </w:r>
      </w:hyperlink>
    </w:p>
    <w:p w14:paraId="7A1D3821" w14:textId="55D69D71" w:rsidR="00E35AE5" w:rsidRDefault="006D6B1B">
      <w:pPr>
        <w:pStyle w:val="TOC1"/>
        <w:rPr>
          <w:rFonts w:asciiTheme="minorHAnsi" w:eastAsiaTheme="minorEastAsia" w:hAnsiTheme="minorHAnsi" w:cstheme="minorBidi"/>
          <w:noProof/>
          <w:sz w:val="22"/>
          <w:szCs w:val="22"/>
          <w:lang w:eastAsia="en-GB"/>
        </w:rPr>
      </w:pPr>
      <w:hyperlink w:anchor="_Toc37693499" w:history="1">
        <w:r w:rsidR="00E35AE5" w:rsidRPr="008C5746">
          <w:rPr>
            <w:rStyle w:val="Hyperlink"/>
            <w:noProof/>
          </w:rPr>
          <w:t>BCA TESSLa Tournament</w:t>
        </w:r>
        <w:r w:rsidR="00E35AE5">
          <w:rPr>
            <w:noProof/>
            <w:webHidden/>
          </w:rPr>
          <w:tab/>
        </w:r>
        <w:r w:rsidR="00E35AE5">
          <w:rPr>
            <w:noProof/>
            <w:webHidden/>
          </w:rPr>
          <w:fldChar w:fldCharType="begin"/>
        </w:r>
        <w:r w:rsidR="00E35AE5">
          <w:rPr>
            <w:noProof/>
            <w:webHidden/>
          </w:rPr>
          <w:instrText xml:space="preserve"> PAGEREF _Toc37693499 \h </w:instrText>
        </w:r>
        <w:r w:rsidR="00E35AE5">
          <w:rPr>
            <w:noProof/>
            <w:webHidden/>
          </w:rPr>
        </w:r>
        <w:r w:rsidR="00E35AE5">
          <w:rPr>
            <w:noProof/>
            <w:webHidden/>
          </w:rPr>
          <w:fldChar w:fldCharType="separate"/>
        </w:r>
        <w:r w:rsidR="00A54646">
          <w:rPr>
            <w:noProof/>
            <w:webHidden/>
          </w:rPr>
          <w:t>9</w:t>
        </w:r>
        <w:r w:rsidR="00E35AE5">
          <w:rPr>
            <w:noProof/>
            <w:webHidden/>
          </w:rPr>
          <w:fldChar w:fldCharType="end"/>
        </w:r>
      </w:hyperlink>
    </w:p>
    <w:p w14:paraId="4DFF4372" w14:textId="5D84EDB2" w:rsidR="00E35AE5" w:rsidRDefault="006D6B1B">
      <w:pPr>
        <w:pStyle w:val="TOC1"/>
        <w:rPr>
          <w:rFonts w:asciiTheme="minorHAnsi" w:eastAsiaTheme="minorEastAsia" w:hAnsiTheme="minorHAnsi" w:cstheme="minorBidi"/>
          <w:noProof/>
          <w:sz w:val="22"/>
          <w:szCs w:val="22"/>
          <w:lang w:eastAsia="en-GB"/>
        </w:rPr>
      </w:pPr>
      <w:hyperlink w:anchor="_Toc37693500" w:history="1">
        <w:r w:rsidR="00E35AE5" w:rsidRPr="008C5746">
          <w:rPr>
            <w:rStyle w:val="Hyperlink"/>
            <w:noProof/>
          </w:rPr>
          <w:t>27</w:t>
        </w:r>
        <w:r w:rsidR="00E35AE5" w:rsidRPr="008C5746">
          <w:rPr>
            <w:rStyle w:val="Hyperlink"/>
            <w:noProof/>
            <w:vertAlign w:val="superscript"/>
          </w:rPr>
          <w:t>th</w:t>
        </w:r>
        <w:r w:rsidR="00E35AE5" w:rsidRPr="008C5746">
          <w:rPr>
            <w:rStyle w:val="Hyperlink"/>
            <w:noProof/>
          </w:rPr>
          <w:t xml:space="preserve"> Chess Theme Break - Windermere 2020</w:t>
        </w:r>
        <w:r w:rsidR="00E35AE5">
          <w:rPr>
            <w:noProof/>
            <w:webHidden/>
          </w:rPr>
          <w:tab/>
        </w:r>
        <w:r w:rsidR="00E35AE5">
          <w:rPr>
            <w:noProof/>
            <w:webHidden/>
          </w:rPr>
          <w:fldChar w:fldCharType="begin"/>
        </w:r>
        <w:r w:rsidR="00E35AE5">
          <w:rPr>
            <w:noProof/>
            <w:webHidden/>
          </w:rPr>
          <w:instrText xml:space="preserve"> PAGEREF _Toc37693500 \h </w:instrText>
        </w:r>
        <w:r w:rsidR="00E35AE5">
          <w:rPr>
            <w:noProof/>
            <w:webHidden/>
          </w:rPr>
        </w:r>
        <w:r w:rsidR="00E35AE5">
          <w:rPr>
            <w:noProof/>
            <w:webHidden/>
          </w:rPr>
          <w:fldChar w:fldCharType="separate"/>
        </w:r>
        <w:r w:rsidR="00A54646">
          <w:rPr>
            <w:noProof/>
            <w:webHidden/>
          </w:rPr>
          <w:t>11</w:t>
        </w:r>
        <w:r w:rsidR="00E35AE5">
          <w:rPr>
            <w:noProof/>
            <w:webHidden/>
          </w:rPr>
          <w:fldChar w:fldCharType="end"/>
        </w:r>
      </w:hyperlink>
    </w:p>
    <w:p w14:paraId="54CB5730" w14:textId="3918D0A6" w:rsidR="00E35AE5" w:rsidRDefault="006D6B1B">
      <w:pPr>
        <w:pStyle w:val="TOC1"/>
        <w:rPr>
          <w:rFonts w:asciiTheme="minorHAnsi" w:eastAsiaTheme="minorEastAsia" w:hAnsiTheme="minorHAnsi" w:cstheme="minorBidi"/>
          <w:noProof/>
          <w:sz w:val="22"/>
          <w:szCs w:val="22"/>
          <w:lang w:eastAsia="en-GB"/>
        </w:rPr>
      </w:pPr>
      <w:hyperlink w:anchor="_Toc37693501" w:history="1">
        <w:r w:rsidR="00E35AE5" w:rsidRPr="008C5746">
          <w:rPr>
            <w:rStyle w:val="Hyperlink"/>
            <w:noProof/>
          </w:rPr>
          <w:t>Windermere Chess Theme Break 2020 Poem</w:t>
        </w:r>
        <w:r w:rsidR="00E35AE5">
          <w:rPr>
            <w:noProof/>
            <w:webHidden/>
          </w:rPr>
          <w:tab/>
        </w:r>
        <w:r w:rsidR="00E35AE5">
          <w:rPr>
            <w:noProof/>
            <w:webHidden/>
          </w:rPr>
          <w:fldChar w:fldCharType="begin"/>
        </w:r>
        <w:r w:rsidR="00E35AE5">
          <w:rPr>
            <w:noProof/>
            <w:webHidden/>
          </w:rPr>
          <w:instrText xml:space="preserve"> PAGEREF _Toc37693501 \h </w:instrText>
        </w:r>
        <w:r w:rsidR="00E35AE5">
          <w:rPr>
            <w:noProof/>
            <w:webHidden/>
          </w:rPr>
        </w:r>
        <w:r w:rsidR="00E35AE5">
          <w:rPr>
            <w:noProof/>
            <w:webHidden/>
          </w:rPr>
          <w:fldChar w:fldCharType="separate"/>
        </w:r>
        <w:r w:rsidR="00A54646">
          <w:rPr>
            <w:noProof/>
            <w:webHidden/>
          </w:rPr>
          <w:t>13</w:t>
        </w:r>
        <w:r w:rsidR="00E35AE5">
          <w:rPr>
            <w:noProof/>
            <w:webHidden/>
          </w:rPr>
          <w:fldChar w:fldCharType="end"/>
        </w:r>
      </w:hyperlink>
    </w:p>
    <w:p w14:paraId="17DCA00F" w14:textId="66D5E5F7" w:rsidR="00E35AE5" w:rsidRDefault="006D6B1B">
      <w:pPr>
        <w:pStyle w:val="TOC1"/>
        <w:rPr>
          <w:rFonts w:asciiTheme="minorHAnsi" w:eastAsiaTheme="minorEastAsia" w:hAnsiTheme="minorHAnsi" w:cstheme="minorBidi"/>
          <w:noProof/>
          <w:sz w:val="22"/>
          <w:szCs w:val="22"/>
          <w:lang w:eastAsia="en-GB"/>
        </w:rPr>
      </w:pPr>
      <w:hyperlink w:anchor="_Toc37693502" w:history="1">
        <w:r w:rsidR="00E35AE5" w:rsidRPr="008C5746">
          <w:rPr>
            <w:rStyle w:val="Hyperlink"/>
            <w:noProof/>
          </w:rPr>
          <w:t>Three of Owen’s Favourite Games from 2019</w:t>
        </w:r>
        <w:r w:rsidR="00E35AE5">
          <w:rPr>
            <w:noProof/>
            <w:webHidden/>
          </w:rPr>
          <w:tab/>
        </w:r>
        <w:r w:rsidR="00E35AE5">
          <w:rPr>
            <w:noProof/>
            <w:webHidden/>
          </w:rPr>
          <w:fldChar w:fldCharType="begin"/>
        </w:r>
        <w:r w:rsidR="00E35AE5">
          <w:rPr>
            <w:noProof/>
            <w:webHidden/>
          </w:rPr>
          <w:instrText xml:space="preserve"> PAGEREF _Toc37693502 \h </w:instrText>
        </w:r>
        <w:r w:rsidR="00E35AE5">
          <w:rPr>
            <w:noProof/>
            <w:webHidden/>
          </w:rPr>
        </w:r>
        <w:r w:rsidR="00E35AE5">
          <w:rPr>
            <w:noProof/>
            <w:webHidden/>
          </w:rPr>
          <w:fldChar w:fldCharType="separate"/>
        </w:r>
        <w:r w:rsidR="00A54646">
          <w:rPr>
            <w:noProof/>
            <w:webHidden/>
          </w:rPr>
          <w:t>15</w:t>
        </w:r>
        <w:r w:rsidR="00E35AE5">
          <w:rPr>
            <w:noProof/>
            <w:webHidden/>
          </w:rPr>
          <w:fldChar w:fldCharType="end"/>
        </w:r>
      </w:hyperlink>
    </w:p>
    <w:p w14:paraId="05F52E34" w14:textId="69FAFB93" w:rsidR="00E35AE5" w:rsidRDefault="006D6B1B">
      <w:pPr>
        <w:pStyle w:val="TOC1"/>
        <w:rPr>
          <w:rFonts w:asciiTheme="minorHAnsi" w:eastAsiaTheme="minorEastAsia" w:hAnsiTheme="minorHAnsi" w:cstheme="minorBidi"/>
          <w:noProof/>
          <w:sz w:val="22"/>
          <w:szCs w:val="22"/>
          <w:lang w:eastAsia="en-GB"/>
        </w:rPr>
      </w:pPr>
      <w:hyperlink w:anchor="_Toc37693503" w:history="1">
        <w:r w:rsidR="00E35AE5" w:rsidRPr="008C5746">
          <w:rPr>
            <w:rStyle w:val="Hyperlink"/>
            <w:noProof/>
          </w:rPr>
          <w:t>Family Stories and BCA Coincidences</w:t>
        </w:r>
        <w:r w:rsidR="00E35AE5">
          <w:rPr>
            <w:noProof/>
            <w:webHidden/>
          </w:rPr>
          <w:tab/>
        </w:r>
        <w:r w:rsidR="00E35AE5">
          <w:rPr>
            <w:noProof/>
            <w:webHidden/>
          </w:rPr>
          <w:fldChar w:fldCharType="begin"/>
        </w:r>
        <w:r w:rsidR="00E35AE5">
          <w:rPr>
            <w:noProof/>
            <w:webHidden/>
          </w:rPr>
          <w:instrText xml:space="preserve"> PAGEREF _Toc37693503 \h </w:instrText>
        </w:r>
        <w:r w:rsidR="00E35AE5">
          <w:rPr>
            <w:noProof/>
            <w:webHidden/>
          </w:rPr>
        </w:r>
        <w:r w:rsidR="00E35AE5">
          <w:rPr>
            <w:noProof/>
            <w:webHidden/>
          </w:rPr>
          <w:fldChar w:fldCharType="separate"/>
        </w:r>
        <w:r w:rsidR="00A54646">
          <w:rPr>
            <w:noProof/>
            <w:webHidden/>
          </w:rPr>
          <w:t>16</w:t>
        </w:r>
        <w:r w:rsidR="00E35AE5">
          <w:rPr>
            <w:noProof/>
            <w:webHidden/>
          </w:rPr>
          <w:fldChar w:fldCharType="end"/>
        </w:r>
      </w:hyperlink>
    </w:p>
    <w:p w14:paraId="29FA30B2" w14:textId="6D62EB37" w:rsidR="00E35AE5" w:rsidRDefault="006D6B1B">
      <w:pPr>
        <w:pStyle w:val="TOC1"/>
        <w:rPr>
          <w:rFonts w:asciiTheme="minorHAnsi" w:eastAsiaTheme="minorEastAsia" w:hAnsiTheme="minorHAnsi" w:cstheme="minorBidi"/>
          <w:noProof/>
          <w:sz w:val="22"/>
          <w:szCs w:val="22"/>
          <w:lang w:eastAsia="en-GB"/>
        </w:rPr>
      </w:pPr>
      <w:hyperlink w:anchor="_Toc37693504" w:history="1">
        <w:r w:rsidR="00E35AE5" w:rsidRPr="008C5746">
          <w:rPr>
            <w:rStyle w:val="Hyperlink"/>
            <w:noProof/>
          </w:rPr>
          <w:t>Trapped!</w:t>
        </w:r>
        <w:r w:rsidR="00E35AE5">
          <w:rPr>
            <w:noProof/>
            <w:webHidden/>
          </w:rPr>
          <w:tab/>
        </w:r>
        <w:r w:rsidR="00E35AE5">
          <w:rPr>
            <w:noProof/>
            <w:webHidden/>
          </w:rPr>
          <w:fldChar w:fldCharType="begin"/>
        </w:r>
        <w:r w:rsidR="00E35AE5">
          <w:rPr>
            <w:noProof/>
            <w:webHidden/>
          </w:rPr>
          <w:instrText xml:space="preserve"> PAGEREF _Toc37693504 \h </w:instrText>
        </w:r>
        <w:r w:rsidR="00E35AE5">
          <w:rPr>
            <w:noProof/>
            <w:webHidden/>
          </w:rPr>
        </w:r>
        <w:r w:rsidR="00E35AE5">
          <w:rPr>
            <w:noProof/>
            <w:webHidden/>
          </w:rPr>
          <w:fldChar w:fldCharType="separate"/>
        </w:r>
        <w:r w:rsidR="00A54646">
          <w:rPr>
            <w:noProof/>
            <w:webHidden/>
          </w:rPr>
          <w:t>17</w:t>
        </w:r>
        <w:r w:rsidR="00E35AE5">
          <w:rPr>
            <w:noProof/>
            <w:webHidden/>
          </w:rPr>
          <w:fldChar w:fldCharType="end"/>
        </w:r>
      </w:hyperlink>
    </w:p>
    <w:p w14:paraId="7E2AF227" w14:textId="55D5E084" w:rsidR="00E35AE5" w:rsidRDefault="006D6B1B">
      <w:pPr>
        <w:pStyle w:val="TOC1"/>
        <w:rPr>
          <w:rFonts w:asciiTheme="minorHAnsi" w:eastAsiaTheme="minorEastAsia" w:hAnsiTheme="minorHAnsi" w:cstheme="minorBidi"/>
          <w:noProof/>
          <w:sz w:val="22"/>
          <w:szCs w:val="22"/>
          <w:lang w:eastAsia="en-GB"/>
        </w:rPr>
      </w:pPr>
      <w:hyperlink w:anchor="_Toc37693505" w:history="1">
        <w:r w:rsidR="00E35AE5" w:rsidRPr="008C5746">
          <w:rPr>
            <w:rStyle w:val="Hyperlink"/>
            <w:noProof/>
          </w:rPr>
          <w:t>Solution to February Puzzle Selected by Chris</w:t>
        </w:r>
        <w:r w:rsidR="00E35AE5">
          <w:rPr>
            <w:noProof/>
            <w:webHidden/>
          </w:rPr>
          <w:tab/>
        </w:r>
        <w:r w:rsidR="00E35AE5">
          <w:rPr>
            <w:noProof/>
            <w:webHidden/>
          </w:rPr>
          <w:fldChar w:fldCharType="begin"/>
        </w:r>
        <w:r w:rsidR="00E35AE5">
          <w:rPr>
            <w:noProof/>
            <w:webHidden/>
          </w:rPr>
          <w:instrText xml:space="preserve"> PAGEREF _Toc37693505 \h </w:instrText>
        </w:r>
        <w:r w:rsidR="00E35AE5">
          <w:rPr>
            <w:noProof/>
            <w:webHidden/>
          </w:rPr>
        </w:r>
        <w:r w:rsidR="00E35AE5">
          <w:rPr>
            <w:noProof/>
            <w:webHidden/>
          </w:rPr>
          <w:fldChar w:fldCharType="separate"/>
        </w:r>
        <w:r w:rsidR="00A54646">
          <w:rPr>
            <w:noProof/>
            <w:webHidden/>
          </w:rPr>
          <w:t>17</w:t>
        </w:r>
        <w:r w:rsidR="00E35AE5">
          <w:rPr>
            <w:noProof/>
            <w:webHidden/>
          </w:rPr>
          <w:fldChar w:fldCharType="end"/>
        </w:r>
      </w:hyperlink>
    </w:p>
    <w:p w14:paraId="5098CC09" w14:textId="3A832B8C" w:rsidR="00E35AE5" w:rsidRDefault="006D6B1B">
      <w:pPr>
        <w:pStyle w:val="TOC1"/>
        <w:rPr>
          <w:rFonts w:asciiTheme="minorHAnsi" w:eastAsiaTheme="minorEastAsia" w:hAnsiTheme="minorHAnsi" w:cstheme="minorBidi"/>
          <w:noProof/>
          <w:sz w:val="22"/>
          <w:szCs w:val="22"/>
          <w:lang w:eastAsia="en-GB"/>
        </w:rPr>
      </w:pPr>
      <w:hyperlink w:anchor="_Toc37693506" w:history="1">
        <w:r w:rsidR="00E35AE5" w:rsidRPr="008C5746">
          <w:rPr>
            <w:rStyle w:val="Hyperlink"/>
            <w:noProof/>
          </w:rPr>
          <w:t>Gray Matter Test</w:t>
        </w:r>
        <w:r w:rsidR="00E35AE5">
          <w:rPr>
            <w:noProof/>
            <w:webHidden/>
          </w:rPr>
          <w:tab/>
        </w:r>
        <w:r w:rsidR="00E35AE5">
          <w:rPr>
            <w:noProof/>
            <w:webHidden/>
          </w:rPr>
          <w:fldChar w:fldCharType="begin"/>
        </w:r>
        <w:r w:rsidR="00E35AE5">
          <w:rPr>
            <w:noProof/>
            <w:webHidden/>
          </w:rPr>
          <w:instrText xml:space="preserve"> PAGEREF _Toc37693506 \h </w:instrText>
        </w:r>
        <w:r w:rsidR="00E35AE5">
          <w:rPr>
            <w:noProof/>
            <w:webHidden/>
          </w:rPr>
        </w:r>
        <w:r w:rsidR="00E35AE5">
          <w:rPr>
            <w:noProof/>
            <w:webHidden/>
          </w:rPr>
          <w:fldChar w:fldCharType="separate"/>
        </w:r>
        <w:r w:rsidR="00A54646">
          <w:rPr>
            <w:noProof/>
            <w:webHidden/>
          </w:rPr>
          <w:t>18</w:t>
        </w:r>
        <w:r w:rsidR="00E35AE5">
          <w:rPr>
            <w:noProof/>
            <w:webHidden/>
          </w:rPr>
          <w:fldChar w:fldCharType="end"/>
        </w:r>
      </w:hyperlink>
    </w:p>
    <w:p w14:paraId="10D85781" w14:textId="568BE3E2" w:rsidR="00E35AE5" w:rsidRDefault="006D6B1B">
      <w:pPr>
        <w:pStyle w:val="TOC1"/>
        <w:rPr>
          <w:rFonts w:asciiTheme="minorHAnsi" w:eastAsiaTheme="minorEastAsia" w:hAnsiTheme="minorHAnsi" w:cstheme="minorBidi"/>
          <w:noProof/>
          <w:sz w:val="22"/>
          <w:szCs w:val="22"/>
          <w:lang w:eastAsia="en-GB"/>
        </w:rPr>
      </w:pPr>
      <w:hyperlink w:anchor="_Toc37693507" w:history="1">
        <w:r w:rsidR="00E35AE5" w:rsidRPr="008C5746">
          <w:rPr>
            <w:rStyle w:val="Hyperlink"/>
            <w:noProof/>
          </w:rPr>
          <w:t>Celebrating Chess Success!</w:t>
        </w:r>
        <w:r w:rsidR="00E35AE5">
          <w:rPr>
            <w:noProof/>
            <w:webHidden/>
          </w:rPr>
          <w:tab/>
        </w:r>
        <w:r w:rsidR="00E35AE5">
          <w:rPr>
            <w:noProof/>
            <w:webHidden/>
          </w:rPr>
          <w:fldChar w:fldCharType="begin"/>
        </w:r>
        <w:r w:rsidR="00E35AE5">
          <w:rPr>
            <w:noProof/>
            <w:webHidden/>
          </w:rPr>
          <w:instrText xml:space="preserve"> PAGEREF _Toc37693507 \h </w:instrText>
        </w:r>
        <w:r w:rsidR="00E35AE5">
          <w:rPr>
            <w:noProof/>
            <w:webHidden/>
          </w:rPr>
        </w:r>
        <w:r w:rsidR="00E35AE5">
          <w:rPr>
            <w:noProof/>
            <w:webHidden/>
          </w:rPr>
          <w:fldChar w:fldCharType="separate"/>
        </w:r>
        <w:r w:rsidR="00A54646">
          <w:rPr>
            <w:noProof/>
            <w:webHidden/>
          </w:rPr>
          <w:t>18</w:t>
        </w:r>
        <w:r w:rsidR="00E35AE5">
          <w:rPr>
            <w:noProof/>
            <w:webHidden/>
          </w:rPr>
          <w:fldChar w:fldCharType="end"/>
        </w:r>
      </w:hyperlink>
    </w:p>
    <w:p w14:paraId="56A1A85C" w14:textId="022FC02F" w:rsidR="00E35AE5" w:rsidRDefault="006D6B1B">
      <w:pPr>
        <w:pStyle w:val="TOC1"/>
        <w:rPr>
          <w:rFonts w:asciiTheme="minorHAnsi" w:eastAsiaTheme="minorEastAsia" w:hAnsiTheme="minorHAnsi" w:cstheme="minorBidi"/>
          <w:noProof/>
          <w:sz w:val="22"/>
          <w:szCs w:val="22"/>
          <w:lang w:eastAsia="en-GB"/>
        </w:rPr>
      </w:pPr>
      <w:hyperlink w:anchor="_Toc37693508" w:history="1">
        <w:r w:rsidR="00E35AE5" w:rsidRPr="008C5746">
          <w:rPr>
            <w:rStyle w:val="Hyperlink"/>
            <w:noProof/>
          </w:rPr>
          <w:t>Personalia</w:t>
        </w:r>
        <w:r w:rsidR="00E35AE5">
          <w:rPr>
            <w:noProof/>
            <w:webHidden/>
          </w:rPr>
          <w:tab/>
        </w:r>
        <w:r w:rsidR="00E35AE5">
          <w:rPr>
            <w:noProof/>
            <w:webHidden/>
          </w:rPr>
          <w:fldChar w:fldCharType="begin"/>
        </w:r>
        <w:r w:rsidR="00E35AE5">
          <w:rPr>
            <w:noProof/>
            <w:webHidden/>
          </w:rPr>
          <w:instrText xml:space="preserve"> PAGEREF _Toc37693508 \h </w:instrText>
        </w:r>
        <w:r w:rsidR="00E35AE5">
          <w:rPr>
            <w:noProof/>
            <w:webHidden/>
          </w:rPr>
        </w:r>
        <w:r w:rsidR="00E35AE5">
          <w:rPr>
            <w:noProof/>
            <w:webHidden/>
          </w:rPr>
          <w:fldChar w:fldCharType="separate"/>
        </w:r>
        <w:r w:rsidR="00A54646">
          <w:rPr>
            <w:noProof/>
            <w:webHidden/>
          </w:rPr>
          <w:t>18</w:t>
        </w:r>
        <w:r w:rsidR="00E35AE5">
          <w:rPr>
            <w:noProof/>
            <w:webHidden/>
          </w:rPr>
          <w:fldChar w:fldCharType="end"/>
        </w:r>
      </w:hyperlink>
    </w:p>
    <w:p w14:paraId="12C4A99E" w14:textId="1721A097" w:rsidR="000A1D79" w:rsidRDefault="006D6B1B">
      <w:pPr>
        <w:pStyle w:val="TOC1"/>
        <w:rPr>
          <w:noProof/>
        </w:rPr>
      </w:pPr>
      <w:hyperlink w:anchor="_Toc37693509" w:history="1">
        <w:r w:rsidR="00E35AE5" w:rsidRPr="008C5746">
          <w:rPr>
            <w:rStyle w:val="Hyperlink"/>
            <w:noProof/>
          </w:rPr>
          <w:t>How Owen “Mucked Up”!</w:t>
        </w:r>
        <w:r w:rsidR="00E35AE5">
          <w:rPr>
            <w:noProof/>
            <w:webHidden/>
          </w:rPr>
          <w:tab/>
        </w:r>
        <w:r w:rsidR="00E35AE5">
          <w:rPr>
            <w:noProof/>
            <w:webHidden/>
          </w:rPr>
          <w:fldChar w:fldCharType="begin"/>
        </w:r>
        <w:r w:rsidR="00E35AE5">
          <w:rPr>
            <w:noProof/>
            <w:webHidden/>
          </w:rPr>
          <w:instrText xml:space="preserve"> PAGEREF _Toc37693509 \h </w:instrText>
        </w:r>
        <w:r w:rsidR="00E35AE5">
          <w:rPr>
            <w:noProof/>
            <w:webHidden/>
          </w:rPr>
        </w:r>
        <w:r w:rsidR="00E35AE5">
          <w:rPr>
            <w:noProof/>
            <w:webHidden/>
          </w:rPr>
          <w:fldChar w:fldCharType="separate"/>
        </w:r>
        <w:r w:rsidR="00A54646">
          <w:rPr>
            <w:noProof/>
            <w:webHidden/>
          </w:rPr>
          <w:t>18</w:t>
        </w:r>
        <w:r w:rsidR="00E35AE5">
          <w:rPr>
            <w:noProof/>
            <w:webHidden/>
          </w:rPr>
          <w:fldChar w:fldCharType="end"/>
        </w:r>
      </w:hyperlink>
    </w:p>
    <w:p w14:paraId="001A893E" w14:textId="77777777" w:rsidR="000A1D79" w:rsidRDefault="000A1D79">
      <w:pPr>
        <w:suppressAutoHyphens w:val="0"/>
        <w:rPr>
          <w:noProof/>
        </w:rPr>
      </w:pPr>
      <w:r>
        <w:rPr>
          <w:noProof/>
        </w:rPr>
        <w:br w:type="page"/>
      </w:r>
    </w:p>
    <w:p w14:paraId="470938FC" w14:textId="1DABBDDC" w:rsidR="00B00916" w:rsidRPr="00A75B05" w:rsidRDefault="001B2052" w:rsidP="00B00916">
      <w:pPr>
        <w:rPr>
          <w:sz w:val="4"/>
          <w:szCs w:val="4"/>
        </w:rPr>
      </w:pPr>
      <w:r w:rsidRPr="000E1A99">
        <w:lastRenderedPageBreak/>
        <w:fldChar w:fldCharType="end"/>
      </w:r>
    </w:p>
    <w:p w14:paraId="47DBE820" w14:textId="77777777" w:rsidR="005802EE" w:rsidRDefault="005802EE" w:rsidP="00FB0BF3">
      <w:pPr>
        <w:pStyle w:val="Heading1"/>
        <w:spacing w:before="0" w:after="0"/>
        <w:ind w:left="0" w:firstLine="0"/>
        <w:jc w:val="center"/>
        <w:rPr>
          <w:rFonts w:ascii="Times New Roman" w:hAnsi="Times New Roman" w:cs="Times New Roman"/>
          <w:color w:val="000000"/>
        </w:rPr>
      </w:pPr>
      <w:bookmarkStart w:id="2" w:name="_Toc37693488"/>
      <w:r w:rsidRPr="00AF5C24">
        <w:rPr>
          <w:rFonts w:ascii="Times New Roman" w:hAnsi="Times New Roman" w:cs="Times New Roman"/>
          <w:color w:val="000000"/>
        </w:rPr>
        <w:t>Editorial</w:t>
      </w:r>
      <w:bookmarkEnd w:id="2"/>
    </w:p>
    <w:p w14:paraId="02DE8722" w14:textId="0913D4A9" w:rsidR="002D65CF" w:rsidRDefault="005077FD" w:rsidP="00921EF8">
      <w:pPr>
        <w:suppressAutoHyphens w:val="0"/>
        <w:spacing w:before="120" w:after="40"/>
        <w:rPr>
          <w:lang w:eastAsia="en-GB"/>
        </w:rPr>
      </w:pPr>
      <w:r>
        <w:rPr>
          <w:lang w:eastAsia="en-GB"/>
        </w:rPr>
        <w:t>As</w:t>
      </w:r>
      <w:r w:rsidR="006264A3" w:rsidRPr="006264A3">
        <w:rPr>
          <w:lang w:eastAsia="en-GB"/>
        </w:rPr>
        <w:t xml:space="preserve"> I handed </w:t>
      </w:r>
      <w:r w:rsidR="0033070C">
        <w:rPr>
          <w:lang w:eastAsia="en-GB"/>
        </w:rPr>
        <w:t>out</w:t>
      </w:r>
      <w:r w:rsidR="006264A3" w:rsidRPr="006264A3">
        <w:rPr>
          <w:lang w:eastAsia="en-GB"/>
        </w:rPr>
        <w:t xml:space="preserve"> </w:t>
      </w:r>
      <w:r>
        <w:rPr>
          <w:lang w:eastAsia="en-GB"/>
        </w:rPr>
        <w:t xml:space="preserve">copies of </w:t>
      </w:r>
      <w:r w:rsidR="006264A3" w:rsidRPr="006264A3">
        <w:rPr>
          <w:lang w:eastAsia="en-GB"/>
        </w:rPr>
        <w:t xml:space="preserve">the February gazette </w:t>
      </w:r>
      <w:r w:rsidR="004159CA">
        <w:rPr>
          <w:lang w:eastAsia="en-GB"/>
        </w:rPr>
        <w:t xml:space="preserve">at the Annual Chess Theme Break </w:t>
      </w:r>
      <w:r w:rsidR="006264A3" w:rsidRPr="006264A3">
        <w:rPr>
          <w:lang w:eastAsia="en-GB"/>
        </w:rPr>
        <w:t>in Windermere, some people remarked that I</w:t>
      </w:r>
      <w:r>
        <w:rPr>
          <w:lang w:eastAsia="en-GB"/>
        </w:rPr>
        <w:t xml:space="preserve"> must have</w:t>
      </w:r>
      <w:r w:rsidR="002D65CF">
        <w:rPr>
          <w:lang w:eastAsia="en-GB"/>
        </w:rPr>
        <w:t xml:space="preserve"> </w:t>
      </w:r>
      <w:r w:rsidR="006264A3" w:rsidRPr="006264A3">
        <w:rPr>
          <w:lang w:eastAsia="en-GB"/>
        </w:rPr>
        <w:t>written th</w:t>
      </w:r>
      <w:r w:rsidR="003F63F7">
        <w:rPr>
          <w:lang w:eastAsia="en-GB"/>
        </w:rPr>
        <w:t>at</w:t>
      </w:r>
      <w:r w:rsidR="006264A3" w:rsidRPr="006264A3">
        <w:rPr>
          <w:lang w:eastAsia="en-GB"/>
        </w:rPr>
        <w:t xml:space="preserve"> editorial before the </w:t>
      </w:r>
      <w:r w:rsidR="0033070C">
        <w:rPr>
          <w:lang w:eastAsia="en-GB"/>
        </w:rPr>
        <w:t>c</w:t>
      </w:r>
      <w:r w:rsidR="006264A3" w:rsidRPr="006264A3">
        <w:rPr>
          <w:lang w:eastAsia="en-GB"/>
        </w:rPr>
        <w:t xml:space="preserve">oronavirus news had broken in the west because I’d mentioned </w:t>
      </w:r>
      <w:r w:rsidR="00E22750">
        <w:rPr>
          <w:lang w:eastAsia="en-GB"/>
        </w:rPr>
        <w:t xml:space="preserve">a </w:t>
      </w:r>
      <w:r w:rsidR="006264A3" w:rsidRPr="006264A3">
        <w:rPr>
          <w:lang w:eastAsia="en-GB"/>
        </w:rPr>
        <w:t>plague in connection with the Chinese Year of the Rat</w:t>
      </w:r>
      <w:r w:rsidR="0033070C">
        <w:rPr>
          <w:lang w:eastAsia="en-GB"/>
        </w:rPr>
        <w:t xml:space="preserve">.  </w:t>
      </w:r>
      <w:r>
        <w:rPr>
          <w:lang w:eastAsia="en-GB"/>
        </w:rPr>
        <w:t xml:space="preserve">How right they were and how unfortunate that editorial now appears in retrospect.  </w:t>
      </w:r>
      <w:r w:rsidR="006264A3" w:rsidRPr="006264A3">
        <w:rPr>
          <w:lang w:eastAsia="en-GB"/>
        </w:rPr>
        <w:t xml:space="preserve">Three months </w:t>
      </w:r>
      <w:r>
        <w:rPr>
          <w:lang w:eastAsia="en-GB"/>
        </w:rPr>
        <w:t xml:space="preserve">on and </w:t>
      </w:r>
      <w:r w:rsidR="006264A3" w:rsidRPr="006264A3">
        <w:rPr>
          <w:lang w:eastAsia="en-GB"/>
        </w:rPr>
        <w:t>I suspect every single reader</w:t>
      </w:r>
      <w:r>
        <w:rPr>
          <w:lang w:eastAsia="en-GB"/>
        </w:rPr>
        <w:t>,</w:t>
      </w:r>
      <w:r w:rsidR="006264A3" w:rsidRPr="006264A3">
        <w:rPr>
          <w:lang w:eastAsia="en-GB"/>
        </w:rPr>
        <w:t xml:space="preserve"> no matter where they live</w:t>
      </w:r>
      <w:r w:rsidR="0033070C">
        <w:rPr>
          <w:lang w:eastAsia="en-GB"/>
        </w:rPr>
        <w:t>,</w:t>
      </w:r>
      <w:r w:rsidR="006264A3" w:rsidRPr="006264A3">
        <w:rPr>
          <w:lang w:eastAsia="en-GB"/>
        </w:rPr>
        <w:t xml:space="preserve"> has had their life changed to some degree </w:t>
      </w:r>
      <w:r>
        <w:rPr>
          <w:lang w:eastAsia="en-GB"/>
        </w:rPr>
        <w:t xml:space="preserve">or other </w:t>
      </w:r>
      <w:r w:rsidR="006264A3" w:rsidRPr="006264A3">
        <w:rPr>
          <w:lang w:eastAsia="en-GB"/>
        </w:rPr>
        <w:t>by the virus and the accompanying restrictions.</w:t>
      </w:r>
      <w:r w:rsidR="0033070C">
        <w:rPr>
          <w:lang w:eastAsia="en-GB"/>
        </w:rPr>
        <w:t xml:space="preserve">  </w:t>
      </w:r>
      <w:r w:rsidR="00096E69">
        <w:rPr>
          <w:lang w:eastAsia="en-GB"/>
        </w:rPr>
        <w:t>As I write i</w:t>
      </w:r>
      <w:r w:rsidR="0033070C">
        <w:rPr>
          <w:lang w:eastAsia="en-GB"/>
        </w:rPr>
        <w:t>n mid</w:t>
      </w:r>
      <w:r w:rsidR="002D65CF">
        <w:rPr>
          <w:lang w:eastAsia="en-GB"/>
        </w:rPr>
        <w:t>-A</w:t>
      </w:r>
      <w:r w:rsidR="0033070C">
        <w:rPr>
          <w:lang w:eastAsia="en-GB"/>
        </w:rPr>
        <w:t xml:space="preserve">pril the UK, like countless other countries around the world, is in lockdown and </w:t>
      </w:r>
      <w:r w:rsidR="002D65CF">
        <w:rPr>
          <w:lang w:eastAsia="en-GB"/>
        </w:rPr>
        <w:t xml:space="preserve">many </w:t>
      </w:r>
      <w:r w:rsidR="0033070C">
        <w:rPr>
          <w:lang w:eastAsia="en-GB"/>
        </w:rPr>
        <w:t xml:space="preserve">people are </w:t>
      </w:r>
      <w:r w:rsidR="002D65CF">
        <w:rPr>
          <w:lang w:eastAsia="en-GB"/>
        </w:rPr>
        <w:t>dealing with desperately difficult times, isolated from loved ones</w:t>
      </w:r>
      <w:r w:rsidR="0033070C">
        <w:rPr>
          <w:lang w:eastAsia="en-GB"/>
        </w:rPr>
        <w:t>.</w:t>
      </w:r>
    </w:p>
    <w:p w14:paraId="243687AA" w14:textId="3EE4ACA3" w:rsidR="00FB4012" w:rsidRDefault="002D65CF" w:rsidP="00921EF8">
      <w:pPr>
        <w:suppressAutoHyphens w:val="0"/>
        <w:spacing w:before="120" w:after="40"/>
        <w:rPr>
          <w:lang w:eastAsia="en-GB"/>
        </w:rPr>
      </w:pPr>
      <w:r>
        <w:rPr>
          <w:lang w:eastAsia="en-GB"/>
        </w:rPr>
        <w:t>Yet in parallel, people are finding innovative ways to stay connected</w:t>
      </w:r>
      <w:r w:rsidR="00E22750">
        <w:rPr>
          <w:lang w:eastAsia="en-GB"/>
        </w:rPr>
        <w:t>, support the vulnerable and</w:t>
      </w:r>
      <w:r>
        <w:rPr>
          <w:lang w:eastAsia="en-GB"/>
        </w:rPr>
        <w:t xml:space="preserve"> raise morale.  </w:t>
      </w:r>
      <w:r w:rsidR="006D2A4A">
        <w:rPr>
          <w:lang w:eastAsia="en-GB"/>
        </w:rPr>
        <w:t>To misquote Dickens: It is the worst of time</w:t>
      </w:r>
      <w:r w:rsidR="00C07735">
        <w:rPr>
          <w:lang w:eastAsia="en-GB"/>
        </w:rPr>
        <w:t>s</w:t>
      </w:r>
      <w:r w:rsidR="006D2A4A">
        <w:rPr>
          <w:lang w:eastAsia="en-GB"/>
        </w:rPr>
        <w:t xml:space="preserve">, it is the best of times.  </w:t>
      </w:r>
      <w:r w:rsidR="003F63F7">
        <w:rPr>
          <w:lang w:eastAsia="en-GB"/>
        </w:rPr>
        <w:t>Many are employing 21</w:t>
      </w:r>
      <w:r w:rsidR="003F63F7" w:rsidRPr="003F63F7">
        <w:rPr>
          <w:vertAlign w:val="superscript"/>
          <w:lang w:eastAsia="en-GB"/>
        </w:rPr>
        <w:t>st</w:t>
      </w:r>
      <w:r w:rsidR="003F63F7">
        <w:rPr>
          <w:lang w:eastAsia="en-GB"/>
        </w:rPr>
        <w:t xml:space="preserve"> century technology to </w:t>
      </w:r>
      <w:r w:rsidR="002F7A23">
        <w:rPr>
          <w:lang w:eastAsia="en-GB"/>
        </w:rPr>
        <w:t xml:space="preserve">check on family and friends </w:t>
      </w:r>
      <w:r w:rsidR="006D2A4A">
        <w:rPr>
          <w:lang w:eastAsia="en-GB"/>
        </w:rPr>
        <w:t>as well as</w:t>
      </w:r>
      <w:r w:rsidR="002F7A23" w:rsidRPr="002F7A23">
        <w:rPr>
          <w:lang w:eastAsia="en-GB"/>
        </w:rPr>
        <w:t xml:space="preserve"> </w:t>
      </w:r>
      <w:r w:rsidR="002F7A23">
        <w:rPr>
          <w:lang w:eastAsia="en-GB"/>
        </w:rPr>
        <w:t>run businesses remotely</w:t>
      </w:r>
      <w:r w:rsidR="00F7634F">
        <w:rPr>
          <w:lang w:eastAsia="en-GB"/>
        </w:rPr>
        <w:t xml:space="preserve">.  </w:t>
      </w:r>
      <w:r w:rsidR="00034285">
        <w:rPr>
          <w:lang w:eastAsia="en-GB"/>
        </w:rPr>
        <w:t>B</w:t>
      </w:r>
      <w:r w:rsidR="00136F15">
        <w:rPr>
          <w:lang w:eastAsia="en-GB"/>
        </w:rPr>
        <w:t xml:space="preserve">y the time you read this, the BCA </w:t>
      </w:r>
      <w:r w:rsidR="00034285">
        <w:rPr>
          <w:lang w:eastAsia="en-GB"/>
        </w:rPr>
        <w:t xml:space="preserve">committee </w:t>
      </w:r>
      <w:r w:rsidR="00314387">
        <w:rPr>
          <w:lang w:eastAsia="en-GB"/>
        </w:rPr>
        <w:t xml:space="preserve">will have held its first meeting of the year via Skype.  </w:t>
      </w:r>
      <w:r w:rsidR="00034285">
        <w:rPr>
          <w:lang w:eastAsia="en-GB"/>
        </w:rPr>
        <w:t>In</w:t>
      </w:r>
      <w:r w:rsidR="00096E69">
        <w:rPr>
          <w:lang w:eastAsia="en-GB"/>
        </w:rPr>
        <w:t xml:space="preserve"> contrast, </w:t>
      </w:r>
      <w:r w:rsidR="00034285">
        <w:rPr>
          <w:lang w:eastAsia="en-GB"/>
        </w:rPr>
        <w:t xml:space="preserve">the town of Belper, Derbyshire, is using </w:t>
      </w:r>
      <w:r w:rsidR="00096E69">
        <w:rPr>
          <w:lang w:eastAsia="en-GB"/>
        </w:rPr>
        <w:t>a low</w:t>
      </w:r>
      <w:r w:rsidR="00C3622D">
        <w:rPr>
          <w:lang w:eastAsia="en-GB"/>
        </w:rPr>
        <w:t>-</w:t>
      </w:r>
      <w:r w:rsidR="00096E69">
        <w:rPr>
          <w:lang w:eastAsia="en-GB"/>
        </w:rPr>
        <w:t xml:space="preserve">tech solution </w:t>
      </w:r>
      <w:r w:rsidR="00E22750">
        <w:rPr>
          <w:lang w:eastAsia="en-GB"/>
        </w:rPr>
        <w:t>for keeping in touch</w:t>
      </w:r>
      <w:r w:rsidR="00096E69">
        <w:rPr>
          <w:lang w:eastAsia="en-GB"/>
        </w:rPr>
        <w:t>.  Or should that be “lowing” tech?</w:t>
      </w:r>
      <w:r w:rsidR="00F7634F">
        <w:rPr>
          <w:lang w:eastAsia="en-GB"/>
        </w:rPr>
        <w:t xml:space="preserve">  Each evening resi</w:t>
      </w:r>
      <w:r w:rsidR="003F63F7">
        <w:rPr>
          <w:lang w:eastAsia="en-GB"/>
        </w:rPr>
        <w:t>dents engage in The Belper Moo by making cattle calls to each other across the deserted streets.  Similarly</w:t>
      </w:r>
      <w:r w:rsidR="00C07735">
        <w:rPr>
          <w:lang w:eastAsia="en-GB"/>
        </w:rPr>
        <w:t>,</w:t>
      </w:r>
      <w:r w:rsidR="003F63F7">
        <w:rPr>
          <w:lang w:eastAsia="en-GB"/>
        </w:rPr>
        <w:t xml:space="preserve"> </w:t>
      </w:r>
      <w:r w:rsidR="00F7634F">
        <w:rPr>
          <w:lang w:eastAsia="en-GB"/>
        </w:rPr>
        <w:t xml:space="preserve">in </w:t>
      </w:r>
      <w:r w:rsidR="003F63F7">
        <w:rPr>
          <w:lang w:eastAsia="en-GB"/>
        </w:rPr>
        <w:t>t</w:t>
      </w:r>
      <w:r>
        <w:rPr>
          <w:lang w:eastAsia="en-GB"/>
        </w:rPr>
        <w:t xml:space="preserve">he United States of America people are taking a moment to </w:t>
      </w:r>
      <w:r w:rsidR="00FB4012">
        <w:rPr>
          <w:lang w:eastAsia="en-GB"/>
        </w:rPr>
        <w:t>join in The H</w:t>
      </w:r>
      <w:r w:rsidR="00F7634F">
        <w:rPr>
          <w:lang w:eastAsia="en-GB"/>
        </w:rPr>
        <w:t>owl</w:t>
      </w:r>
      <w:r w:rsidR="00FB4012">
        <w:rPr>
          <w:lang w:eastAsia="en-GB"/>
        </w:rPr>
        <w:t xml:space="preserve">ing, by yelping and yowling </w:t>
      </w:r>
      <w:r w:rsidR="00314387">
        <w:rPr>
          <w:lang w:eastAsia="en-GB"/>
        </w:rPr>
        <w:t xml:space="preserve">into the night </w:t>
      </w:r>
      <w:r w:rsidR="00FB4012">
        <w:rPr>
          <w:lang w:eastAsia="en-GB"/>
        </w:rPr>
        <w:t xml:space="preserve">like </w:t>
      </w:r>
      <w:r w:rsidR="00F7634F">
        <w:rPr>
          <w:lang w:eastAsia="en-GB"/>
        </w:rPr>
        <w:t>wolves.</w:t>
      </w:r>
      <w:r w:rsidR="00C07735">
        <w:rPr>
          <w:lang w:eastAsia="en-GB"/>
        </w:rPr>
        <w:t xml:space="preserve"> </w:t>
      </w:r>
      <w:r w:rsidR="00FB4012">
        <w:rPr>
          <w:lang w:eastAsia="en-GB"/>
        </w:rPr>
        <w:t xml:space="preserve"> </w:t>
      </w:r>
      <w:r w:rsidR="00F7634F">
        <w:rPr>
          <w:lang w:eastAsia="en-GB"/>
        </w:rPr>
        <w:t xml:space="preserve">Sadly, </w:t>
      </w:r>
      <w:r w:rsidR="00C07735">
        <w:rPr>
          <w:lang w:eastAsia="en-GB"/>
        </w:rPr>
        <w:t xml:space="preserve">BCA members </w:t>
      </w:r>
      <w:r w:rsidR="00F7634F">
        <w:rPr>
          <w:lang w:eastAsia="en-GB"/>
        </w:rPr>
        <w:t>live too far apart</w:t>
      </w:r>
      <w:r w:rsidR="00C07735">
        <w:rPr>
          <w:lang w:eastAsia="en-GB"/>
        </w:rPr>
        <w:t xml:space="preserve"> to hear each other</w:t>
      </w:r>
      <w:r w:rsidR="00C3622D">
        <w:rPr>
          <w:lang w:eastAsia="en-GB"/>
        </w:rPr>
        <w:t xml:space="preserve"> calling out</w:t>
      </w:r>
      <w:r w:rsidR="00C07735">
        <w:rPr>
          <w:lang w:eastAsia="en-GB"/>
        </w:rPr>
        <w:t>.  If we were closer</w:t>
      </w:r>
      <w:r w:rsidR="00034285">
        <w:rPr>
          <w:lang w:eastAsia="en-GB"/>
        </w:rPr>
        <w:t>,</w:t>
      </w:r>
      <w:r w:rsidR="00C07735">
        <w:rPr>
          <w:lang w:eastAsia="en-GB"/>
        </w:rPr>
        <w:t xml:space="preserve"> I wonder what </w:t>
      </w:r>
      <w:r w:rsidR="00FB4012">
        <w:rPr>
          <w:lang w:eastAsia="en-GB"/>
        </w:rPr>
        <w:t>our cry would be</w:t>
      </w:r>
      <w:r w:rsidR="00C07735">
        <w:rPr>
          <w:lang w:eastAsia="en-GB"/>
        </w:rPr>
        <w:t xml:space="preserve">?  </w:t>
      </w:r>
      <w:r w:rsidR="006D2A4A">
        <w:rPr>
          <w:lang w:eastAsia="en-GB"/>
        </w:rPr>
        <w:t xml:space="preserve">Perhaps “J’adoube” to acknowledge all the adjustments we’re </w:t>
      </w:r>
      <w:r w:rsidR="00C07735">
        <w:rPr>
          <w:lang w:eastAsia="en-GB"/>
        </w:rPr>
        <w:t>making</w:t>
      </w:r>
      <w:r w:rsidR="006D2A4A">
        <w:rPr>
          <w:lang w:eastAsia="en-GB"/>
        </w:rPr>
        <w:t xml:space="preserve"> in our lives at this time?</w:t>
      </w:r>
    </w:p>
    <w:p w14:paraId="10537C89" w14:textId="3B5A2D68" w:rsidR="004159CA" w:rsidRDefault="00FB4012" w:rsidP="00921EF8">
      <w:pPr>
        <w:suppressAutoHyphens w:val="0"/>
        <w:spacing w:before="120" w:after="40"/>
        <w:rPr>
          <w:lang w:eastAsia="en-GB"/>
        </w:rPr>
      </w:pPr>
      <w:r>
        <w:rPr>
          <w:lang w:eastAsia="en-GB"/>
        </w:rPr>
        <w:t xml:space="preserve">As a </w:t>
      </w:r>
      <w:r w:rsidR="006D2A4A">
        <w:rPr>
          <w:lang w:eastAsia="en-GB"/>
        </w:rPr>
        <w:t>“</w:t>
      </w:r>
      <w:proofErr w:type="spellStart"/>
      <w:r w:rsidR="006D2A4A">
        <w:rPr>
          <w:lang w:eastAsia="en-GB"/>
        </w:rPr>
        <w:t>J’adoubing</w:t>
      </w:r>
      <w:proofErr w:type="spellEnd"/>
      <w:r w:rsidR="006D2A4A">
        <w:rPr>
          <w:lang w:eastAsia="en-GB"/>
        </w:rPr>
        <w:t xml:space="preserve">” </w:t>
      </w:r>
      <w:r>
        <w:rPr>
          <w:lang w:eastAsia="en-GB"/>
        </w:rPr>
        <w:t>is a non-starter</w:t>
      </w:r>
      <w:r w:rsidR="00A057E9">
        <w:rPr>
          <w:lang w:eastAsia="en-GB"/>
        </w:rPr>
        <w:t xml:space="preserve"> for our widespread membership</w:t>
      </w:r>
      <w:r>
        <w:rPr>
          <w:lang w:eastAsia="en-GB"/>
        </w:rPr>
        <w:t xml:space="preserve">, </w:t>
      </w:r>
      <w:r w:rsidR="00F7634F">
        <w:rPr>
          <w:lang w:eastAsia="en-GB"/>
        </w:rPr>
        <w:t xml:space="preserve">the BCA </w:t>
      </w:r>
      <w:r>
        <w:rPr>
          <w:lang w:eastAsia="en-GB"/>
        </w:rPr>
        <w:t xml:space="preserve">has been working on another way of bringing members together while keeping at a safe distance.  We’re </w:t>
      </w:r>
      <w:r w:rsidR="00F7634F">
        <w:rPr>
          <w:lang w:eastAsia="en-GB"/>
        </w:rPr>
        <w:t xml:space="preserve">arranging a tournament that people can take part in from their homes and we sincerely </w:t>
      </w:r>
      <w:r w:rsidR="00034285">
        <w:rPr>
          <w:lang w:eastAsia="en-GB"/>
        </w:rPr>
        <w:t>hope</w:t>
      </w:r>
      <w:r w:rsidR="00F7634F">
        <w:rPr>
          <w:lang w:eastAsia="en-GB"/>
        </w:rPr>
        <w:t xml:space="preserve"> that as many members as possible will </w:t>
      </w:r>
      <w:r w:rsidR="00C07735">
        <w:rPr>
          <w:lang w:eastAsia="en-GB"/>
        </w:rPr>
        <w:t>enter</w:t>
      </w:r>
      <w:r w:rsidR="00F7634F">
        <w:rPr>
          <w:lang w:eastAsia="en-GB"/>
        </w:rPr>
        <w:t xml:space="preserve"> as a show of unity</w:t>
      </w:r>
      <w:r w:rsidR="006D2A4A">
        <w:rPr>
          <w:lang w:eastAsia="en-GB"/>
        </w:rPr>
        <w:t xml:space="preserve"> and </w:t>
      </w:r>
      <w:r w:rsidR="00A057E9">
        <w:rPr>
          <w:lang w:eastAsia="en-GB"/>
        </w:rPr>
        <w:t xml:space="preserve">mutual </w:t>
      </w:r>
      <w:r w:rsidR="006D2A4A">
        <w:rPr>
          <w:lang w:eastAsia="en-GB"/>
        </w:rPr>
        <w:t>support</w:t>
      </w:r>
      <w:r w:rsidR="00F7634F">
        <w:rPr>
          <w:lang w:eastAsia="en-GB"/>
        </w:rPr>
        <w:t xml:space="preserve">.  </w:t>
      </w:r>
      <w:r w:rsidR="00C07735">
        <w:rPr>
          <w:lang w:eastAsia="en-GB"/>
        </w:rPr>
        <w:t xml:space="preserve">The format is as flexible and </w:t>
      </w:r>
      <w:r w:rsidR="006D2A4A">
        <w:rPr>
          <w:lang w:eastAsia="en-GB"/>
        </w:rPr>
        <w:t>inclusive as we can</w:t>
      </w:r>
      <w:r w:rsidR="00C07735">
        <w:rPr>
          <w:lang w:eastAsia="en-GB"/>
        </w:rPr>
        <w:t xml:space="preserve"> make it</w:t>
      </w:r>
      <w:r w:rsidR="006D2A4A">
        <w:rPr>
          <w:lang w:eastAsia="en-GB"/>
        </w:rPr>
        <w:t>.  You can play by Telephone, Email</w:t>
      </w:r>
      <w:r w:rsidR="00A057E9">
        <w:rPr>
          <w:lang w:eastAsia="en-GB"/>
        </w:rPr>
        <w:t xml:space="preserve"> or </w:t>
      </w:r>
      <w:r w:rsidR="006D2A4A">
        <w:rPr>
          <w:lang w:eastAsia="en-GB"/>
        </w:rPr>
        <w:t>Skype</w:t>
      </w:r>
      <w:r w:rsidR="00A057E9">
        <w:rPr>
          <w:lang w:eastAsia="en-GB"/>
        </w:rPr>
        <w:t xml:space="preserve">.  </w:t>
      </w:r>
      <w:r w:rsidR="006D2A4A">
        <w:rPr>
          <w:lang w:eastAsia="en-GB"/>
        </w:rPr>
        <w:t xml:space="preserve">Please see the </w:t>
      </w:r>
      <w:proofErr w:type="spellStart"/>
      <w:r w:rsidR="00A057E9">
        <w:rPr>
          <w:lang w:eastAsia="en-GB"/>
        </w:rPr>
        <w:t>TESSLa</w:t>
      </w:r>
      <w:proofErr w:type="spellEnd"/>
      <w:r w:rsidR="00A057E9">
        <w:rPr>
          <w:lang w:eastAsia="en-GB"/>
        </w:rPr>
        <w:t xml:space="preserve"> Tournament </w:t>
      </w:r>
      <w:r w:rsidR="006D2A4A">
        <w:rPr>
          <w:lang w:eastAsia="en-GB"/>
        </w:rPr>
        <w:t xml:space="preserve">article in this gazette and waste no time in </w:t>
      </w:r>
      <w:r w:rsidR="00C07735">
        <w:rPr>
          <w:lang w:eastAsia="en-GB"/>
        </w:rPr>
        <w:t>putting your name down</w:t>
      </w:r>
      <w:r w:rsidR="006D2A4A">
        <w:rPr>
          <w:lang w:eastAsia="en-GB"/>
        </w:rPr>
        <w:t>!</w:t>
      </w:r>
    </w:p>
    <w:p w14:paraId="592C007D" w14:textId="65BFD1D0" w:rsidR="004159CA" w:rsidRDefault="004159CA" w:rsidP="00921EF8">
      <w:pPr>
        <w:suppressAutoHyphens w:val="0"/>
        <w:spacing w:before="120" w:after="40"/>
        <w:rPr>
          <w:lang w:eastAsia="en-GB"/>
        </w:rPr>
      </w:pPr>
      <w:r>
        <w:rPr>
          <w:lang w:eastAsia="en-GB"/>
        </w:rPr>
        <w:t>Happily</w:t>
      </w:r>
      <w:r w:rsidR="00034285">
        <w:rPr>
          <w:lang w:eastAsia="en-GB"/>
        </w:rPr>
        <w:t>,</w:t>
      </w:r>
      <w:r>
        <w:rPr>
          <w:lang w:eastAsia="en-GB"/>
        </w:rPr>
        <w:t xml:space="preserve"> the Annual Chess Theme Break, run for the last time by Peter and Celia Gibbs, took place in Windermere ahead of the lockdown and was once again a huge success.  These pages contain a full report as well as Joan </w:t>
      </w:r>
      <w:proofErr w:type="spellStart"/>
      <w:r>
        <w:rPr>
          <w:lang w:eastAsia="en-GB"/>
        </w:rPr>
        <w:t>Shorrock’s</w:t>
      </w:r>
      <w:proofErr w:type="spellEnd"/>
      <w:r>
        <w:rPr>
          <w:lang w:eastAsia="en-GB"/>
        </w:rPr>
        <w:t xml:space="preserve"> traditional poem about the goings-on during the week!  You can also read about the plans we’re putting in place for the 28</w:t>
      </w:r>
      <w:r w:rsidRPr="004159CA">
        <w:rPr>
          <w:vertAlign w:val="superscript"/>
          <w:lang w:eastAsia="en-GB"/>
        </w:rPr>
        <w:t>th</w:t>
      </w:r>
      <w:r>
        <w:rPr>
          <w:lang w:eastAsia="en-GB"/>
        </w:rPr>
        <w:t xml:space="preserve"> Chess Theme Break next year.</w:t>
      </w:r>
    </w:p>
    <w:p w14:paraId="26670574" w14:textId="654500D5" w:rsidR="00A057E9" w:rsidRDefault="00C2390A" w:rsidP="00921EF8">
      <w:pPr>
        <w:suppressAutoHyphens w:val="0"/>
        <w:spacing w:before="120" w:after="40"/>
        <w:rPr>
          <w:lang w:eastAsia="en-GB"/>
        </w:rPr>
      </w:pPr>
      <w:r>
        <w:rPr>
          <w:lang w:eastAsia="en-GB"/>
        </w:rPr>
        <w:t xml:space="preserve">In this issue </w:t>
      </w:r>
      <w:r w:rsidR="00096E69">
        <w:rPr>
          <w:lang w:eastAsia="en-GB"/>
        </w:rPr>
        <w:t xml:space="preserve">there is </w:t>
      </w:r>
      <w:r w:rsidR="007525DD">
        <w:rPr>
          <w:lang w:eastAsia="en-GB"/>
        </w:rPr>
        <w:t xml:space="preserve">a message from our Chairman about </w:t>
      </w:r>
      <w:r w:rsidR="00096E69">
        <w:rPr>
          <w:lang w:eastAsia="en-GB"/>
        </w:rPr>
        <w:t xml:space="preserve">the </w:t>
      </w:r>
      <w:r w:rsidR="007525DD">
        <w:rPr>
          <w:lang w:eastAsia="en-GB"/>
        </w:rPr>
        <w:t>changes we’ve had to make to our 2020 calendar a</w:t>
      </w:r>
      <w:r w:rsidR="00E22750">
        <w:rPr>
          <w:lang w:eastAsia="en-GB"/>
        </w:rPr>
        <w:t>nd</w:t>
      </w:r>
      <w:r w:rsidR="007525DD">
        <w:rPr>
          <w:lang w:eastAsia="en-GB"/>
        </w:rPr>
        <w:t xml:space="preserve"> </w:t>
      </w:r>
      <w:r w:rsidR="00BF289D">
        <w:rPr>
          <w:lang w:eastAsia="en-GB"/>
        </w:rPr>
        <w:t>a report</w:t>
      </w:r>
      <w:r w:rsidR="007525DD">
        <w:rPr>
          <w:lang w:eastAsia="en-GB"/>
        </w:rPr>
        <w:t xml:space="preserve"> from our Treasurer about the continuing </w:t>
      </w:r>
      <w:r w:rsidR="004159CA">
        <w:rPr>
          <w:lang w:eastAsia="en-GB"/>
        </w:rPr>
        <w:t>generosity</w:t>
      </w:r>
      <w:r w:rsidR="007525DD">
        <w:rPr>
          <w:lang w:eastAsia="en-GB"/>
        </w:rPr>
        <w:t xml:space="preserve"> of our sponsors.  Our Membership Secretary informs us of more people joining</w:t>
      </w:r>
      <w:r w:rsidR="00A057E9">
        <w:rPr>
          <w:lang w:eastAsia="en-GB"/>
        </w:rPr>
        <w:t xml:space="preserve">, </w:t>
      </w:r>
      <w:r w:rsidR="004159CA">
        <w:rPr>
          <w:lang w:eastAsia="en-GB"/>
        </w:rPr>
        <w:t>there is news that o</w:t>
      </w:r>
      <w:r w:rsidR="007525DD">
        <w:rPr>
          <w:lang w:eastAsia="en-GB"/>
        </w:rPr>
        <w:t xml:space="preserve">ne </w:t>
      </w:r>
      <w:r w:rsidR="00A057E9">
        <w:rPr>
          <w:lang w:eastAsia="en-GB"/>
        </w:rPr>
        <w:t xml:space="preserve">longstanding member is </w:t>
      </w:r>
      <w:r w:rsidR="00096E69">
        <w:rPr>
          <w:lang w:eastAsia="en-GB"/>
        </w:rPr>
        <w:t>fast</w:t>
      </w:r>
      <w:r w:rsidR="00A057E9">
        <w:rPr>
          <w:lang w:eastAsia="en-GB"/>
        </w:rPr>
        <w:t xml:space="preserve"> approaching a significant birthday and another </w:t>
      </w:r>
      <w:r w:rsidR="007525DD">
        <w:rPr>
          <w:lang w:eastAsia="en-GB"/>
        </w:rPr>
        <w:t xml:space="preserve">member has been honoured with a very special award indeed! </w:t>
      </w:r>
      <w:r w:rsidR="00A057E9">
        <w:rPr>
          <w:lang w:eastAsia="en-GB"/>
        </w:rPr>
        <w:t xml:space="preserve"> We also have a uniquely personal article from one of our associate members, who writes about his many family connections with the BCA.</w:t>
      </w:r>
    </w:p>
    <w:p w14:paraId="454C2875" w14:textId="0D8CBCEF" w:rsidR="00BF289D" w:rsidRDefault="007525DD" w:rsidP="00921EF8">
      <w:pPr>
        <w:suppressAutoHyphens w:val="0"/>
        <w:spacing w:before="120" w:after="40"/>
        <w:rPr>
          <w:lang w:eastAsia="en-GB"/>
        </w:rPr>
      </w:pPr>
      <w:r>
        <w:rPr>
          <w:lang w:eastAsia="en-GB"/>
        </w:rPr>
        <w:t xml:space="preserve">Our Publicity Officer has worked hard on setting up a new </w:t>
      </w:r>
      <w:r w:rsidR="00BF289D">
        <w:rPr>
          <w:lang w:eastAsia="en-GB"/>
        </w:rPr>
        <w:t xml:space="preserve">BCA email </w:t>
      </w:r>
      <w:r>
        <w:rPr>
          <w:lang w:eastAsia="en-GB"/>
        </w:rPr>
        <w:t>user group</w:t>
      </w:r>
      <w:r w:rsidR="00BF289D">
        <w:rPr>
          <w:lang w:eastAsia="en-GB"/>
        </w:rPr>
        <w:t>.</w:t>
      </w:r>
      <w:r>
        <w:rPr>
          <w:lang w:eastAsia="en-GB"/>
        </w:rPr>
        <w:t xml:space="preserve">  If you haven’t</w:t>
      </w:r>
      <w:r w:rsidR="00C3622D">
        <w:rPr>
          <w:lang w:eastAsia="en-GB"/>
        </w:rPr>
        <w:t xml:space="preserve"> yet</w:t>
      </w:r>
      <w:r>
        <w:rPr>
          <w:lang w:eastAsia="en-GB"/>
        </w:rPr>
        <w:t xml:space="preserve"> joined</w:t>
      </w:r>
      <w:r w:rsidR="00034285">
        <w:rPr>
          <w:lang w:eastAsia="en-GB"/>
        </w:rPr>
        <w:t>,</w:t>
      </w:r>
      <w:r>
        <w:rPr>
          <w:lang w:eastAsia="en-GB"/>
        </w:rPr>
        <w:t xml:space="preserve"> I’d advise you to sign up quickly</w:t>
      </w:r>
      <w:r w:rsidR="004159CA">
        <w:rPr>
          <w:lang w:eastAsia="en-GB"/>
        </w:rPr>
        <w:t>.  I</w:t>
      </w:r>
      <w:r>
        <w:rPr>
          <w:lang w:eastAsia="en-GB"/>
        </w:rPr>
        <w:t xml:space="preserve">f you’re lucky you might still catch some examples of opening traps that </w:t>
      </w:r>
      <w:r w:rsidR="004159CA">
        <w:rPr>
          <w:lang w:eastAsia="en-GB"/>
        </w:rPr>
        <w:t>Gerry Walsh is kindly sharing with us</w:t>
      </w:r>
      <w:r w:rsidR="00BF289D">
        <w:rPr>
          <w:lang w:eastAsia="en-GB"/>
        </w:rPr>
        <w:t xml:space="preserve"> each day</w:t>
      </w:r>
      <w:r w:rsidR="009274A0">
        <w:rPr>
          <w:lang w:eastAsia="en-GB"/>
        </w:rPr>
        <w:t>!</w:t>
      </w:r>
      <w:r w:rsidR="004159CA">
        <w:rPr>
          <w:lang w:eastAsia="en-GB"/>
        </w:rPr>
        <w:t xml:space="preserve">  He has thoughtfully sent me a couple </w:t>
      </w:r>
      <w:r w:rsidR="000B3897">
        <w:rPr>
          <w:lang w:eastAsia="en-GB"/>
        </w:rPr>
        <w:t xml:space="preserve">of new ones </w:t>
      </w:r>
      <w:r w:rsidR="004159CA">
        <w:rPr>
          <w:lang w:eastAsia="en-GB"/>
        </w:rPr>
        <w:t>for this issue as well so that members who don’t use email won’t miss out</w:t>
      </w:r>
      <w:r w:rsidR="009274A0">
        <w:rPr>
          <w:lang w:eastAsia="en-GB"/>
        </w:rPr>
        <w:t>.</w:t>
      </w:r>
      <w:r w:rsidR="00BF289D">
        <w:rPr>
          <w:lang w:eastAsia="en-GB"/>
        </w:rPr>
        <w:t xml:space="preserve">  Our Correspondence Chess Director updates us on various competitions and there </w:t>
      </w:r>
      <w:r w:rsidR="000B3897">
        <w:rPr>
          <w:lang w:eastAsia="en-GB"/>
        </w:rPr>
        <w:t>are games and</w:t>
      </w:r>
      <w:r w:rsidR="00BF289D">
        <w:rPr>
          <w:lang w:eastAsia="en-GB"/>
        </w:rPr>
        <w:t xml:space="preserve"> news from the 12</w:t>
      </w:r>
      <w:r w:rsidR="00BF289D" w:rsidRPr="00BF289D">
        <w:rPr>
          <w:vertAlign w:val="superscript"/>
          <w:lang w:eastAsia="en-GB"/>
        </w:rPr>
        <w:t>th</w:t>
      </w:r>
      <w:r w:rsidR="00BF289D">
        <w:rPr>
          <w:lang w:eastAsia="en-GB"/>
        </w:rPr>
        <w:t xml:space="preserve"> BCA Email Tournament too.  </w:t>
      </w:r>
      <w:r w:rsidR="00E35AE5">
        <w:rPr>
          <w:lang w:eastAsia="en-GB"/>
        </w:rPr>
        <w:t xml:space="preserve">Owen Phillips sent me his favourite games of 2019 just too late for the February issue but they are in this time.  </w:t>
      </w:r>
      <w:r w:rsidR="000B3897">
        <w:rPr>
          <w:lang w:eastAsia="en-GB"/>
        </w:rPr>
        <w:t>Lastly</w:t>
      </w:r>
      <w:r w:rsidR="00E35AE5">
        <w:rPr>
          <w:lang w:eastAsia="en-GB"/>
        </w:rPr>
        <w:t xml:space="preserve">, this quarter’s puzzle is </w:t>
      </w:r>
      <w:r w:rsidR="000B3897">
        <w:rPr>
          <w:lang w:eastAsia="en-GB"/>
        </w:rPr>
        <w:t>chosen</w:t>
      </w:r>
      <w:r w:rsidR="00E35AE5">
        <w:rPr>
          <w:lang w:eastAsia="en-GB"/>
        </w:rPr>
        <w:t xml:space="preserve"> by a new contributor.  I</w:t>
      </w:r>
      <w:r w:rsidR="000B3897">
        <w:rPr>
          <w:lang w:eastAsia="en-GB"/>
        </w:rPr>
        <w:t xml:space="preserve"> won’t </w:t>
      </w:r>
      <w:r w:rsidR="00E35AE5">
        <w:rPr>
          <w:lang w:eastAsia="en-GB"/>
        </w:rPr>
        <w:t>say here who it is, but you can rest assured that he’s “blooming brilliant”!</w:t>
      </w:r>
    </w:p>
    <w:p w14:paraId="0F2F856F" w14:textId="75C9C38C" w:rsidR="006B161E" w:rsidRDefault="00580701" w:rsidP="00921EF8">
      <w:pPr>
        <w:suppressAutoHyphens w:val="0"/>
        <w:spacing w:before="120"/>
        <w:rPr>
          <w:color w:val="000000"/>
          <w:lang w:eastAsia="en-GB"/>
        </w:rPr>
      </w:pPr>
      <w:r>
        <w:rPr>
          <w:color w:val="000000"/>
          <w:lang w:eastAsia="en-GB"/>
        </w:rPr>
        <w:t xml:space="preserve">Please send me your contributions for the </w:t>
      </w:r>
      <w:r w:rsidR="0083740D">
        <w:rPr>
          <w:color w:val="000000"/>
          <w:lang w:eastAsia="en-GB"/>
        </w:rPr>
        <w:t>August</w:t>
      </w:r>
      <w:r>
        <w:rPr>
          <w:color w:val="000000"/>
          <w:lang w:eastAsia="en-GB"/>
        </w:rPr>
        <w:t xml:space="preserve"> issue by the end of </w:t>
      </w:r>
      <w:r w:rsidR="0083740D">
        <w:rPr>
          <w:color w:val="000000"/>
          <w:lang w:eastAsia="en-GB"/>
        </w:rPr>
        <w:t>June</w:t>
      </w:r>
      <w:r>
        <w:rPr>
          <w:color w:val="000000"/>
          <w:lang w:eastAsia="en-GB"/>
        </w:rPr>
        <w:t>.</w:t>
      </w:r>
    </w:p>
    <w:p w14:paraId="15C814A9" w14:textId="20337B0C" w:rsidR="00C67371" w:rsidRDefault="00B45E5C" w:rsidP="00921EF8">
      <w:pPr>
        <w:suppressAutoHyphens w:val="0"/>
        <w:spacing w:before="120"/>
        <w:rPr>
          <w:b/>
          <w:bCs/>
          <w:color w:val="000000"/>
          <w:kern w:val="1"/>
          <w:sz w:val="32"/>
          <w:szCs w:val="32"/>
        </w:rPr>
      </w:pPr>
      <w:r w:rsidRPr="00CA57B3">
        <w:rPr>
          <w:color w:val="000000"/>
          <w:lang w:eastAsia="en-GB"/>
        </w:rPr>
        <w:t>Julie Leonard</w:t>
      </w:r>
      <w:r w:rsidR="00C67371">
        <w:rPr>
          <w:color w:val="000000"/>
        </w:rPr>
        <w:br w:type="page"/>
      </w:r>
    </w:p>
    <w:p w14:paraId="193F70AC" w14:textId="491DC2D4" w:rsidR="00443B95" w:rsidRPr="00033BF2" w:rsidRDefault="00443B95" w:rsidP="004B6688">
      <w:pPr>
        <w:pStyle w:val="Heading1"/>
        <w:numPr>
          <w:ilvl w:val="0"/>
          <w:numId w:val="0"/>
        </w:numPr>
        <w:spacing w:before="0" w:after="0"/>
        <w:jc w:val="center"/>
        <w:rPr>
          <w:rFonts w:ascii="Times New Roman" w:hAnsi="Times New Roman" w:cs="Times New Roman"/>
          <w:color w:val="000000"/>
        </w:rPr>
      </w:pPr>
      <w:bookmarkStart w:id="3" w:name="_Toc37693489"/>
      <w:r>
        <w:rPr>
          <w:rFonts w:ascii="Times New Roman" w:hAnsi="Times New Roman" w:cs="Times New Roman"/>
          <w:color w:val="000000"/>
        </w:rPr>
        <w:lastRenderedPageBreak/>
        <w:t>A Note from our Chairman</w:t>
      </w:r>
      <w:bookmarkEnd w:id="3"/>
    </w:p>
    <w:p w14:paraId="31D245FC" w14:textId="35E639A5" w:rsidR="00443B95" w:rsidRDefault="00443B95" w:rsidP="00443B95">
      <w:pPr>
        <w:spacing w:after="40"/>
      </w:pPr>
      <w:r>
        <w:t xml:space="preserve">We are all going through extremely difficult and worrying times with the coronavirus pandemic. </w:t>
      </w:r>
      <w:r w:rsidR="00C2390A">
        <w:t xml:space="preserve"> </w:t>
      </w:r>
      <w:r>
        <w:t xml:space="preserve">It was very disappointing that we had to postpone the AGM weekend and the Chairman’s Cup.  Similarly, on the international front, the Six Nations tournament, the </w:t>
      </w:r>
      <w:proofErr w:type="spellStart"/>
      <w:r>
        <w:t>Haaksbergen</w:t>
      </w:r>
      <w:proofErr w:type="spellEnd"/>
      <w:r>
        <w:t xml:space="preserve"> tournament and the IBCA European Individual Championship have all been cancelled or postponed. </w:t>
      </w:r>
      <w:r w:rsidR="00C2390A">
        <w:t xml:space="preserve"> </w:t>
      </w:r>
      <w:r>
        <w:t>Our next BCA tournament is the Autumn one which has been scheduled for the end of October this year at the Old Swan Hotel in Harrogate.</w:t>
      </w:r>
    </w:p>
    <w:p w14:paraId="6AD3A3AB" w14:textId="47FA6A64" w:rsidR="00443B95" w:rsidRDefault="00443B95" w:rsidP="00443B95">
      <w:pPr>
        <w:spacing w:after="40"/>
      </w:pPr>
      <w:r>
        <w:t xml:space="preserve">A consequence of cancelling the AGM is that we were unable to appoint the new committee. </w:t>
      </w:r>
      <w:r w:rsidR="00C2390A">
        <w:t xml:space="preserve"> </w:t>
      </w:r>
      <w:r>
        <w:t xml:space="preserve">Chris Ross had stood down from his committee post of website coordinator. </w:t>
      </w:r>
      <w:r w:rsidR="00C2390A">
        <w:t xml:space="preserve"> </w:t>
      </w:r>
      <w:r>
        <w:t>We would like to thank Chris for all his work in this role over the years.</w:t>
      </w:r>
      <w:r w:rsidR="00C07735">
        <w:t xml:space="preserve"> </w:t>
      </w:r>
      <w:r>
        <w:t xml:space="preserve"> The plan was that Dan Rugman would be standing for the post of website coordinator at the AGM but of course this has not been possible. </w:t>
      </w:r>
      <w:r w:rsidR="00C2390A">
        <w:t xml:space="preserve"> </w:t>
      </w:r>
      <w:r>
        <w:t>As a result, Dan will be the acting website coordinator.</w:t>
      </w:r>
      <w:r w:rsidR="00C07735">
        <w:t xml:space="preserve"> </w:t>
      </w:r>
      <w:r>
        <w:t xml:space="preserve"> Dan has also said that he is also happy to continue in his current role of publicity officer.</w:t>
      </w:r>
      <w:r w:rsidR="00C07735">
        <w:t xml:space="preserve"> </w:t>
      </w:r>
      <w:r>
        <w:t xml:space="preserve"> He makes the valid point that there is a great deal of overlap between the two posts and he would aim to enable others to update the website, thereby reducing the work load of the website coordinator. </w:t>
      </w:r>
      <w:r w:rsidR="00C2390A">
        <w:t xml:space="preserve"> </w:t>
      </w:r>
      <w:r>
        <w:t>The rest of the committee members will also continue in their current posts until things can be properly resolved.</w:t>
      </w:r>
    </w:p>
    <w:p w14:paraId="543AD021" w14:textId="6CD05FBC" w:rsidR="00443B95" w:rsidRDefault="00443B95" w:rsidP="004B6688">
      <w:r>
        <w:t xml:space="preserve">We look forward to happier times when the pandemic is behind us. </w:t>
      </w:r>
      <w:r w:rsidR="00C2390A">
        <w:t xml:space="preserve"> </w:t>
      </w:r>
      <w:r>
        <w:t>In the meantime, I hope you and your families and friends all keep safe and well.</w:t>
      </w:r>
    </w:p>
    <w:p w14:paraId="6F4F6950" w14:textId="77777777" w:rsidR="00443B95" w:rsidRDefault="00443B95" w:rsidP="004B6688">
      <w:r>
        <w:t>Norman Wragg</w:t>
      </w:r>
    </w:p>
    <w:p w14:paraId="1CD9A781" w14:textId="55CDF9D6" w:rsidR="008A5092" w:rsidRPr="00B55C76" w:rsidRDefault="008A5092" w:rsidP="00A01BAA">
      <w:pPr>
        <w:pStyle w:val="Heading1"/>
        <w:spacing w:before="0" w:after="0"/>
        <w:ind w:left="0" w:firstLine="0"/>
        <w:jc w:val="center"/>
        <w:rPr>
          <w:rFonts w:ascii="Times New Roman" w:hAnsi="Times New Roman" w:cs="Times New Roman"/>
          <w:color w:val="000000"/>
        </w:rPr>
      </w:pPr>
      <w:bookmarkStart w:id="4" w:name="_Toc37693490"/>
      <w:r w:rsidRPr="00B55C76">
        <w:rPr>
          <w:rFonts w:ascii="Times New Roman" w:hAnsi="Times New Roman" w:cs="Times New Roman"/>
          <w:color w:val="000000"/>
        </w:rPr>
        <w:t>Forthcoming Events</w:t>
      </w:r>
      <w:bookmarkEnd w:id="4"/>
    </w:p>
    <w:p w14:paraId="6D8B8403" w14:textId="086BE915" w:rsidR="0083740D" w:rsidRPr="00897FD7" w:rsidRDefault="003C59C0" w:rsidP="004B6688">
      <w:pPr>
        <w:spacing w:before="40"/>
        <w:rPr>
          <w:b/>
          <w:bCs/>
          <w:color w:val="000000"/>
          <w:u w:val="single"/>
        </w:rPr>
      </w:pPr>
      <w:bookmarkStart w:id="5" w:name="_Toc370358773"/>
      <w:bookmarkStart w:id="6" w:name="_Toc370411871"/>
      <w:r>
        <w:rPr>
          <w:b/>
          <w:bCs/>
          <w:color w:val="000000"/>
          <w:u w:val="single"/>
        </w:rPr>
        <w:t>30</w:t>
      </w:r>
      <w:r w:rsidRPr="003C59C0">
        <w:rPr>
          <w:b/>
          <w:bCs/>
          <w:color w:val="000000"/>
          <w:u w:val="single"/>
          <w:vertAlign w:val="superscript"/>
        </w:rPr>
        <w:t>th</w:t>
      </w:r>
      <w:r>
        <w:rPr>
          <w:b/>
          <w:bCs/>
          <w:color w:val="000000"/>
          <w:u w:val="single"/>
        </w:rPr>
        <w:t xml:space="preserve"> October – 1</w:t>
      </w:r>
      <w:r w:rsidRPr="003C59C0">
        <w:rPr>
          <w:b/>
          <w:bCs/>
          <w:color w:val="000000"/>
          <w:u w:val="single"/>
          <w:vertAlign w:val="superscript"/>
        </w:rPr>
        <w:t>st</w:t>
      </w:r>
      <w:r>
        <w:rPr>
          <w:b/>
          <w:bCs/>
          <w:color w:val="000000"/>
          <w:u w:val="single"/>
        </w:rPr>
        <w:t xml:space="preserve"> November 2020, International </w:t>
      </w:r>
      <w:r w:rsidR="0083740D">
        <w:rPr>
          <w:b/>
          <w:bCs/>
          <w:color w:val="000000"/>
          <w:u w:val="single"/>
        </w:rPr>
        <w:t>Autumn Tournament</w:t>
      </w:r>
    </w:p>
    <w:p w14:paraId="1B6CD3CC" w14:textId="77777777" w:rsidR="003C59C0" w:rsidRPr="003C59C0" w:rsidRDefault="003C59C0" w:rsidP="003C59C0">
      <w:pPr>
        <w:rPr>
          <w:color w:val="000000"/>
        </w:rPr>
      </w:pPr>
      <w:r w:rsidRPr="003C59C0">
        <w:rPr>
          <w:color w:val="000000"/>
        </w:rPr>
        <w:t>This will take place at The Old Swan Hotel, Harrogate.  We are pleased to be returning to this popular hotel with its excellent facilities.  The hotel is located close to the town centre, and a short taxi ride from the railway station.</w:t>
      </w:r>
    </w:p>
    <w:p w14:paraId="34B95800" w14:textId="10F58E3C" w:rsidR="003C59C0" w:rsidRPr="003C59C0" w:rsidRDefault="003C59C0" w:rsidP="003C59C0">
      <w:pPr>
        <w:rPr>
          <w:color w:val="000000"/>
        </w:rPr>
      </w:pPr>
      <w:r w:rsidRPr="003C59C0">
        <w:rPr>
          <w:color w:val="000000"/>
        </w:rPr>
        <w:t xml:space="preserve">There will be two five round chess tournaments.  The Open section is open to all visually impaired chess players and associate members of the BCA. </w:t>
      </w:r>
      <w:r w:rsidR="00C2390A">
        <w:rPr>
          <w:color w:val="000000"/>
        </w:rPr>
        <w:t xml:space="preserve"> </w:t>
      </w:r>
      <w:r w:rsidRPr="003C59C0">
        <w:rPr>
          <w:color w:val="000000"/>
        </w:rPr>
        <w:t>The Challengers is limited to those graded 100 or below.  The entry fee for both tournaments is £10.  The cost of dinner, bed and breakfast for members and associate members is £45 per person per night for Friday and Saturday nights for those sharing a double/twin room and £47 per person per night in a single room.  For members and associate members staying on the Sunday night, the cost will be £60 per person sharing a double/twin room and £69 per person in a single room.  For prices for non-members, please contact the organiser.  Car drivers need to note please that there is a £10 charge per day for parking.</w:t>
      </w:r>
    </w:p>
    <w:p w14:paraId="53164F19" w14:textId="2300C019" w:rsidR="003C59C0" w:rsidRDefault="003C59C0" w:rsidP="003C59C0">
      <w:pPr>
        <w:rPr>
          <w:color w:val="000000"/>
        </w:rPr>
      </w:pPr>
      <w:r w:rsidRPr="003C59C0">
        <w:rPr>
          <w:color w:val="000000"/>
        </w:rPr>
        <w:t xml:space="preserve">The closing date for entries is Thursday 10th September 2020.  Please send your entry fee and full payment for all accommodation to Gill Smith by this date. </w:t>
      </w:r>
      <w:r w:rsidR="004B6688">
        <w:rPr>
          <w:color w:val="000000"/>
        </w:rPr>
        <w:t xml:space="preserve"> </w:t>
      </w:r>
      <w:r w:rsidRPr="003C59C0">
        <w:rPr>
          <w:color w:val="000000"/>
        </w:rPr>
        <w:t xml:space="preserve">Organiser </w:t>
      </w:r>
      <w:proofErr w:type="spellStart"/>
      <w:r w:rsidRPr="003C59C0">
        <w:rPr>
          <w:color w:val="000000"/>
        </w:rPr>
        <w:t>Voldi</w:t>
      </w:r>
      <w:proofErr w:type="spellEnd"/>
      <w:r w:rsidRPr="003C59C0">
        <w:rPr>
          <w:color w:val="000000"/>
        </w:rPr>
        <w:t xml:space="preserve"> </w:t>
      </w:r>
      <w:proofErr w:type="spellStart"/>
      <w:r w:rsidRPr="003C59C0">
        <w:rPr>
          <w:color w:val="000000"/>
        </w:rPr>
        <w:t>Gailans</w:t>
      </w:r>
      <w:proofErr w:type="spellEnd"/>
      <w:r w:rsidRPr="003C59C0">
        <w:rPr>
          <w:color w:val="000000"/>
        </w:rPr>
        <w:t xml:space="preserve">.  Queries about the tournament should be sent to </w:t>
      </w:r>
      <w:proofErr w:type="spellStart"/>
      <w:r w:rsidRPr="003C59C0">
        <w:rPr>
          <w:color w:val="000000"/>
        </w:rPr>
        <w:t>Voldi</w:t>
      </w:r>
      <w:proofErr w:type="spellEnd"/>
      <w:r w:rsidRPr="003C59C0">
        <w:rPr>
          <w:color w:val="000000"/>
        </w:rPr>
        <w:t xml:space="preserve">.  </w:t>
      </w:r>
    </w:p>
    <w:p w14:paraId="0CF244C8" w14:textId="065E896D" w:rsidR="0083740D" w:rsidRPr="00897FD7" w:rsidRDefault="000E7354" w:rsidP="0083740D">
      <w:pPr>
        <w:spacing w:before="60"/>
        <w:rPr>
          <w:b/>
          <w:bCs/>
          <w:color w:val="000000"/>
          <w:u w:val="single"/>
        </w:rPr>
      </w:pPr>
      <w:r>
        <w:rPr>
          <w:b/>
          <w:bCs/>
          <w:color w:val="000000"/>
          <w:u w:val="single"/>
        </w:rPr>
        <w:t>Sunday 31</w:t>
      </w:r>
      <w:r w:rsidRPr="000E7354">
        <w:rPr>
          <w:b/>
          <w:bCs/>
          <w:color w:val="000000"/>
          <w:u w:val="single"/>
          <w:vertAlign w:val="superscript"/>
        </w:rPr>
        <w:t>st</w:t>
      </w:r>
      <w:r>
        <w:rPr>
          <w:b/>
          <w:bCs/>
          <w:color w:val="000000"/>
          <w:u w:val="single"/>
        </w:rPr>
        <w:t xml:space="preserve"> January to Sunday 7</w:t>
      </w:r>
      <w:r w:rsidRPr="000E7354">
        <w:rPr>
          <w:b/>
          <w:bCs/>
          <w:color w:val="000000"/>
          <w:u w:val="single"/>
          <w:vertAlign w:val="superscript"/>
        </w:rPr>
        <w:t>th</w:t>
      </w:r>
      <w:r>
        <w:rPr>
          <w:b/>
          <w:bCs/>
          <w:color w:val="000000"/>
          <w:u w:val="single"/>
        </w:rPr>
        <w:t xml:space="preserve"> February 2021 – The </w:t>
      </w:r>
      <w:r w:rsidR="00AE019A">
        <w:rPr>
          <w:b/>
          <w:bCs/>
          <w:color w:val="000000"/>
          <w:u w:val="single"/>
        </w:rPr>
        <w:t>28</w:t>
      </w:r>
      <w:r w:rsidR="00AE019A" w:rsidRPr="00AE019A">
        <w:rPr>
          <w:b/>
          <w:bCs/>
          <w:color w:val="000000"/>
          <w:u w:val="single"/>
          <w:vertAlign w:val="superscript"/>
        </w:rPr>
        <w:t>th</w:t>
      </w:r>
      <w:r w:rsidR="00AE019A">
        <w:rPr>
          <w:b/>
          <w:bCs/>
          <w:color w:val="000000"/>
          <w:u w:val="single"/>
        </w:rPr>
        <w:t xml:space="preserve"> </w:t>
      </w:r>
      <w:r w:rsidR="0083740D">
        <w:rPr>
          <w:b/>
          <w:bCs/>
          <w:color w:val="000000"/>
          <w:u w:val="single"/>
        </w:rPr>
        <w:t>Chess Theme Break</w:t>
      </w:r>
    </w:p>
    <w:p w14:paraId="09E17140" w14:textId="05ECFEBD" w:rsidR="000E7354" w:rsidRDefault="000E7354" w:rsidP="0083740D">
      <w:pPr>
        <w:rPr>
          <w:color w:val="000000"/>
        </w:rPr>
      </w:pPr>
      <w:r>
        <w:rPr>
          <w:color w:val="000000"/>
        </w:rPr>
        <w:t>The 28</w:t>
      </w:r>
      <w:r w:rsidRPr="000E7354">
        <w:rPr>
          <w:color w:val="000000"/>
          <w:vertAlign w:val="superscript"/>
        </w:rPr>
        <w:t>th</w:t>
      </w:r>
      <w:r>
        <w:rPr>
          <w:color w:val="000000"/>
        </w:rPr>
        <w:t xml:space="preserve"> Chess Theme Break will be held at the Marsham Court Hotel in Bournemouth.  It is anticipated that the week will closely follow the tried and trusted programme developed by Peter and Celia Gibbs.  It will include coaching provided by more experienced BCA members, a tournament and many social events.  Please refer to Gary </w:t>
      </w:r>
      <w:proofErr w:type="spellStart"/>
      <w:r>
        <w:rPr>
          <w:color w:val="000000"/>
        </w:rPr>
        <w:t>Wickett’s</w:t>
      </w:r>
      <w:proofErr w:type="spellEnd"/>
      <w:r>
        <w:rPr>
          <w:color w:val="000000"/>
        </w:rPr>
        <w:t xml:space="preserve"> report on the 27</w:t>
      </w:r>
      <w:r w:rsidRPr="000E7354">
        <w:rPr>
          <w:color w:val="000000"/>
          <w:vertAlign w:val="superscript"/>
        </w:rPr>
        <w:t>th</w:t>
      </w:r>
      <w:r>
        <w:rPr>
          <w:color w:val="000000"/>
        </w:rPr>
        <w:t xml:space="preserve"> Chess Theme Break in this issue to get a flavour of what the week </w:t>
      </w:r>
      <w:r w:rsidR="00034285">
        <w:rPr>
          <w:color w:val="000000"/>
        </w:rPr>
        <w:t>entails</w:t>
      </w:r>
      <w:r>
        <w:rPr>
          <w:color w:val="000000"/>
        </w:rPr>
        <w:t xml:space="preserve">. </w:t>
      </w:r>
    </w:p>
    <w:p w14:paraId="77681175" w14:textId="570E2713" w:rsidR="000E7354" w:rsidRDefault="000E7354" w:rsidP="000E7354">
      <w:pPr>
        <w:rPr>
          <w:color w:val="000000"/>
        </w:rPr>
      </w:pPr>
      <w:r>
        <w:rPr>
          <w:color w:val="000000"/>
        </w:rPr>
        <w:t xml:space="preserve">The cost of dinner, bed and breakfast for the week is </w:t>
      </w:r>
      <w:r w:rsidRPr="000E7354">
        <w:rPr>
          <w:color w:val="000000"/>
        </w:rPr>
        <w:t>£378 per person sharing a double</w:t>
      </w:r>
      <w:r>
        <w:rPr>
          <w:color w:val="000000"/>
        </w:rPr>
        <w:t xml:space="preserve"> or </w:t>
      </w:r>
      <w:r w:rsidRPr="000E7354">
        <w:rPr>
          <w:color w:val="000000"/>
        </w:rPr>
        <w:t xml:space="preserve">twin inland room </w:t>
      </w:r>
      <w:r>
        <w:rPr>
          <w:color w:val="000000"/>
        </w:rPr>
        <w:t xml:space="preserve">and </w:t>
      </w:r>
      <w:r w:rsidRPr="000E7354">
        <w:rPr>
          <w:color w:val="000000"/>
        </w:rPr>
        <w:t xml:space="preserve">£448 per person for </w:t>
      </w:r>
      <w:r>
        <w:rPr>
          <w:color w:val="000000"/>
        </w:rPr>
        <w:t xml:space="preserve">single occupancy of </w:t>
      </w:r>
      <w:r w:rsidRPr="000E7354">
        <w:rPr>
          <w:color w:val="000000"/>
        </w:rPr>
        <w:t>a double room</w:t>
      </w:r>
      <w:r>
        <w:rPr>
          <w:color w:val="000000"/>
        </w:rPr>
        <w:t xml:space="preserve">.  The cost of individual nights for anyone not staying the whole week are </w:t>
      </w:r>
      <w:r w:rsidRPr="000E7354">
        <w:rPr>
          <w:color w:val="000000"/>
        </w:rPr>
        <w:t xml:space="preserve">£54 per person </w:t>
      </w:r>
      <w:r>
        <w:rPr>
          <w:color w:val="000000"/>
        </w:rPr>
        <w:t xml:space="preserve">sharing, with a £10 </w:t>
      </w:r>
      <w:r w:rsidR="00620AF7">
        <w:rPr>
          <w:color w:val="000000"/>
        </w:rPr>
        <w:t xml:space="preserve">per night </w:t>
      </w:r>
      <w:r>
        <w:rPr>
          <w:color w:val="000000"/>
        </w:rPr>
        <w:t>su</w:t>
      </w:r>
      <w:r w:rsidRPr="000E7354">
        <w:rPr>
          <w:color w:val="000000"/>
        </w:rPr>
        <w:t>pplement</w:t>
      </w:r>
      <w:r>
        <w:rPr>
          <w:color w:val="000000"/>
        </w:rPr>
        <w:t xml:space="preserve"> </w:t>
      </w:r>
      <w:r w:rsidRPr="000E7354">
        <w:rPr>
          <w:color w:val="000000"/>
        </w:rPr>
        <w:t>for single occupancy</w:t>
      </w:r>
      <w:r>
        <w:rPr>
          <w:color w:val="000000"/>
        </w:rPr>
        <w:t xml:space="preserve">.  There is also a supplement of </w:t>
      </w:r>
      <w:r w:rsidRPr="000E7354">
        <w:rPr>
          <w:color w:val="000000"/>
        </w:rPr>
        <w:t xml:space="preserve">£10 per room per night </w:t>
      </w:r>
      <w:r>
        <w:rPr>
          <w:color w:val="000000"/>
        </w:rPr>
        <w:t xml:space="preserve">for a </w:t>
      </w:r>
      <w:r w:rsidRPr="000E7354">
        <w:rPr>
          <w:color w:val="000000"/>
        </w:rPr>
        <w:t>sea view subject to availability and on request</w:t>
      </w:r>
      <w:r>
        <w:rPr>
          <w:color w:val="000000"/>
        </w:rPr>
        <w:t xml:space="preserve">.  </w:t>
      </w:r>
    </w:p>
    <w:p w14:paraId="6D2A5B02" w14:textId="63357F26" w:rsidR="0083740D" w:rsidRDefault="000E7354" w:rsidP="0083740D">
      <w:pPr>
        <w:rPr>
          <w:color w:val="000000"/>
        </w:rPr>
      </w:pPr>
      <w:r>
        <w:rPr>
          <w:color w:val="000000"/>
        </w:rPr>
        <w:t xml:space="preserve">Please note that the normal </w:t>
      </w:r>
      <w:r w:rsidR="00620AF7">
        <w:rPr>
          <w:color w:val="000000"/>
        </w:rPr>
        <w:t xml:space="preserve">BCA booking procedures do not apply to this event.  Bookings are to be made directly with the hotel, but we ask that you are patient for a little longer as the booking forms are not yet available.  When booking commences it will be announced on the user group and regular attendees who do not subscribe to the user group will be informed.  Others who are interested in booking should enquire from June onwards.  </w:t>
      </w:r>
      <w:r w:rsidR="00B55BFD">
        <w:rPr>
          <w:color w:val="000000"/>
        </w:rPr>
        <w:t>The hotel will require a</w:t>
      </w:r>
      <w:r w:rsidR="00620AF7">
        <w:rPr>
          <w:color w:val="000000"/>
        </w:rPr>
        <w:t xml:space="preserve"> </w:t>
      </w:r>
      <w:r w:rsidRPr="000E7354">
        <w:rPr>
          <w:color w:val="000000"/>
        </w:rPr>
        <w:t>non</w:t>
      </w:r>
      <w:r w:rsidR="00620AF7">
        <w:rPr>
          <w:color w:val="000000"/>
        </w:rPr>
        <w:t>-</w:t>
      </w:r>
      <w:r w:rsidRPr="000E7354">
        <w:rPr>
          <w:color w:val="000000"/>
        </w:rPr>
        <w:t xml:space="preserve">refundable deposit of £30 per person </w:t>
      </w:r>
      <w:r w:rsidR="00620AF7">
        <w:rPr>
          <w:color w:val="000000"/>
        </w:rPr>
        <w:t>when booking.  The closing date is the 30</w:t>
      </w:r>
      <w:r w:rsidR="00620AF7" w:rsidRPr="00620AF7">
        <w:rPr>
          <w:color w:val="000000"/>
          <w:vertAlign w:val="superscript"/>
        </w:rPr>
        <w:t>th</w:t>
      </w:r>
      <w:r w:rsidR="00620AF7">
        <w:rPr>
          <w:color w:val="000000"/>
        </w:rPr>
        <w:t xml:space="preserve"> of September 2020.  Full payment will need to be made to the hotel by 31</w:t>
      </w:r>
      <w:r w:rsidR="00620AF7" w:rsidRPr="00620AF7">
        <w:rPr>
          <w:color w:val="000000"/>
          <w:vertAlign w:val="superscript"/>
        </w:rPr>
        <w:t>st</w:t>
      </w:r>
      <w:r w:rsidR="00620AF7">
        <w:rPr>
          <w:color w:val="000000"/>
        </w:rPr>
        <w:t xml:space="preserve"> December 2020.  Under the current arrangements, BCA members who give or receive coaching during the chess theme break will receive a grant of £50.</w:t>
      </w:r>
    </w:p>
    <w:p w14:paraId="50247DDD" w14:textId="6ED65519" w:rsidR="0033070C" w:rsidRDefault="00B55BFD" w:rsidP="0033070C">
      <w:pPr>
        <w:rPr>
          <w:b/>
          <w:u w:val="single"/>
        </w:rPr>
      </w:pPr>
      <w:r>
        <w:rPr>
          <w:color w:val="000000"/>
        </w:rPr>
        <w:t>Julie Leonard</w:t>
      </w:r>
      <w:r w:rsidR="008E35B3">
        <w:rPr>
          <w:color w:val="000000"/>
        </w:rPr>
        <w:t xml:space="preserve"> </w:t>
      </w:r>
    </w:p>
    <w:p w14:paraId="5608C380" w14:textId="20E018CF" w:rsidR="00561A80" w:rsidRPr="003865C5" w:rsidRDefault="00561A80" w:rsidP="00BB242A">
      <w:pPr>
        <w:spacing w:before="60"/>
        <w:rPr>
          <w:b/>
          <w:u w:val="single"/>
        </w:rPr>
      </w:pPr>
      <w:r w:rsidRPr="003865C5">
        <w:rPr>
          <w:b/>
          <w:u w:val="single"/>
        </w:rPr>
        <w:t>Booking Conditions and Procedures</w:t>
      </w:r>
    </w:p>
    <w:bookmarkEnd w:id="5"/>
    <w:bookmarkEnd w:id="6"/>
    <w:p w14:paraId="2940E689" w14:textId="77777777" w:rsidR="008366FE" w:rsidRPr="008366FE" w:rsidRDefault="008366FE" w:rsidP="008366FE">
      <w:pPr>
        <w:rPr>
          <w:color w:val="000000"/>
        </w:rPr>
      </w:pPr>
      <w:r w:rsidRPr="008366FE">
        <w:rPr>
          <w:color w:val="000000"/>
        </w:rPr>
        <w:t>By entering a BCA tournament, a player is deemed to have consented for their name and any</w:t>
      </w:r>
      <w:r w:rsidR="0045738F">
        <w:rPr>
          <w:color w:val="000000"/>
        </w:rPr>
        <w:t xml:space="preserve"> </w:t>
      </w:r>
      <w:r w:rsidRPr="008366FE">
        <w:rPr>
          <w:color w:val="000000"/>
        </w:rPr>
        <w:t>special requirements to be passed to the hotel prior to the event.</w:t>
      </w:r>
      <w:r w:rsidR="0045738F">
        <w:rPr>
          <w:color w:val="000000"/>
        </w:rPr>
        <w:t xml:space="preserve">  </w:t>
      </w:r>
      <w:r w:rsidRPr="008366FE">
        <w:rPr>
          <w:color w:val="000000"/>
        </w:rPr>
        <w:t>Also, consent is considered to have been given for a player’s name, club, results and possibly</w:t>
      </w:r>
      <w:r w:rsidR="0045738F">
        <w:rPr>
          <w:color w:val="000000"/>
        </w:rPr>
        <w:t xml:space="preserve"> </w:t>
      </w:r>
      <w:r w:rsidRPr="008366FE">
        <w:rPr>
          <w:color w:val="000000"/>
        </w:rPr>
        <w:t xml:space="preserve">also their gender to be sent to the ECF for grading purposes. </w:t>
      </w:r>
      <w:r w:rsidR="0045738F">
        <w:rPr>
          <w:color w:val="000000"/>
        </w:rPr>
        <w:t xml:space="preserve"> </w:t>
      </w:r>
      <w:r w:rsidRPr="008366FE">
        <w:rPr>
          <w:color w:val="000000"/>
        </w:rPr>
        <w:t>For juniors, the date of birth is</w:t>
      </w:r>
      <w:r w:rsidR="0045738F">
        <w:rPr>
          <w:color w:val="000000"/>
        </w:rPr>
        <w:t xml:space="preserve"> </w:t>
      </w:r>
      <w:r w:rsidRPr="008366FE">
        <w:rPr>
          <w:color w:val="000000"/>
        </w:rPr>
        <w:t>also required if they are to get the age-related grading bonus they are entitled to.</w:t>
      </w:r>
    </w:p>
    <w:p w14:paraId="39D8D1DD" w14:textId="77777777" w:rsidR="008366FE" w:rsidRPr="008366FE" w:rsidRDefault="008366FE" w:rsidP="008366FE">
      <w:pPr>
        <w:rPr>
          <w:color w:val="000000"/>
        </w:rPr>
      </w:pPr>
      <w:r w:rsidRPr="008366FE">
        <w:rPr>
          <w:color w:val="000000"/>
        </w:rPr>
        <w:lastRenderedPageBreak/>
        <w:t>If you have any queries about the hotel or the tournament please contact the organiser.</w:t>
      </w:r>
      <w:r w:rsidR="0045738F">
        <w:rPr>
          <w:color w:val="000000"/>
        </w:rPr>
        <w:t xml:space="preserve">  </w:t>
      </w:r>
      <w:r w:rsidRPr="008366FE">
        <w:rPr>
          <w:color w:val="000000"/>
        </w:rPr>
        <w:t>Blind and partially sighted UK residents under the age of 25 receive free entry and free</w:t>
      </w:r>
      <w:r w:rsidR="0045738F">
        <w:rPr>
          <w:color w:val="000000"/>
        </w:rPr>
        <w:t xml:space="preserve"> </w:t>
      </w:r>
      <w:r w:rsidRPr="008366FE">
        <w:rPr>
          <w:color w:val="000000"/>
        </w:rPr>
        <w:t>accommodation when playing in BCA events. In appropriate circumstances, free</w:t>
      </w:r>
      <w:r w:rsidR="0045738F">
        <w:rPr>
          <w:color w:val="000000"/>
        </w:rPr>
        <w:t xml:space="preserve"> </w:t>
      </w:r>
      <w:r w:rsidRPr="008366FE">
        <w:rPr>
          <w:color w:val="000000"/>
        </w:rPr>
        <w:t>accommodation is also available to a parent or guardian accompanying a junior.</w:t>
      </w:r>
    </w:p>
    <w:p w14:paraId="4DF7D8B0" w14:textId="77777777" w:rsidR="008366FE" w:rsidRPr="008366FE" w:rsidRDefault="008366FE" w:rsidP="008366FE">
      <w:pPr>
        <w:rPr>
          <w:color w:val="000000"/>
        </w:rPr>
      </w:pPr>
      <w:r w:rsidRPr="008366FE">
        <w:rPr>
          <w:color w:val="000000"/>
        </w:rPr>
        <w:t>Visually impaired UK residents in their first year of membership receive their first BCA</w:t>
      </w:r>
      <w:r w:rsidR="0045738F">
        <w:rPr>
          <w:color w:val="000000"/>
        </w:rPr>
        <w:t xml:space="preserve"> </w:t>
      </w:r>
      <w:r w:rsidRPr="008366FE">
        <w:rPr>
          <w:color w:val="000000"/>
        </w:rPr>
        <w:t xml:space="preserve">weekend event free or £100 reduction in the cost of a week-long event. </w:t>
      </w:r>
      <w:r w:rsidR="0045738F">
        <w:rPr>
          <w:color w:val="000000"/>
        </w:rPr>
        <w:t xml:space="preserve"> </w:t>
      </w:r>
      <w:r w:rsidRPr="008366FE">
        <w:rPr>
          <w:color w:val="000000"/>
        </w:rPr>
        <w:t>They may also be</w:t>
      </w:r>
      <w:r w:rsidR="0045738F">
        <w:rPr>
          <w:color w:val="000000"/>
        </w:rPr>
        <w:t xml:space="preserve"> </w:t>
      </w:r>
      <w:r w:rsidRPr="008366FE">
        <w:rPr>
          <w:color w:val="000000"/>
        </w:rPr>
        <w:t>accompanied by a guide or companion who will receive the same concession.</w:t>
      </w:r>
      <w:r w:rsidR="0045738F">
        <w:rPr>
          <w:color w:val="000000"/>
        </w:rPr>
        <w:t xml:space="preserve">  </w:t>
      </w:r>
      <w:r w:rsidRPr="008366FE">
        <w:rPr>
          <w:color w:val="000000"/>
        </w:rPr>
        <w:t>For a first event we ask for payment in advance and we then make a refund at the event.</w:t>
      </w:r>
      <w:r w:rsidR="00F103F2">
        <w:rPr>
          <w:color w:val="000000"/>
        </w:rPr>
        <w:t xml:space="preserve">  </w:t>
      </w:r>
      <w:r w:rsidRPr="008366FE">
        <w:rPr>
          <w:color w:val="000000"/>
        </w:rPr>
        <w:t>You may pay in these ways:</w:t>
      </w:r>
    </w:p>
    <w:p w14:paraId="3840A3C4" w14:textId="77777777" w:rsidR="00706A64" w:rsidRDefault="008366FE" w:rsidP="008366FE">
      <w:pPr>
        <w:rPr>
          <w:color w:val="000000"/>
        </w:rPr>
      </w:pPr>
      <w:r w:rsidRPr="008366FE">
        <w:rPr>
          <w:color w:val="000000"/>
        </w:rPr>
        <w:t>Cheques payable to Braille Chess Association should be sent to Gill Smith, see the front of</w:t>
      </w:r>
      <w:r w:rsidR="0045738F">
        <w:rPr>
          <w:color w:val="000000"/>
        </w:rPr>
        <w:t xml:space="preserve"> </w:t>
      </w:r>
      <w:r w:rsidRPr="008366FE">
        <w:rPr>
          <w:color w:val="000000"/>
        </w:rPr>
        <w:t>the Gazette for her address.</w:t>
      </w:r>
      <w:r w:rsidR="00B51F0D">
        <w:rPr>
          <w:color w:val="000000"/>
        </w:rPr>
        <w:t xml:space="preserve">  </w:t>
      </w:r>
      <w:r w:rsidRPr="008366FE">
        <w:rPr>
          <w:color w:val="000000"/>
        </w:rPr>
        <w:t xml:space="preserve">Online or telephone payments may be made to: </w:t>
      </w:r>
    </w:p>
    <w:p w14:paraId="22D76927" w14:textId="77777777" w:rsidR="008366FE" w:rsidRPr="008366FE" w:rsidRDefault="008366FE" w:rsidP="008366FE">
      <w:pPr>
        <w:rPr>
          <w:color w:val="000000"/>
        </w:rPr>
      </w:pPr>
      <w:r w:rsidRPr="008366FE">
        <w:rPr>
          <w:color w:val="000000"/>
        </w:rPr>
        <w:t>Braille Chess Association, sort code 40 52</w:t>
      </w:r>
      <w:r w:rsidR="00502B24">
        <w:rPr>
          <w:color w:val="000000"/>
        </w:rPr>
        <w:t xml:space="preserve"> </w:t>
      </w:r>
      <w:r w:rsidRPr="008366FE">
        <w:rPr>
          <w:color w:val="000000"/>
        </w:rPr>
        <w:t>40, account number 00082456.</w:t>
      </w:r>
    </w:p>
    <w:p w14:paraId="3CE9B391" w14:textId="77777777" w:rsidR="008366FE" w:rsidRPr="008366FE" w:rsidRDefault="008366FE" w:rsidP="008366FE">
      <w:pPr>
        <w:rPr>
          <w:color w:val="000000"/>
        </w:rPr>
      </w:pPr>
      <w:r w:rsidRPr="008366FE">
        <w:rPr>
          <w:color w:val="000000"/>
        </w:rPr>
        <w:t>Credit/debit card payments may be made through the BCA website.</w:t>
      </w:r>
    </w:p>
    <w:p w14:paraId="6C9A9691" w14:textId="77777777" w:rsidR="008366FE" w:rsidRPr="008366FE" w:rsidRDefault="008366FE" w:rsidP="008366FE">
      <w:pPr>
        <w:rPr>
          <w:color w:val="000000"/>
        </w:rPr>
      </w:pPr>
      <w:r w:rsidRPr="008366FE">
        <w:rPr>
          <w:color w:val="000000"/>
        </w:rPr>
        <w:t>If you pay by direct payment then you should inform Gill when the payment has been made.</w:t>
      </w:r>
      <w:r w:rsidR="0045738F">
        <w:rPr>
          <w:color w:val="000000"/>
        </w:rPr>
        <w:t xml:space="preserve">  </w:t>
      </w:r>
      <w:r w:rsidRPr="008366FE">
        <w:rPr>
          <w:color w:val="000000"/>
        </w:rPr>
        <w:t>Bookings accepted after the closing date are subject to a £10 late booking penalty for each</w:t>
      </w:r>
      <w:r w:rsidR="0045738F">
        <w:rPr>
          <w:color w:val="000000"/>
        </w:rPr>
        <w:t xml:space="preserve"> </w:t>
      </w:r>
      <w:r w:rsidRPr="008366FE">
        <w:rPr>
          <w:color w:val="000000"/>
        </w:rPr>
        <w:t>person. Late bookings and entries are accepted at the discretion of the organiser. Bookings</w:t>
      </w:r>
      <w:r w:rsidR="0045738F">
        <w:rPr>
          <w:color w:val="000000"/>
        </w:rPr>
        <w:t xml:space="preserve"> </w:t>
      </w:r>
      <w:r w:rsidRPr="008366FE">
        <w:rPr>
          <w:color w:val="000000"/>
        </w:rPr>
        <w:t>are confirmed when full payment has been received. Payments can only be refunded within</w:t>
      </w:r>
      <w:r w:rsidR="0045738F">
        <w:rPr>
          <w:color w:val="000000"/>
        </w:rPr>
        <w:t xml:space="preserve"> </w:t>
      </w:r>
      <w:r w:rsidRPr="008366FE">
        <w:rPr>
          <w:color w:val="000000"/>
        </w:rPr>
        <w:t>the time limit set in the terms and conditions set by the hotels.</w:t>
      </w:r>
      <w:r w:rsidR="0045738F">
        <w:rPr>
          <w:color w:val="000000"/>
        </w:rPr>
        <w:t xml:space="preserve">  </w:t>
      </w:r>
      <w:r w:rsidRPr="008366FE">
        <w:rPr>
          <w:color w:val="000000"/>
        </w:rPr>
        <w:t>Members are advised to take</w:t>
      </w:r>
      <w:r w:rsidR="00D572B5">
        <w:rPr>
          <w:color w:val="000000"/>
        </w:rPr>
        <w:t xml:space="preserve"> </w:t>
      </w:r>
      <w:r w:rsidRPr="008366FE">
        <w:rPr>
          <w:color w:val="000000"/>
        </w:rPr>
        <w:t>out holiday insurance to cover themselves.</w:t>
      </w:r>
    </w:p>
    <w:p w14:paraId="018F312A" w14:textId="77777777" w:rsidR="008366FE" w:rsidRPr="008366FE" w:rsidRDefault="008366FE" w:rsidP="008366FE">
      <w:pPr>
        <w:rPr>
          <w:color w:val="000000"/>
        </w:rPr>
      </w:pPr>
      <w:r w:rsidRPr="008366FE">
        <w:rPr>
          <w:color w:val="000000"/>
        </w:rPr>
        <w:t>When contacting Gill please let her know if you want a single, double or twin room and if</w:t>
      </w:r>
      <w:r w:rsidR="0045738F">
        <w:rPr>
          <w:color w:val="000000"/>
        </w:rPr>
        <w:t xml:space="preserve"> </w:t>
      </w:r>
      <w:r w:rsidRPr="008366FE">
        <w:rPr>
          <w:color w:val="000000"/>
        </w:rPr>
        <w:t>you have a preference for a bath or a shower.</w:t>
      </w:r>
      <w:r w:rsidR="0045738F">
        <w:rPr>
          <w:color w:val="000000"/>
        </w:rPr>
        <w:t xml:space="preserve">  </w:t>
      </w:r>
      <w:r w:rsidRPr="008366FE">
        <w:rPr>
          <w:color w:val="000000"/>
        </w:rPr>
        <w:t>And remember, if emailing Gill, copy in the</w:t>
      </w:r>
      <w:r w:rsidR="0045738F">
        <w:rPr>
          <w:color w:val="000000"/>
        </w:rPr>
        <w:t xml:space="preserve"> </w:t>
      </w:r>
      <w:r w:rsidRPr="008366FE">
        <w:rPr>
          <w:color w:val="000000"/>
        </w:rPr>
        <w:t>tournament organiser.</w:t>
      </w:r>
    </w:p>
    <w:p w14:paraId="6D5DCEBA" w14:textId="77777777" w:rsidR="008366FE" w:rsidRPr="008366FE" w:rsidRDefault="008366FE" w:rsidP="008366FE">
      <w:pPr>
        <w:rPr>
          <w:color w:val="000000"/>
        </w:rPr>
      </w:pPr>
      <w:r w:rsidRPr="008366FE">
        <w:rPr>
          <w:color w:val="000000"/>
        </w:rPr>
        <w:t>Also say whether any of the following apply.</w:t>
      </w:r>
    </w:p>
    <w:p w14:paraId="42D0B7CC" w14:textId="77777777" w:rsidR="008366FE" w:rsidRPr="008366FE" w:rsidRDefault="008366FE" w:rsidP="00706A64">
      <w:pPr>
        <w:ind w:left="720"/>
        <w:rPr>
          <w:color w:val="000000"/>
        </w:rPr>
      </w:pPr>
      <w:r w:rsidRPr="008366FE">
        <w:rPr>
          <w:color w:val="000000"/>
        </w:rPr>
        <w:t>1 If you will be bringing a guide dog;</w:t>
      </w:r>
    </w:p>
    <w:p w14:paraId="5C27E6A6" w14:textId="77777777" w:rsidR="008366FE" w:rsidRPr="008366FE" w:rsidRDefault="008366FE" w:rsidP="00706A64">
      <w:pPr>
        <w:ind w:left="720"/>
        <w:rPr>
          <w:color w:val="000000"/>
        </w:rPr>
      </w:pPr>
      <w:r w:rsidRPr="008366FE">
        <w:rPr>
          <w:color w:val="000000"/>
        </w:rPr>
        <w:t>2 If you are on a special diet;</w:t>
      </w:r>
    </w:p>
    <w:p w14:paraId="01C84A78" w14:textId="77777777" w:rsidR="008366FE" w:rsidRPr="008366FE" w:rsidRDefault="008366FE" w:rsidP="00706A64">
      <w:pPr>
        <w:ind w:left="720"/>
        <w:rPr>
          <w:color w:val="000000"/>
        </w:rPr>
      </w:pPr>
      <w:r w:rsidRPr="008366FE">
        <w:rPr>
          <w:color w:val="000000"/>
        </w:rPr>
        <w:t>3 If you have mobility problems and would benefit from being located in a room near to a</w:t>
      </w:r>
      <w:r w:rsidR="00502B24">
        <w:rPr>
          <w:color w:val="000000"/>
        </w:rPr>
        <w:t xml:space="preserve"> </w:t>
      </w:r>
      <w:r w:rsidRPr="008366FE">
        <w:rPr>
          <w:color w:val="000000"/>
        </w:rPr>
        <w:t>lift;</w:t>
      </w:r>
    </w:p>
    <w:p w14:paraId="7BDDA11A" w14:textId="77777777" w:rsidR="008366FE" w:rsidRPr="008366FE" w:rsidRDefault="008366FE" w:rsidP="00706A64">
      <w:pPr>
        <w:ind w:left="720"/>
        <w:rPr>
          <w:color w:val="000000"/>
        </w:rPr>
      </w:pPr>
      <w:r w:rsidRPr="008366FE">
        <w:rPr>
          <w:color w:val="000000"/>
        </w:rPr>
        <w:t>4 If you are a wheelchair user;</w:t>
      </w:r>
    </w:p>
    <w:p w14:paraId="007A558B" w14:textId="77777777" w:rsidR="008366FE" w:rsidRPr="008366FE" w:rsidRDefault="008366FE" w:rsidP="00706A64">
      <w:pPr>
        <w:ind w:left="720"/>
        <w:rPr>
          <w:color w:val="000000"/>
        </w:rPr>
      </w:pPr>
      <w:r w:rsidRPr="008366FE">
        <w:rPr>
          <w:color w:val="000000"/>
        </w:rPr>
        <w:t>5 If you feel you would have any special difficulties in an emergency such as a fire</w:t>
      </w:r>
      <w:r w:rsidR="0045738F">
        <w:rPr>
          <w:color w:val="000000"/>
        </w:rPr>
        <w:t xml:space="preserve"> </w:t>
      </w:r>
      <w:r w:rsidRPr="008366FE">
        <w:rPr>
          <w:color w:val="000000"/>
        </w:rPr>
        <w:t>evacuation;</w:t>
      </w:r>
    </w:p>
    <w:p w14:paraId="703059AF" w14:textId="77777777" w:rsidR="008366FE" w:rsidRPr="008366FE" w:rsidRDefault="008366FE" w:rsidP="00706A64">
      <w:pPr>
        <w:ind w:left="720"/>
        <w:rPr>
          <w:color w:val="000000"/>
        </w:rPr>
      </w:pPr>
      <w:r w:rsidRPr="008366FE">
        <w:rPr>
          <w:color w:val="000000"/>
        </w:rPr>
        <w:t>6 Any other special requirements.</w:t>
      </w:r>
    </w:p>
    <w:p w14:paraId="09ED8484" w14:textId="77777777" w:rsidR="008366FE" w:rsidRDefault="008366FE" w:rsidP="008366FE">
      <w:pPr>
        <w:rPr>
          <w:color w:val="000000"/>
        </w:rPr>
      </w:pPr>
      <w:r w:rsidRPr="008366FE">
        <w:rPr>
          <w:color w:val="000000"/>
        </w:rPr>
        <w:t>The BCA reserves the right to refuse or cancel any entry or to exclude any person from any</w:t>
      </w:r>
      <w:r w:rsidR="0045738F">
        <w:rPr>
          <w:color w:val="000000"/>
        </w:rPr>
        <w:t xml:space="preserve"> </w:t>
      </w:r>
      <w:r w:rsidRPr="008366FE">
        <w:rPr>
          <w:color w:val="000000"/>
        </w:rPr>
        <w:t>event it runs.</w:t>
      </w:r>
    </w:p>
    <w:p w14:paraId="4CC19E78" w14:textId="77777777" w:rsidR="00CB02D7" w:rsidRPr="00033BF2" w:rsidRDefault="00CB02D7" w:rsidP="007A0841">
      <w:pPr>
        <w:pStyle w:val="Heading1"/>
        <w:numPr>
          <w:ilvl w:val="0"/>
          <w:numId w:val="0"/>
        </w:numPr>
        <w:spacing w:before="120" w:after="0"/>
        <w:jc w:val="center"/>
        <w:rPr>
          <w:rFonts w:ascii="Times New Roman" w:hAnsi="Times New Roman" w:cs="Times New Roman"/>
          <w:color w:val="000000"/>
        </w:rPr>
      </w:pPr>
      <w:bookmarkStart w:id="7" w:name="_Toc37693491"/>
      <w:r w:rsidRPr="00033BF2">
        <w:rPr>
          <w:rFonts w:ascii="Times New Roman" w:hAnsi="Times New Roman" w:cs="Times New Roman"/>
          <w:color w:val="000000"/>
        </w:rPr>
        <w:t>Millennium Club, the BCA’s monthly lottery</w:t>
      </w:r>
      <w:bookmarkEnd w:id="7"/>
    </w:p>
    <w:p w14:paraId="6C31CCF0" w14:textId="5B7248AE" w:rsidR="00E45FBF" w:rsidRPr="00C94FC7" w:rsidRDefault="00B27A12" w:rsidP="005930D2">
      <w:pPr>
        <w:spacing w:before="40"/>
      </w:pPr>
      <w:r>
        <w:t xml:space="preserve">To take part in this monthly draw it is just £12 per number per year. </w:t>
      </w:r>
      <w:r w:rsidR="00413293">
        <w:t xml:space="preserve"> </w:t>
      </w:r>
      <w:r>
        <w:t>You may have as many numbers as you like at £12 each.  Every month a lucky winner receives £35.  If you wish to enter the draw, send a cheque made payable to "Braille Chess Association" to the treasurer or make an online or telephone payment to the BCA.  Or, even better, you could set up a standing order then next year’s subs will not be forgotten.</w:t>
      </w:r>
    </w:p>
    <w:p w14:paraId="47B1E5A6" w14:textId="1621D886" w:rsidR="008368E9" w:rsidRDefault="008368E9" w:rsidP="008368E9">
      <w:r>
        <w:t>Recent Millennium Club winners:</w:t>
      </w:r>
      <w:r>
        <w:tab/>
        <w:t xml:space="preserve">February: </w:t>
      </w:r>
      <w:proofErr w:type="spellStart"/>
      <w:r>
        <w:t>Voldi</w:t>
      </w:r>
      <w:proofErr w:type="spellEnd"/>
      <w:r>
        <w:t xml:space="preserve"> </w:t>
      </w:r>
      <w:proofErr w:type="spellStart"/>
      <w:r>
        <w:t>Gailans</w:t>
      </w:r>
      <w:proofErr w:type="spellEnd"/>
      <w:r>
        <w:t>, number 16.</w:t>
      </w:r>
    </w:p>
    <w:p w14:paraId="0EC3F5F0" w14:textId="77777777" w:rsidR="008368E9" w:rsidRDefault="008368E9" w:rsidP="008368E9">
      <w:pPr>
        <w:ind w:left="2880" w:firstLine="720"/>
      </w:pPr>
      <w:r>
        <w:t>March: Gerry Walsh, number 33.</w:t>
      </w:r>
    </w:p>
    <w:p w14:paraId="0EBEA97E" w14:textId="77777777" w:rsidR="008368E9" w:rsidRDefault="008368E9" w:rsidP="008368E9">
      <w:pPr>
        <w:ind w:left="2880" w:firstLine="720"/>
      </w:pPr>
      <w:r>
        <w:t xml:space="preserve">April: Pauline Wragg, number 23. </w:t>
      </w:r>
    </w:p>
    <w:p w14:paraId="21632D60" w14:textId="6D47A100" w:rsidR="00B27A12" w:rsidRDefault="00E45FBF" w:rsidP="00E45FBF">
      <w:r w:rsidRPr="00C94FC7">
        <w:t>Gill Smith, Treasurer</w:t>
      </w:r>
    </w:p>
    <w:p w14:paraId="076A1E00" w14:textId="7A137BB5" w:rsidR="00E45FBF" w:rsidRPr="00413293" w:rsidRDefault="00E45FBF" w:rsidP="004B6688">
      <w:pPr>
        <w:pStyle w:val="Heading1"/>
        <w:spacing w:before="120" w:after="0"/>
        <w:ind w:left="0" w:firstLine="0"/>
        <w:jc w:val="center"/>
        <w:rPr>
          <w:rFonts w:ascii="Times New Roman" w:hAnsi="Times New Roman" w:cs="Times New Roman"/>
          <w:color w:val="000000"/>
        </w:rPr>
      </w:pPr>
      <w:bookmarkStart w:id="8" w:name="_Toc37693492"/>
      <w:r w:rsidRPr="00413293">
        <w:rPr>
          <w:rFonts w:ascii="Times New Roman" w:hAnsi="Times New Roman" w:cs="Times New Roman"/>
          <w:color w:val="000000"/>
        </w:rPr>
        <w:t>Treasurer’s Report</w:t>
      </w:r>
      <w:bookmarkEnd w:id="8"/>
    </w:p>
    <w:p w14:paraId="11A1E46E" w14:textId="77777777" w:rsidR="008368E9" w:rsidRDefault="008368E9" w:rsidP="004B6688">
      <w:pPr>
        <w:autoSpaceDE w:val="0"/>
        <w:autoSpaceDN w:val="0"/>
      </w:pPr>
      <w:r>
        <w:t>I was sad to know I would not be meeting up with BCA friends at our AGM and Chairman’s Cup events.  Several participants for the events chose not to be refunded but to leave their funds with the BCA to go towards future events.  If the BCA holds your funds and you decide at any time that you would like it paid back to you please ask and I will arrange a payment.</w:t>
      </w:r>
    </w:p>
    <w:p w14:paraId="45D39252" w14:textId="78A65E75" w:rsidR="008368E9" w:rsidRDefault="008368E9" w:rsidP="004B6688">
      <w:pPr>
        <w:autoSpaceDE w:val="0"/>
        <w:autoSpaceDN w:val="0"/>
        <w:spacing w:before="40"/>
      </w:pPr>
      <w:r>
        <w:t xml:space="preserve">As our accountant was retiring and I always worried about putting a year’s worth of financial paperwork in the post it was agreed with the committee that I would find a new service.  I have signed up with </w:t>
      </w:r>
      <w:proofErr w:type="spellStart"/>
      <w:r>
        <w:t>Dunkleys</w:t>
      </w:r>
      <w:proofErr w:type="spellEnd"/>
      <w:r>
        <w:t>, an award-winning accountancy firm local to me.  The annual independent examination of the accounts has been carried out and they have been accepted.  The accounts will be published on our website as usual.  If anyone has any questions about the BCA’s finances, or any suggestions, please contact me or anyone else on the committee.</w:t>
      </w:r>
    </w:p>
    <w:p w14:paraId="2390FD74" w14:textId="48C4A89B" w:rsidR="008368E9" w:rsidRDefault="008368E9" w:rsidP="004B6688">
      <w:pPr>
        <w:autoSpaceDE w:val="0"/>
        <w:autoSpaceDN w:val="0"/>
        <w:spacing w:before="40"/>
      </w:pPr>
      <w:r>
        <w:t>Since Julia Scott’s retirement we have received further grants from her applications totalling £8,020.</w:t>
      </w:r>
    </w:p>
    <w:p w14:paraId="2A451D3D" w14:textId="77777777" w:rsidR="008368E9" w:rsidRDefault="008368E9" w:rsidP="004B6688">
      <w:pPr>
        <w:autoSpaceDE w:val="0"/>
        <w:autoSpaceDN w:val="0"/>
        <w:spacing w:before="40"/>
      </w:pPr>
      <w:r>
        <w:t>Our new fundraiser, Linda, has drawn up a fundraising strategy with input from the committee and has been submitting applications for funding.  One such application was about to secure support for our participation in an overseas event.  The event has been postponed but she is hopeful that we will receive the grant when the tournament is rescheduled.</w:t>
      </w:r>
    </w:p>
    <w:p w14:paraId="0EDB2324" w14:textId="77777777" w:rsidR="008368E9" w:rsidRDefault="008368E9" w:rsidP="004B6688">
      <w:pPr>
        <w:autoSpaceDE w:val="0"/>
        <w:autoSpaceDN w:val="0"/>
        <w:spacing w:before="40"/>
      </w:pPr>
      <w:r>
        <w:t>In February the BCA received a final cheque from the solicitors who were managing Brian Perham’s estate.  In total we received £17,971.90, a very generous legacy.</w:t>
      </w:r>
    </w:p>
    <w:p w14:paraId="323B3477" w14:textId="77777777" w:rsidR="008368E9" w:rsidRDefault="008368E9" w:rsidP="004B6688">
      <w:pPr>
        <w:autoSpaceDE w:val="0"/>
        <w:autoSpaceDN w:val="0"/>
        <w:spacing w:before="40"/>
      </w:pPr>
      <w:r>
        <w:lastRenderedPageBreak/>
        <w:t xml:space="preserve">The Worth </w:t>
      </w:r>
      <w:proofErr w:type="spellStart"/>
      <w:r>
        <w:t>Wayneflete</w:t>
      </w:r>
      <w:proofErr w:type="spellEnd"/>
      <w:r>
        <w:t xml:space="preserve"> Foundation recently gave us £500, which they do every year.  They very thoughtfully sent us a cheque earlier in the year than usual because they know that some organisations are struggling to keep going during the current pandemic.</w:t>
      </w:r>
    </w:p>
    <w:p w14:paraId="7096DEAE" w14:textId="77777777" w:rsidR="008368E9" w:rsidRDefault="008368E9" w:rsidP="004B6688">
      <w:pPr>
        <w:spacing w:before="40"/>
      </w:pPr>
      <w:r>
        <w:t xml:space="preserve">If you are shopping online please remember that at no cost to you there are fundraising initiatives available to raise funds for the BCA.  Amazon Smile donates 0.5% of a purchase price and Give as you Live allows you to shop with many different retailers, including holiday firms and utilities companies, and a percentage of the total is given to the BCA.  </w:t>
      </w:r>
    </w:p>
    <w:p w14:paraId="66E9AF85" w14:textId="77777777" w:rsidR="008368E9" w:rsidRDefault="008368E9" w:rsidP="004B6688">
      <w:pPr>
        <w:spacing w:before="40"/>
      </w:pPr>
      <w:r>
        <w:t>Gill Smith, Treasurer</w:t>
      </w:r>
    </w:p>
    <w:p w14:paraId="7D63C938" w14:textId="77777777" w:rsidR="008245B6" w:rsidRDefault="008245B6" w:rsidP="001D10C9">
      <w:pPr>
        <w:pStyle w:val="Heading1"/>
        <w:spacing w:before="0" w:after="0"/>
        <w:ind w:left="0" w:firstLine="0"/>
        <w:jc w:val="center"/>
        <w:rPr>
          <w:rFonts w:ascii="Times New Roman" w:hAnsi="Times New Roman" w:cs="Times New Roman"/>
          <w:color w:val="000000"/>
        </w:rPr>
      </w:pPr>
      <w:bookmarkStart w:id="9" w:name="_Toc37693493"/>
      <w:r>
        <w:rPr>
          <w:rFonts w:ascii="Times New Roman" w:hAnsi="Times New Roman" w:cs="Times New Roman"/>
          <w:color w:val="000000"/>
        </w:rPr>
        <w:t>Membership Secretary’s Report</w:t>
      </w:r>
      <w:bookmarkEnd w:id="9"/>
    </w:p>
    <w:p w14:paraId="142AB6D1" w14:textId="077B32ED" w:rsidR="00425E6F" w:rsidRPr="00425E6F" w:rsidRDefault="00425E6F" w:rsidP="00425E6F">
      <w:pPr>
        <w:rPr>
          <w:color w:val="000000" w:themeColor="text1"/>
          <w:lang w:val="en-US"/>
        </w:rPr>
      </w:pPr>
      <w:r w:rsidRPr="00425E6F">
        <w:rPr>
          <w:color w:val="000000" w:themeColor="text1"/>
          <w:lang w:val="en-US"/>
        </w:rPr>
        <w:t xml:space="preserve">I am extremely pleased that at long last after the advent of GDPR (General Data Protection Regulations) the opted in membership list has now been circulated to all opted in members in their preferred format. </w:t>
      </w:r>
      <w:r>
        <w:rPr>
          <w:color w:val="000000" w:themeColor="text1"/>
          <w:lang w:val="en-US"/>
        </w:rPr>
        <w:t xml:space="preserve"> </w:t>
      </w:r>
      <w:r w:rsidRPr="00425E6F">
        <w:rPr>
          <w:color w:val="000000" w:themeColor="text1"/>
          <w:lang w:val="en-US"/>
        </w:rPr>
        <w:t xml:space="preserve">This has been a </w:t>
      </w:r>
      <w:r w:rsidR="00FA3C46">
        <w:rPr>
          <w:color w:val="000000" w:themeColor="text1"/>
          <w:lang w:val="en-US"/>
        </w:rPr>
        <w:t>lengthy</w:t>
      </w:r>
      <w:r w:rsidRPr="00425E6F">
        <w:rPr>
          <w:color w:val="000000" w:themeColor="text1"/>
          <w:lang w:val="en-US"/>
        </w:rPr>
        <w:t xml:space="preserve"> process involving contacting all members and then compiling a new membership list. </w:t>
      </w:r>
      <w:r>
        <w:rPr>
          <w:color w:val="000000" w:themeColor="text1"/>
          <w:lang w:val="en-US"/>
        </w:rPr>
        <w:t xml:space="preserve"> </w:t>
      </w:r>
      <w:r w:rsidRPr="00425E6F">
        <w:rPr>
          <w:color w:val="000000" w:themeColor="text1"/>
          <w:lang w:val="en-US"/>
        </w:rPr>
        <w:t xml:space="preserve">I would especially like to thank our Treasurer Gill Smith and Gazette </w:t>
      </w:r>
      <w:r>
        <w:rPr>
          <w:color w:val="000000" w:themeColor="text1"/>
          <w:lang w:val="en-US"/>
        </w:rPr>
        <w:t>E</w:t>
      </w:r>
      <w:r w:rsidRPr="00425E6F">
        <w:rPr>
          <w:color w:val="000000" w:themeColor="text1"/>
          <w:lang w:val="en-US"/>
        </w:rPr>
        <w:t>ditor Julie Leonard who have both been putting the lion</w:t>
      </w:r>
      <w:r w:rsidR="00FA3C46">
        <w:rPr>
          <w:color w:val="000000" w:themeColor="text1"/>
          <w:lang w:val="en-US"/>
        </w:rPr>
        <w:t>’</w:t>
      </w:r>
      <w:r w:rsidRPr="00425E6F">
        <w:rPr>
          <w:color w:val="000000" w:themeColor="text1"/>
          <w:lang w:val="en-US"/>
        </w:rPr>
        <w:t xml:space="preserve">s </w:t>
      </w:r>
      <w:r w:rsidR="00FA3C46">
        <w:rPr>
          <w:color w:val="000000" w:themeColor="text1"/>
          <w:lang w:val="en-US"/>
        </w:rPr>
        <w:t>share of the effort</w:t>
      </w:r>
      <w:r w:rsidRPr="00425E6F">
        <w:rPr>
          <w:color w:val="000000" w:themeColor="text1"/>
          <w:lang w:val="en-US"/>
        </w:rPr>
        <w:t xml:space="preserve"> into this time consuming and arduous task. </w:t>
      </w:r>
      <w:r>
        <w:rPr>
          <w:color w:val="000000" w:themeColor="text1"/>
          <w:lang w:val="en-US"/>
        </w:rPr>
        <w:t xml:space="preserve"> </w:t>
      </w:r>
      <w:r w:rsidRPr="00425E6F">
        <w:rPr>
          <w:color w:val="000000" w:themeColor="text1"/>
          <w:lang w:val="en-US"/>
        </w:rPr>
        <w:t>Many thanks for all your hard work.</w:t>
      </w:r>
    </w:p>
    <w:p w14:paraId="45B43ADB" w14:textId="47F233F4" w:rsidR="00425E6F" w:rsidRDefault="00425E6F" w:rsidP="00425E6F">
      <w:pPr>
        <w:rPr>
          <w:color w:val="000000" w:themeColor="text1"/>
          <w:lang w:val="en-US"/>
        </w:rPr>
      </w:pPr>
      <w:r w:rsidRPr="00425E6F">
        <w:rPr>
          <w:color w:val="000000" w:themeColor="text1"/>
          <w:lang w:val="en-US"/>
        </w:rPr>
        <w:t xml:space="preserve">This quarter we have </w:t>
      </w:r>
      <w:r>
        <w:rPr>
          <w:color w:val="000000" w:themeColor="text1"/>
          <w:lang w:val="en-US"/>
        </w:rPr>
        <w:t>three</w:t>
      </w:r>
      <w:r w:rsidRPr="00425E6F">
        <w:rPr>
          <w:color w:val="000000" w:themeColor="text1"/>
          <w:lang w:val="en-US"/>
        </w:rPr>
        <w:t xml:space="preserve"> new members who have recently joined our </w:t>
      </w:r>
      <w:r>
        <w:rPr>
          <w:color w:val="000000" w:themeColor="text1"/>
          <w:lang w:val="en-US"/>
        </w:rPr>
        <w:t>a</w:t>
      </w:r>
      <w:r w:rsidRPr="00425E6F">
        <w:rPr>
          <w:color w:val="000000" w:themeColor="text1"/>
          <w:lang w:val="en-US"/>
        </w:rPr>
        <w:t xml:space="preserve">ssociation. </w:t>
      </w:r>
      <w:r>
        <w:rPr>
          <w:color w:val="000000" w:themeColor="text1"/>
          <w:lang w:val="en-US"/>
        </w:rPr>
        <w:t xml:space="preserve"> Two</w:t>
      </w:r>
      <w:r w:rsidRPr="00425E6F">
        <w:rPr>
          <w:color w:val="000000" w:themeColor="text1"/>
          <w:lang w:val="en-US"/>
        </w:rPr>
        <w:t xml:space="preserve"> visually impaired members: junior member Ben Stanley from Dudley who is very interested in tapping into the wide range of accessible chess material in our library, and Sue Williams from </w:t>
      </w:r>
      <w:proofErr w:type="spellStart"/>
      <w:r w:rsidRPr="00425E6F">
        <w:rPr>
          <w:color w:val="000000" w:themeColor="text1"/>
          <w:lang w:val="en-US"/>
        </w:rPr>
        <w:t>Tunbridge</w:t>
      </w:r>
      <w:proofErr w:type="spellEnd"/>
      <w:r w:rsidRPr="00425E6F">
        <w:rPr>
          <w:color w:val="000000" w:themeColor="text1"/>
          <w:lang w:val="en-US"/>
        </w:rPr>
        <w:t xml:space="preserve"> Wells who plans to learn the game of chess joining as a 5 year member.</w:t>
      </w:r>
      <w:r>
        <w:rPr>
          <w:color w:val="000000" w:themeColor="text1"/>
          <w:lang w:val="en-US"/>
        </w:rPr>
        <w:t xml:space="preserve"> </w:t>
      </w:r>
      <w:r w:rsidRPr="00425E6F">
        <w:rPr>
          <w:color w:val="000000" w:themeColor="text1"/>
          <w:lang w:val="en-US"/>
        </w:rPr>
        <w:t xml:space="preserve"> I am also delighted that Mark Kirkham's Mum, Liz Kirkham</w:t>
      </w:r>
      <w:r>
        <w:rPr>
          <w:color w:val="000000" w:themeColor="text1"/>
          <w:lang w:val="en-US"/>
        </w:rPr>
        <w:t>,</w:t>
      </w:r>
      <w:r w:rsidRPr="00425E6F">
        <w:rPr>
          <w:color w:val="000000" w:themeColor="text1"/>
          <w:lang w:val="en-US"/>
        </w:rPr>
        <w:t xml:space="preserve"> has joined as a life member. </w:t>
      </w:r>
      <w:r>
        <w:rPr>
          <w:color w:val="000000" w:themeColor="text1"/>
          <w:lang w:val="en-US"/>
        </w:rPr>
        <w:t xml:space="preserve"> </w:t>
      </w:r>
      <w:r w:rsidRPr="00425E6F">
        <w:rPr>
          <w:color w:val="000000" w:themeColor="text1"/>
          <w:lang w:val="en-US"/>
        </w:rPr>
        <w:t xml:space="preserve">Liz is very well known to our members who attend the annual chess theme week and have been entertained by her excellent quizzes. </w:t>
      </w:r>
      <w:r>
        <w:rPr>
          <w:color w:val="000000" w:themeColor="text1"/>
          <w:lang w:val="en-US"/>
        </w:rPr>
        <w:t xml:space="preserve"> </w:t>
      </w:r>
      <w:r w:rsidRPr="00425E6F">
        <w:rPr>
          <w:color w:val="000000" w:themeColor="text1"/>
          <w:lang w:val="en-US"/>
        </w:rPr>
        <w:t>It</w:t>
      </w:r>
      <w:r>
        <w:rPr>
          <w:color w:val="000000" w:themeColor="text1"/>
          <w:lang w:val="en-US"/>
        </w:rPr>
        <w:t>’</w:t>
      </w:r>
      <w:r w:rsidRPr="00425E6F">
        <w:rPr>
          <w:color w:val="000000" w:themeColor="text1"/>
          <w:lang w:val="en-US"/>
        </w:rPr>
        <w:t>s great to have her on board.</w:t>
      </w:r>
    </w:p>
    <w:p w14:paraId="31BFDFCC" w14:textId="77777777" w:rsidR="00921EF8" w:rsidRPr="00425E6F" w:rsidRDefault="00921EF8" w:rsidP="00425E6F">
      <w:pPr>
        <w:rPr>
          <w:color w:val="000000" w:themeColor="text1"/>
          <w:lang w:val="en-US"/>
        </w:rPr>
      </w:pPr>
    </w:p>
    <w:p w14:paraId="620F9A8D" w14:textId="77777777" w:rsidR="00425E6F" w:rsidRPr="00425E6F" w:rsidRDefault="00425E6F" w:rsidP="00C2390A">
      <w:pPr>
        <w:spacing w:before="60"/>
        <w:rPr>
          <w:b/>
          <w:bCs/>
          <w:color w:val="000000" w:themeColor="text1"/>
          <w:lang w:val="en-US"/>
        </w:rPr>
      </w:pPr>
      <w:r w:rsidRPr="00425E6F">
        <w:rPr>
          <w:b/>
          <w:bCs/>
          <w:color w:val="000000" w:themeColor="text1"/>
          <w:lang w:val="en-US"/>
        </w:rPr>
        <w:t>Deceased Member</w:t>
      </w:r>
    </w:p>
    <w:p w14:paraId="0846A1ED" w14:textId="28F96BE1" w:rsidR="001B1D00" w:rsidRDefault="00425E6F" w:rsidP="00425E6F">
      <w:pPr>
        <w:rPr>
          <w:color w:val="000000" w:themeColor="text1"/>
          <w:lang w:val="en-US"/>
        </w:rPr>
      </w:pPr>
      <w:r w:rsidRPr="00425E6F">
        <w:rPr>
          <w:color w:val="000000" w:themeColor="text1"/>
          <w:lang w:val="en-US"/>
        </w:rPr>
        <w:t xml:space="preserve">I'm very sad to inform members that Hemsley </w:t>
      </w:r>
      <w:proofErr w:type="spellStart"/>
      <w:r w:rsidRPr="00425E6F">
        <w:rPr>
          <w:color w:val="000000" w:themeColor="text1"/>
          <w:lang w:val="en-US"/>
        </w:rPr>
        <w:t>Mallaby</w:t>
      </w:r>
      <w:proofErr w:type="spellEnd"/>
      <w:r w:rsidRPr="00425E6F">
        <w:rPr>
          <w:color w:val="000000" w:themeColor="text1"/>
          <w:lang w:val="en-US"/>
        </w:rPr>
        <w:t xml:space="preserve"> a recent member has passed </w:t>
      </w:r>
      <w:r>
        <w:rPr>
          <w:color w:val="000000" w:themeColor="text1"/>
          <w:lang w:val="en-US"/>
        </w:rPr>
        <w:t>away</w:t>
      </w:r>
      <w:r w:rsidRPr="00425E6F">
        <w:rPr>
          <w:color w:val="000000" w:themeColor="text1"/>
          <w:lang w:val="en-US"/>
        </w:rPr>
        <w:t>.</w:t>
      </w:r>
    </w:p>
    <w:p w14:paraId="03AC5741" w14:textId="77777777" w:rsidR="00921EF8" w:rsidRDefault="00921EF8" w:rsidP="00425E6F">
      <w:pPr>
        <w:rPr>
          <w:color w:val="000000" w:themeColor="text1"/>
          <w:lang w:val="en-US"/>
        </w:rPr>
      </w:pPr>
    </w:p>
    <w:p w14:paraId="533CBFED" w14:textId="059C1B27" w:rsidR="0033070C" w:rsidRDefault="00425E6F" w:rsidP="00425E6F">
      <w:pPr>
        <w:spacing w:before="120"/>
        <w:rPr>
          <w:color w:val="000000" w:themeColor="text1"/>
          <w:lang w:val="en-US"/>
        </w:rPr>
      </w:pPr>
      <w:r>
        <w:rPr>
          <w:color w:val="000000" w:themeColor="text1"/>
          <w:lang w:val="en-US"/>
        </w:rPr>
        <w:t>Ma</w:t>
      </w:r>
      <w:r w:rsidR="001B1D00" w:rsidRPr="001B1D00">
        <w:rPr>
          <w:color w:val="000000" w:themeColor="text1"/>
          <w:lang w:val="en-US"/>
        </w:rPr>
        <w:t>rk Hague</w:t>
      </w:r>
    </w:p>
    <w:p w14:paraId="50CA6608" w14:textId="77777777" w:rsidR="00921EF8" w:rsidRDefault="00921EF8" w:rsidP="00425E6F">
      <w:pPr>
        <w:spacing w:before="120"/>
        <w:rPr>
          <w:color w:val="000000" w:themeColor="text1"/>
          <w:lang w:val="en-US"/>
        </w:rPr>
      </w:pPr>
    </w:p>
    <w:p w14:paraId="120347F8" w14:textId="77777777" w:rsidR="00295EE2" w:rsidRPr="005C1EB0" w:rsidRDefault="00295EE2" w:rsidP="004B6688">
      <w:pPr>
        <w:pStyle w:val="Heading1"/>
        <w:spacing w:before="0" w:after="0"/>
        <w:ind w:left="0" w:firstLine="0"/>
        <w:jc w:val="center"/>
        <w:rPr>
          <w:rFonts w:ascii="Times New Roman" w:hAnsi="Times New Roman" w:cs="Times New Roman"/>
          <w:color w:val="000000"/>
        </w:rPr>
      </w:pPr>
      <w:bookmarkStart w:id="10" w:name="_Toc37693494"/>
      <w:r>
        <w:rPr>
          <w:rFonts w:ascii="Times New Roman" w:hAnsi="Times New Roman" w:cs="Times New Roman"/>
          <w:color w:val="000000"/>
        </w:rPr>
        <w:t>FIDE Veterans Awards 2020</w:t>
      </w:r>
      <w:bookmarkEnd w:id="10"/>
    </w:p>
    <w:p w14:paraId="22ECA8F2" w14:textId="7EA55510" w:rsidR="00295EE2" w:rsidRDefault="00295EE2" w:rsidP="00295EE2">
      <w:pPr>
        <w:spacing w:after="40"/>
      </w:pPr>
      <w:r>
        <w:t xml:space="preserve">Congratulations to </w:t>
      </w:r>
      <w:r w:rsidR="00314387">
        <w:t xml:space="preserve">our Honorary member, </w:t>
      </w:r>
      <w:r>
        <w:t>Gerry Walsh</w:t>
      </w:r>
      <w:r w:rsidR="00314387">
        <w:t>,</w:t>
      </w:r>
      <w:r>
        <w:t xml:space="preserve"> for being named as one of seventeen worldwide honoured recipients of FIDE’s Veterans Awards for 2020!  The awards are granted to distinguished players, coaches and organisers and are FIDE's contribution towards giving back a little to those who devoted their entire life to chess.</w:t>
      </w:r>
    </w:p>
    <w:p w14:paraId="3CBB4B79" w14:textId="684087B7" w:rsidR="00314387" w:rsidRDefault="00295EE2" w:rsidP="00295EE2">
      <w:pPr>
        <w:spacing w:after="60"/>
      </w:pPr>
      <w:r>
        <w:t xml:space="preserve">Gerry is only the second English person to receive this award, with another chess great, Leonard Barden, having been the first in 2014.  Gerry is a former President of the English Chess Federation, a leading arbiter and one of the foremost tournament organisers from the North of England.  He is well known for staging an impressive series of international events in Teesside in the 1970s, and for being the long-time organiser of the popular Scarborough weekend congress.  However, we know him best as a loyal and longstanding supporter of the BCA and as our friend.  It’s wonderful that the years he has dedicated to chess are being recognised </w:t>
      </w:r>
      <w:r w:rsidR="00314387">
        <w:t>on the international stage</w:t>
      </w:r>
      <w:r>
        <w:t>!</w:t>
      </w:r>
    </w:p>
    <w:p w14:paraId="0EA37271" w14:textId="2F6A0F4D" w:rsidR="00921EF8" w:rsidRDefault="00921EF8" w:rsidP="00295EE2">
      <w:pPr>
        <w:spacing w:after="60"/>
      </w:pPr>
    </w:p>
    <w:p w14:paraId="784B4595" w14:textId="7FB929F4" w:rsidR="00314387" w:rsidRPr="00AB4741" w:rsidRDefault="00314387" w:rsidP="00314387">
      <w:pPr>
        <w:pStyle w:val="Heading1"/>
        <w:spacing w:before="120" w:after="0"/>
        <w:ind w:left="0" w:firstLine="0"/>
        <w:jc w:val="center"/>
        <w:rPr>
          <w:rFonts w:ascii="Times New Roman" w:hAnsi="Times New Roman" w:cs="Times New Roman"/>
          <w:color w:val="000000"/>
        </w:rPr>
      </w:pPr>
      <w:bookmarkStart w:id="11" w:name="_Toc37693495"/>
      <w:r>
        <w:rPr>
          <w:rFonts w:ascii="Times New Roman" w:hAnsi="Times New Roman" w:cs="Times New Roman"/>
          <w:color w:val="000000"/>
        </w:rPr>
        <w:t>New Email Group</w:t>
      </w:r>
      <w:bookmarkEnd w:id="11"/>
    </w:p>
    <w:p w14:paraId="7AB96328" w14:textId="77777777" w:rsidR="00314387" w:rsidRDefault="00314387" w:rsidP="00314387">
      <w:pPr>
        <w:spacing w:before="40"/>
      </w:pPr>
      <w:r>
        <w:t xml:space="preserve">Many readers will be aware that we recently started a new email group.  The reason for this is that the old Yahoo platform was becoming increasingly problematic and we felt that we had no choice but to move to a new platform. </w:t>
      </w:r>
    </w:p>
    <w:p w14:paraId="351DE374" w14:textId="2C429E8A" w:rsidR="00314387" w:rsidRDefault="00314387" w:rsidP="00314387">
      <w:pPr>
        <w:spacing w:before="40"/>
      </w:pPr>
      <w:r>
        <w:t>The group is open to members, associate members, and employees of the BCA</w:t>
      </w:r>
      <w:r w:rsidR="005077FD">
        <w:t>, a</w:t>
      </w:r>
      <w:r>
        <w:t>s well as members of any other association whose main purpose is advancing chess for visually-impaired people.  The committee may also invite others to join if we feel it appropriate.</w:t>
      </w:r>
    </w:p>
    <w:p w14:paraId="56AB9E99" w14:textId="77777777" w:rsidR="00314387" w:rsidRDefault="00314387" w:rsidP="00314387">
      <w:pPr>
        <w:spacing w:before="40"/>
      </w:pPr>
      <w:r>
        <w:t xml:space="preserve">Members can analyse games, discuss tournaments of any kind and setting, seek advice on their own performance in events, announce personal achievements away from the board, and exchange brief personal messages of welcome, congratulations, or sympathy for ill-health or bereavement.  You should have already received an email inviting you to join the new group.  If not, just send an email </w:t>
      </w:r>
      <w:r w:rsidRPr="00B504AA">
        <w:rPr>
          <w:color w:val="000000" w:themeColor="text1"/>
        </w:rPr>
        <w:t xml:space="preserve">to </w:t>
      </w:r>
      <w:hyperlink r:id="rId13" w:history="1">
        <w:r w:rsidRPr="00B504AA">
          <w:rPr>
            <w:rStyle w:val="Hyperlink"/>
            <w:color w:val="000000" w:themeColor="text1"/>
            <w:u w:val="none"/>
          </w:rPr>
          <w:t>BrailleChess+subscribe@groups.io</w:t>
        </w:r>
      </w:hyperlink>
      <w:r w:rsidRPr="00B504AA">
        <w:rPr>
          <w:color w:val="000000" w:themeColor="text1"/>
        </w:rPr>
        <w:t xml:space="preserve">.  If you have any problems just send an email to </w:t>
      </w:r>
      <w:hyperlink r:id="rId14" w:history="1">
        <w:r w:rsidRPr="00B504AA">
          <w:rPr>
            <w:rStyle w:val="Hyperlink"/>
            <w:color w:val="000000" w:themeColor="text1"/>
            <w:u w:val="none"/>
          </w:rPr>
          <w:t>customerservices@braillechess.org.uk</w:t>
        </w:r>
      </w:hyperlink>
      <w:r w:rsidRPr="00B504AA">
        <w:rPr>
          <w:color w:val="000000" w:themeColor="text1"/>
        </w:rPr>
        <w:t xml:space="preserve">.  You can find more information, including the rules of engagement, at </w:t>
      </w:r>
      <w:hyperlink r:id="rId15" w:history="1">
        <w:r w:rsidRPr="00B504AA">
          <w:rPr>
            <w:rStyle w:val="Hyperlink"/>
            <w:color w:val="000000" w:themeColor="text1"/>
            <w:u w:val="none"/>
          </w:rPr>
          <w:t>www.braillechess.org.uk/e-group</w:t>
        </w:r>
      </w:hyperlink>
      <w:r w:rsidRPr="00B504AA">
        <w:rPr>
          <w:color w:val="000000" w:themeColor="text1"/>
        </w:rPr>
        <w:t xml:space="preserve">.  </w:t>
      </w:r>
      <w:r>
        <w:t>We look forward to seeing you there.</w:t>
      </w:r>
    </w:p>
    <w:p w14:paraId="31404E0F" w14:textId="6B3BE0AF" w:rsidR="0028584A" w:rsidRPr="00314387" w:rsidRDefault="00314387" w:rsidP="00314387">
      <w:pPr>
        <w:spacing w:before="40"/>
        <w:rPr>
          <w:color w:val="000000"/>
        </w:rPr>
      </w:pPr>
      <w:r>
        <w:t>Dan Rugman</w:t>
      </w:r>
      <w:r w:rsidR="0028584A">
        <w:rPr>
          <w:color w:val="000000"/>
        </w:rPr>
        <w:br w:type="page"/>
      </w:r>
    </w:p>
    <w:p w14:paraId="15111BD7" w14:textId="615FBF71" w:rsidR="00517938" w:rsidRDefault="00517938" w:rsidP="00413293">
      <w:pPr>
        <w:pStyle w:val="Heading1"/>
        <w:spacing w:before="120"/>
        <w:ind w:left="0" w:firstLine="0"/>
        <w:jc w:val="center"/>
        <w:rPr>
          <w:rFonts w:ascii="Times New Roman" w:hAnsi="Times New Roman" w:cs="Times New Roman"/>
          <w:color w:val="000000"/>
        </w:rPr>
      </w:pPr>
      <w:bookmarkStart w:id="12" w:name="_Toc37693496"/>
      <w:r>
        <w:rPr>
          <w:rFonts w:ascii="Times New Roman" w:hAnsi="Times New Roman" w:cs="Times New Roman"/>
          <w:color w:val="000000"/>
        </w:rPr>
        <w:lastRenderedPageBreak/>
        <w:t>Correspondence Chess Director’s Report</w:t>
      </w:r>
      <w:bookmarkEnd w:id="12"/>
    </w:p>
    <w:p w14:paraId="67D4A1AE" w14:textId="6B7B177A" w:rsidR="00655579" w:rsidRDefault="00655579" w:rsidP="0028584A">
      <w:pPr>
        <w:spacing w:before="40"/>
      </w:pPr>
      <w:r>
        <w:t>Critical results in the 45th Championship Premier came in this quarter.  The fierce grip</w:t>
      </w:r>
      <w:r w:rsidR="00702376">
        <w:t>s</w:t>
      </w:r>
      <w:r>
        <w:t xml:space="preserve"> of Alec Crombie and Ernie McElroy on the title ha</w:t>
      </w:r>
      <w:r w:rsidR="00702376">
        <w:t>ve</w:t>
      </w:r>
      <w:r>
        <w:t xml:space="preserve"> been broken.  Congratulations go to Guy Whitehouse for an excellent performance to become Premier Champion.</w:t>
      </w:r>
    </w:p>
    <w:p w14:paraId="608C16BF" w14:textId="77777777" w:rsidR="00655579" w:rsidRPr="00655579" w:rsidRDefault="00655579" w:rsidP="00655579">
      <w:pPr>
        <w:spacing w:before="120"/>
        <w:rPr>
          <w:b/>
          <w:bCs/>
          <w:u w:val="single"/>
        </w:rPr>
      </w:pPr>
      <w:r w:rsidRPr="00655579">
        <w:rPr>
          <w:b/>
          <w:bCs/>
          <w:u w:val="single"/>
        </w:rPr>
        <w:t>45th BCA CORRESPONDENCE TOURNAMENT 2019-20</w:t>
      </w:r>
    </w:p>
    <w:p w14:paraId="795176D9" w14:textId="77777777" w:rsidR="00655579" w:rsidRDefault="00655579" w:rsidP="0028584A">
      <w:pPr>
        <w:spacing w:before="60"/>
      </w:pPr>
      <w:r w:rsidRPr="00D65402">
        <w:rPr>
          <w:b/>
          <w:bCs/>
        </w:rPr>
        <w:t>Premier</w:t>
      </w:r>
      <w:r>
        <w:t xml:space="preserve"> - Group Leader Paul Benson</w:t>
      </w:r>
    </w:p>
    <w:p w14:paraId="45495E64" w14:textId="77777777" w:rsidR="00655579" w:rsidRDefault="00655579" w:rsidP="00655579">
      <w:r>
        <w:t>McElroy 0.5 - 0.5 Crombie, Caro-</w:t>
      </w:r>
      <w:proofErr w:type="spellStart"/>
      <w:r>
        <w:t>Kann</w:t>
      </w:r>
      <w:proofErr w:type="spellEnd"/>
      <w:r>
        <w:t>, 38.</w:t>
      </w:r>
    </w:p>
    <w:p w14:paraId="2AB6EA09" w14:textId="77777777" w:rsidR="00655579" w:rsidRDefault="00655579" w:rsidP="00655579">
      <w:r>
        <w:t>Phillips 0.5 - 0.5 Whitehouse, Queen's Pawn, 22.</w:t>
      </w:r>
    </w:p>
    <w:p w14:paraId="463D2E97" w14:textId="77777777" w:rsidR="00655579" w:rsidRDefault="00655579" w:rsidP="00655579">
      <w:r>
        <w:t>Whitehouse 1 - 0 McElroy, Sicilian, 37.</w:t>
      </w:r>
    </w:p>
    <w:p w14:paraId="34313019" w14:textId="77777777" w:rsidR="00655579" w:rsidRDefault="00655579" w:rsidP="00655579">
      <w:r w:rsidRPr="00D65402">
        <w:rPr>
          <w:b/>
          <w:bCs/>
        </w:rPr>
        <w:t>Final scores</w:t>
      </w:r>
      <w:r>
        <w:t>: Guy Whitehouse 3-4, Alec Crombie 3, Ernie McElroy 2.5, George Phillips 1.5, Denis Warren 0.</w:t>
      </w:r>
    </w:p>
    <w:p w14:paraId="5E0EEF5E" w14:textId="77777777" w:rsidR="00655579" w:rsidRDefault="00655579" w:rsidP="00655579">
      <w:r>
        <w:t>Tie-break: Guy 4.75, Alec 4.25.</w:t>
      </w:r>
    </w:p>
    <w:p w14:paraId="7E01E381" w14:textId="77777777" w:rsidR="00655579" w:rsidRDefault="00655579" w:rsidP="00655579">
      <w:r>
        <w:t>Again congratulations to Guy on taking the title of Champion.</w:t>
      </w:r>
    </w:p>
    <w:p w14:paraId="714DF310" w14:textId="77777777" w:rsidR="00655579" w:rsidRDefault="00655579" w:rsidP="0028584A">
      <w:pPr>
        <w:spacing w:before="60"/>
      </w:pPr>
      <w:r w:rsidRPr="00D65402">
        <w:rPr>
          <w:b/>
          <w:bCs/>
        </w:rPr>
        <w:t>Challengers</w:t>
      </w:r>
      <w:r>
        <w:t xml:space="preserve"> - Group Leader Gary </w:t>
      </w:r>
      <w:proofErr w:type="spellStart"/>
      <w:r>
        <w:t>Wickett</w:t>
      </w:r>
      <w:proofErr w:type="spellEnd"/>
    </w:p>
    <w:p w14:paraId="5672AA8B" w14:textId="77777777" w:rsidR="00655579" w:rsidRDefault="00655579" w:rsidP="00655579">
      <w:proofErr w:type="spellStart"/>
      <w:r>
        <w:t>Greatrex</w:t>
      </w:r>
      <w:proofErr w:type="spellEnd"/>
      <w:r>
        <w:t xml:space="preserve"> 0 - 1 Mike Hague, King's Pawn, 10.</w:t>
      </w:r>
    </w:p>
    <w:p w14:paraId="0805688C" w14:textId="77777777" w:rsidR="00655579" w:rsidRDefault="00655579" w:rsidP="00655579">
      <w:r w:rsidRPr="00D65402">
        <w:rPr>
          <w:b/>
          <w:bCs/>
        </w:rPr>
        <w:t>Scores:</w:t>
      </w:r>
      <w:r>
        <w:t xml:space="preserve"> Mike Hague 4.5-5, </w:t>
      </w:r>
      <w:proofErr w:type="spellStart"/>
      <w:r>
        <w:t>Voldi</w:t>
      </w:r>
      <w:proofErr w:type="spellEnd"/>
      <w:r>
        <w:t xml:space="preserve"> </w:t>
      </w:r>
      <w:proofErr w:type="spellStart"/>
      <w:r>
        <w:t>Gailans</w:t>
      </w:r>
      <w:proofErr w:type="spellEnd"/>
      <w:r>
        <w:t xml:space="preserve"> 4-5, Eric </w:t>
      </w:r>
      <w:proofErr w:type="spellStart"/>
      <w:r>
        <w:t>Gallacher</w:t>
      </w:r>
      <w:proofErr w:type="spellEnd"/>
      <w:r>
        <w:t xml:space="preserve"> 3.5-5, Jim Cuthbert 1-4, Arthur </w:t>
      </w:r>
      <w:proofErr w:type="spellStart"/>
      <w:r>
        <w:t>Greatrex</w:t>
      </w:r>
      <w:proofErr w:type="spellEnd"/>
      <w:r>
        <w:t xml:space="preserve"> 1-4, Eleanor </w:t>
      </w:r>
      <w:proofErr w:type="spellStart"/>
      <w:r>
        <w:t>Tew</w:t>
      </w:r>
      <w:proofErr w:type="spellEnd"/>
      <w:r>
        <w:t xml:space="preserve"> 0-5.</w:t>
      </w:r>
    </w:p>
    <w:p w14:paraId="5288725D" w14:textId="77777777" w:rsidR="00655579" w:rsidRDefault="00655579" w:rsidP="00655579">
      <w:r>
        <w:t>Congratulations to Mike Hague on winning the Challengers group.</w:t>
      </w:r>
    </w:p>
    <w:p w14:paraId="05ED0832" w14:textId="77777777" w:rsidR="00655579" w:rsidRPr="00655579" w:rsidRDefault="00655579" w:rsidP="00655579">
      <w:pPr>
        <w:spacing w:before="120"/>
        <w:rPr>
          <w:b/>
          <w:bCs/>
          <w:u w:val="single"/>
        </w:rPr>
      </w:pPr>
      <w:r w:rsidRPr="00655579">
        <w:rPr>
          <w:b/>
          <w:bCs/>
          <w:u w:val="single"/>
        </w:rPr>
        <w:t>BCA LEAGUE 2020-21</w:t>
      </w:r>
    </w:p>
    <w:p w14:paraId="0FCCEE5B" w14:textId="77777777" w:rsidR="00655579" w:rsidRDefault="00655579" w:rsidP="0028584A">
      <w:pPr>
        <w:spacing w:before="60"/>
      </w:pPr>
      <w:r w:rsidRPr="00D65402">
        <w:rPr>
          <w:b/>
          <w:bCs/>
        </w:rPr>
        <w:t>Division 1</w:t>
      </w:r>
      <w:r>
        <w:t xml:space="preserve"> - Group Leader Guy Whitehouse</w:t>
      </w:r>
    </w:p>
    <w:p w14:paraId="43E0D0BB" w14:textId="77777777" w:rsidR="00655579" w:rsidRDefault="00655579" w:rsidP="00D65402">
      <w:r>
        <w:t>Mark Hague 0 - 1 Crombie, Queen's Pawn, 34.</w:t>
      </w:r>
    </w:p>
    <w:p w14:paraId="22B46E34" w14:textId="77777777" w:rsidR="00655579" w:rsidRDefault="00655579" w:rsidP="00D65402">
      <w:r>
        <w:t xml:space="preserve">Crombie 1 - 0 </w:t>
      </w:r>
      <w:proofErr w:type="spellStart"/>
      <w:r>
        <w:t>Gailans</w:t>
      </w:r>
      <w:proofErr w:type="spellEnd"/>
      <w:r>
        <w:t>, French, 36.</w:t>
      </w:r>
    </w:p>
    <w:p w14:paraId="7EF47350" w14:textId="77777777" w:rsidR="00655579" w:rsidRDefault="00655579" w:rsidP="00D65402">
      <w:proofErr w:type="spellStart"/>
      <w:r>
        <w:t>Gailans</w:t>
      </w:r>
      <w:proofErr w:type="spellEnd"/>
      <w:r>
        <w:t xml:space="preserve"> 0 - 1 Mark Hague, Dutch, 29.</w:t>
      </w:r>
    </w:p>
    <w:p w14:paraId="02F8CDA3" w14:textId="77777777" w:rsidR="00655579" w:rsidRDefault="00655579" w:rsidP="00D65402">
      <w:r>
        <w:t xml:space="preserve">Scores: Alec Crombie 2-2, Mark Hague 1-2, Ernie McElroy 0-0, </w:t>
      </w:r>
      <w:proofErr w:type="spellStart"/>
      <w:r>
        <w:t>Voldi</w:t>
      </w:r>
      <w:proofErr w:type="spellEnd"/>
      <w:r>
        <w:t xml:space="preserve"> </w:t>
      </w:r>
      <w:proofErr w:type="spellStart"/>
      <w:r>
        <w:t>Gailans</w:t>
      </w:r>
      <w:proofErr w:type="spellEnd"/>
      <w:r>
        <w:t xml:space="preserve"> 0-2.</w:t>
      </w:r>
    </w:p>
    <w:p w14:paraId="6F2A8E99" w14:textId="77777777" w:rsidR="00655579" w:rsidRDefault="00655579" w:rsidP="0028584A">
      <w:pPr>
        <w:spacing w:before="60"/>
      </w:pPr>
      <w:r w:rsidRPr="00D65402">
        <w:rPr>
          <w:b/>
          <w:bCs/>
        </w:rPr>
        <w:t>Division 2</w:t>
      </w:r>
      <w:r>
        <w:t xml:space="preserve"> - Group Leader </w:t>
      </w:r>
      <w:proofErr w:type="spellStart"/>
      <w:r>
        <w:t>Voldi</w:t>
      </w:r>
      <w:proofErr w:type="spellEnd"/>
      <w:r>
        <w:t xml:space="preserve"> </w:t>
      </w:r>
      <w:proofErr w:type="spellStart"/>
      <w:r>
        <w:t>Gailans</w:t>
      </w:r>
      <w:proofErr w:type="spellEnd"/>
    </w:p>
    <w:p w14:paraId="4EAD7147" w14:textId="77777777" w:rsidR="00655579" w:rsidRDefault="00655579" w:rsidP="00D65402">
      <w:r>
        <w:t>No results.</w:t>
      </w:r>
    </w:p>
    <w:p w14:paraId="6EDF87A2" w14:textId="77777777" w:rsidR="00655579" w:rsidRDefault="00655579" w:rsidP="00D65402">
      <w:r>
        <w:t xml:space="preserve">Scores: Jim Cuthbert, Eric </w:t>
      </w:r>
      <w:proofErr w:type="spellStart"/>
      <w:r>
        <w:t>Gallacher</w:t>
      </w:r>
      <w:proofErr w:type="spellEnd"/>
      <w:r>
        <w:t>, George Phillips, Denis Warren, all 0-0.</w:t>
      </w:r>
    </w:p>
    <w:p w14:paraId="4A8F7498" w14:textId="77777777" w:rsidR="00655579" w:rsidRDefault="00655579" w:rsidP="0028584A">
      <w:pPr>
        <w:spacing w:before="60"/>
      </w:pPr>
      <w:r w:rsidRPr="00D65402">
        <w:rPr>
          <w:b/>
          <w:bCs/>
        </w:rPr>
        <w:t>Division 3</w:t>
      </w:r>
      <w:r>
        <w:t xml:space="preserve"> - Group Leader George Phillips</w:t>
      </w:r>
    </w:p>
    <w:p w14:paraId="7C78B864" w14:textId="77777777" w:rsidR="00655579" w:rsidRDefault="00655579" w:rsidP="00D65402">
      <w:proofErr w:type="spellStart"/>
      <w:r>
        <w:t>Tew</w:t>
      </w:r>
      <w:proofErr w:type="spellEnd"/>
      <w:r>
        <w:t xml:space="preserve"> 0 - 1 Flood, </w:t>
      </w:r>
      <w:proofErr w:type="spellStart"/>
      <w:r>
        <w:t>Chigorin</w:t>
      </w:r>
      <w:proofErr w:type="spellEnd"/>
      <w:r>
        <w:t>, 32.</w:t>
      </w:r>
    </w:p>
    <w:p w14:paraId="3E46D7FA" w14:textId="77777777" w:rsidR="00655579" w:rsidRDefault="00655579" w:rsidP="00D65402">
      <w:r>
        <w:t xml:space="preserve">Jones 1 - 0 </w:t>
      </w:r>
      <w:proofErr w:type="spellStart"/>
      <w:r>
        <w:t>Tew</w:t>
      </w:r>
      <w:proofErr w:type="spellEnd"/>
      <w:r>
        <w:t>, French, 31.</w:t>
      </w:r>
    </w:p>
    <w:p w14:paraId="3ED87134" w14:textId="77777777" w:rsidR="00655579" w:rsidRDefault="00655579" w:rsidP="00D65402">
      <w:r>
        <w:t>Flood 1 - 0 Jones, Philidor, 38.</w:t>
      </w:r>
    </w:p>
    <w:p w14:paraId="107BBA80" w14:textId="77777777" w:rsidR="00655579" w:rsidRDefault="00655579" w:rsidP="00D65402">
      <w:r>
        <w:t xml:space="preserve">Scores: Mike Flood 2-2, Malcolm Jones 1-2, Andrew Wood 0-0, Eleanor </w:t>
      </w:r>
      <w:proofErr w:type="spellStart"/>
      <w:r>
        <w:t>Tew</w:t>
      </w:r>
      <w:proofErr w:type="spellEnd"/>
      <w:r>
        <w:t xml:space="preserve"> 0-2.</w:t>
      </w:r>
    </w:p>
    <w:p w14:paraId="40DD8CE8" w14:textId="77777777" w:rsidR="00655579" w:rsidRPr="00D65402" w:rsidRDefault="00655579" w:rsidP="00655579">
      <w:pPr>
        <w:spacing w:before="120"/>
        <w:rPr>
          <w:b/>
          <w:bCs/>
          <w:u w:val="single"/>
        </w:rPr>
      </w:pPr>
      <w:r w:rsidRPr="00D65402">
        <w:rPr>
          <w:b/>
          <w:bCs/>
          <w:u w:val="single"/>
        </w:rPr>
        <w:t>FRIENDLY LADDER TABLE</w:t>
      </w:r>
    </w:p>
    <w:p w14:paraId="0E737421" w14:textId="05586E3E" w:rsidR="00655579" w:rsidRDefault="00655579" w:rsidP="00D65402">
      <w:r>
        <w:t xml:space="preserve">Anyone wishing to play a friendly game on the Ladder should now contact myself, details as shown in list of Officers. Any friendly games played under correspondence conditions, such as by </w:t>
      </w:r>
      <w:r w:rsidR="00702376">
        <w:t>B</w:t>
      </w:r>
      <w:r>
        <w:t>raille, cassette, email, Skype, telephone, can qualify as a Friendly Ladder game. Please report such games and let your efforts be reflected in your accumulating score.</w:t>
      </w:r>
    </w:p>
    <w:p w14:paraId="31C83AF6" w14:textId="77777777" w:rsidR="00655579" w:rsidRDefault="00655579" w:rsidP="00D65402">
      <w:r>
        <w:t>Jones 0 - 1 Benson, Dutch, 40.</w:t>
      </w:r>
    </w:p>
    <w:p w14:paraId="698AC60F" w14:textId="77777777" w:rsidR="00655579" w:rsidRDefault="00655579" w:rsidP="00D65402">
      <w:r>
        <w:t xml:space="preserve">T. </w:t>
      </w:r>
      <w:proofErr w:type="spellStart"/>
      <w:r>
        <w:t>Elbourn</w:t>
      </w:r>
      <w:proofErr w:type="spellEnd"/>
      <w:r>
        <w:t xml:space="preserve"> 1 - 0 Warren, English Opening, 24.</w:t>
      </w:r>
    </w:p>
    <w:p w14:paraId="0BDD0D5C" w14:textId="77777777" w:rsidR="00655579" w:rsidRDefault="00655579" w:rsidP="00D65402">
      <w:r>
        <w:t xml:space="preserve">Jones 0 - 1 Flood, </w:t>
      </w:r>
      <w:proofErr w:type="spellStart"/>
      <w:r>
        <w:t>Giuoco</w:t>
      </w:r>
      <w:proofErr w:type="spellEnd"/>
      <w:r>
        <w:t xml:space="preserve"> Piano, 36.</w:t>
      </w:r>
    </w:p>
    <w:p w14:paraId="3A564914" w14:textId="77777777" w:rsidR="00655579" w:rsidRDefault="00655579" w:rsidP="00D65402">
      <w:r w:rsidRPr="00D65402">
        <w:rPr>
          <w:b/>
          <w:bCs/>
        </w:rPr>
        <w:t>Scores:</w:t>
      </w:r>
      <w:r>
        <w:t xml:space="preserve"> 7 Jim Cuthbert; 6 Eleanor </w:t>
      </w:r>
      <w:proofErr w:type="spellStart"/>
      <w:r>
        <w:t>Tew</w:t>
      </w:r>
      <w:proofErr w:type="spellEnd"/>
      <w:r>
        <w:t xml:space="preserve">; 5 Stan </w:t>
      </w:r>
      <w:proofErr w:type="spellStart"/>
      <w:r>
        <w:t>Lightowler</w:t>
      </w:r>
      <w:proofErr w:type="spellEnd"/>
      <w:r>
        <w:t xml:space="preserve">; 4 Tony </w:t>
      </w:r>
      <w:proofErr w:type="spellStart"/>
      <w:r>
        <w:t>Elbourn</w:t>
      </w:r>
      <w:proofErr w:type="spellEnd"/>
      <w:r>
        <w:t xml:space="preserve">, Mike Flood, Mark Hague, Dorothy Hodges, Stan Lovell, Denis Warren; 3 Ernie McElroy, Lea Ryan; 2 Paul Benson, Lionel Bryant, Derek Couchman, Jason Pearce, Gill Smith, Bill Tatum; 1 Christopher </w:t>
      </w:r>
      <w:proofErr w:type="spellStart"/>
      <w:r>
        <w:t>Huby</w:t>
      </w:r>
      <w:proofErr w:type="spellEnd"/>
      <w:r>
        <w:t>.</w:t>
      </w:r>
    </w:p>
    <w:p w14:paraId="1B3E691F" w14:textId="77777777" w:rsidR="00655579" w:rsidRDefault="00655579" w:rsidP="0028584A">
      <w:pPr>
        <w:spacing w:before="60"/>
      </w:pPr>
      <w:r>
        <w:t>In closing, to those about to start a game: Break a peg!</w:t>
      </w:r>
    </w:p>
    <w:p w14:paraId="05CBC6B2" w14:textId="77777777" w:rsidR="0028584A" w:rsidRDefault="00655579" w:rsidP="00C67371">
      <w:r>
        <w:t>Paul Benson</w:t>
      </w:r>
      <w:bookmarkStart w:id="13" w:name="_Toc464063417"/>
    </w:p>
    <w:p w14:paraId="75925149" w14:textId="77777777" w:rsidR="0028584A" w:rsidRPr="004F2BE4" w:rsidRDefault="0028584A" w:rsidP="0028584A">
      <w:pPr>
        <w:pStyle w:val="Heading1"/>
        <w:spacing w:before="120" w:after="0"/>
        <w:ind w:left="0" w:firstLine="0"/>
        <w:jc w:val="center"/>
        <w:rPr>
          <w:rFonts w:ascii="Times New Roman" w:hAnsi="Times New Roman" w:cs="Times New Roman"/>
          <w:color w:val="000000"/>
          <w:highlight w:val="yellow"/>
        </w:rPr>
      </w:pPr>
      <w:bookmarkStart w:id="14" w:name="_Toc37693497"/>
      <w:r>
        <w:rPr>
          <w:rFonts w:ascii="Times New Roman" w:hAnsi="Times New Roman" w:cs="Times New Roman"/>
          <w:color w:val="000000"/>
        </w:rPr>
        <w:t xml:space="preserve">David </w:t>
      </w:r>
      <w:proofErr w:type="spellStart"/>
      <w:r>
        <w:rPr>
          <w:rFonts w:ascii="Times New Roman" w:hAnsi="Times New Roman" w:cs="Times New Roman"/>
          <w:color w:val="000000"/>
        </w:rPr>
        <w:t>Hodgkins</w:t>
      </w:r>
      <w:proofErr w:type="spellEnd"/>
      <w:r>
        <w:rPr>
          <w:rFonts w:ascii="Times New Roman" w:hAnsi="Times New Roman" w:cs="Times New Roman"/>
          <w:color w:val="000000"/>
        </w:rPr>
        <w:t xml:space="preserve"> Memorial </w:t>
      </w:r>
      <w:r w:rsidRPr="00C00F8E">
        <w:rPr>
          <w:rFonts w:ascii="Times New Roman" w:hAnsi="Times New Roman" w:cs="Times New Roman"/>
          <w:color w:val="000000"/>
        </w:rPr>
        <w:t xml:space="preserve">Annual </w:t>
      </w:r>
      <w:r>
        <w:rPr>
          <w:rFonts w:ascii="Times New Roman" w:hAnsi="Times New Roman" w:cs="Times New Roman"/>
          <w:color w:val="000000"/>
        </w:rPr>
        <w:t>B</w:t>
      </w:r>
      <w:r w:rsidRPr="00C00F8E">
        <w:rPr>
          <w:rFonts w:ascii="Times New Roman" w:hAnsi="Times New Roman" w:cs="Times New Roman"/>
          <w:color w:val="000000"/>
        </w:rPr>
        <w:t>est Game Prize</w:t>
      </w:r>
      <w:bookmarkEnd w:id="14"/>
    </w:p>
    <w:p w14:paraId="4CF5B203" w14:textId="4E1B6687" w:rsidR="00C67371" w:rsidRDefault="0028584A" w:rsidP="0028584A">
      <w:pPr>
        <w:shd w:val="clear" w:color="auto" w:fill="FFFFFF"/>
        <w:suppressAutoHyphens w:val="0"/>
        <w:spacing w:before="40"/>
        <w:rPr>
          <w:b/>
          <w:bCs/>
          <w:color w:val="000000"/>
          <w:kern w:val="1"/>
          <w:sz w:val="32"/>
          <w:szCs w:val="32"/>
        </w:rPr>
      </w:pPr>
      <w:r w:rsidRPr="0033070C">
        <w:rPr>
          <w:color w:val="222222"/>
          <w:lang w:eastAsia="en-GB"/>
        </w:rPr>
        <w:t>With all our spring and summer over the board tournaments having been postponed due to the COVID-19 pandemic, it seems likely that 2020 will be a great year for correspondence chess!  Members in the British Isles are reminded that correspondence games in any BCA event o</w:t>
      </w:r>
      <w:r w:rsidR="00702376">
        <w:rPr>
          <w:color w:val="222222"/>
          <w:lang w:eastAsia="en-GB"/>
        </w:rPr>
        <w:t>r</w:t>
      </w:r>
      <w:r w:rsidRPr="0033070C">
        <w:rPr>
          <w:color w:val="222222"/>
          <w:lang w:eastAsia="en-GB"/>
        </w:rPr>
        <w:t xml:space="preserve"> for a BCA team can be entered </w:t>
      </w:r>
      <w:r>
        <w:rPr>
          <w:color w:val="222222"/>
          <w:lang w:eastAsia="en-GB"/>
        </w:rPr>
        <w:t>for th</w:t>
      </w:r>
      <w:r w:rsidR="00702376">
        <w:rPr>
          <w:color w:val="222222"/>
          <w:lang w:eastAsia="en-GB"/>
        </w:rPr>
        <w:t>e</w:t>
      </w:r>
      <w:r w:rsidRPr="0033070C">
        <w:rPr>
          <w:color w:val="222222"/>
          <w:lang w:eastAsia="en-GB"/>
        </w:rPr>
        <w:t xml:space="preserve"> </w:t>
      </w:r>
      <w:r>
        <w:rPr>
          <w:color w:val="222222"/>
          <w:lang w:eastAsia="en-GB"/>
        </w:rPr>
        <w:t xml:space="preserve">Best Game </w:t>
      </w:r>
      <w:r w:rsidRPr="0033070C">
        <w:rPr>
          <w:color w:val="222222"/>
          <w:lang w:eastAsia="en-GB"/>
        </w:rPr>
        <w:t>competition by sending them to any committee member in whichever format is easiest for you.  Peter Gibbs is our judge for this year and he awaits your games!</w:t>
      </w:r>
      <w:r w:rsidR="00C67371">
        <w:rPr>
          <w:color w:val="000000"/>
        </w:rPr>
        <w:br w:type="page"/>
      </w:r>
    </w:p>
    <w:p w14:paraId="17069D63" w14:textId="6B62EB9C" w:rsidR="009061C4" w:rsidRPr="00237774" w:rsidRDefault="009061C4" w:rsidP="004855B0">
      <w:pPr>
        <w:pStyle w:val="Heading1"/>
        <w:spacing w:before="120" w:after="0"/>
        <w:ind w:left="0" w:firstLine="0"/>
        <w:jc w:val="center"/>
        <w:rPr>
          <w:rFonts w:ascii="Times New Roman" w:hAnsi="Times New Roman" w:cs="Times New Roman"/>
          <w:color w:val="000000"/>
        </w:rPr>
      </w:pPr>
      <w:bookmarkStart w:id="15" w:name="_Toc37693498"/>
      <w:r w:rsidRPr="00237774">
        <w:rPr>
          <w:rFonts w:ascii="Times New Roman" w:hAnsi="Times New Roman" w:cs="Times New Roman"/>
          <w:color w:val="000000"/>
        </w:rPr>
        <w:lastRenderedPageBreak/>
        <w:t>1</w:t>
      </w:r>
      <w:r w:rsidR="004F4986">
        <w:rPr>
          <w:rFonts w:ascii="Times New Roman" w:hAnsi="Times New Roman" w:cs="Times New Roman"/>
          <w:color w:val="000000"/>
        </w:rPr>
        <w:t>2</w:t>
      </w:r>
      <w:r w:rsidRPr="00237774">
        <w:rPr>
          <w:rFonts w:ascii="Times New Roman" w:hAnsi="Times New Roman" w:cs="Times New Roman"/>
          <w:color w:val="000000"/>
        </w:rPr>
        <w:t>th BCA Email Tournament</w:t>
      </w:r>
      <w:bookmarkEnd w:id="15"/>
    </w:p>
    <w:p w14:paraId="469155FD" w14:textId="58189FB0" w:rsidR="00D85193" w:rsidRPr="005323BD" w:rsidRDefault="00D85193" w:rsidP="005323BD">
      <w:pPr>
        <w:suppressAutoHyphens w:val="0"/>
        <w:spacing w:after="40"/>
        <w:rPr>
          <w:color w:val="222222"/>
          <w:shd w:val="clear" w:color="auto" w:fill="FFFFFF"/>
        </w:rPr>
      </w:pPr>
      <w:r w:rsidRPr="005323BD">
        <w:rPr>
          <w:color w:val="222222"/>
          <w:shd w:val="clear" w:color="auto" w:fill="FFFFFF"/>
        </w:rPr>
        <w:t xml:space="preserve">Philip Doyle and Eamonn Casey write: </w:t>
      </w:r>
    </w:p>
    <w:p w14:paraId="3BE6187B" w14:textId="3F037AE4" w:rsidR="00614BF8" w:rsidRDefault="009274A0" w:rsidP="00614BF8">
      <w:pPr>
        <w:suppressAutoHyphens w:val="0"/>
        <w:spacing w:after="40"/>
        <w:rPr>
          <w:color w:val="222222"/>
          <w:shd w:val="clear" w:color="auto" w:fill="FFFFFF"/>
        </w:rPr>
      </w:pPr>
      <w:r>
        <w:rPr>
          <w:color w:val="222222"/>
          <w:shd w:val="clear" w:color="auto" w:fill="FFFFFF"/>
        </w:rPr>
        <w:t xml:space="preserve">Our </w:t>
      </w:r>
      <w:r w:rsidR="00614BF8" w:rsidRPr="00614BF8">
        <w:rPr>
          <w:color w:val="222222"/>
          <w:shd w:val="clear" w:color="auto" w:fill="FFFFFF"/>
        </w:rPr>
        <w:t xml:space="preserve">12th BCA </w:t>
      </w:r>
      <w:r>
        <w:rPr>
          <w:color w:val="222222"/>
          <w:shd w:val="clear" w:color="auto" w:fill="FFFFFF"/>
        </w:rPr>
        <w:t>E</w:t>
      </w:r>
      <w:r w:rsidR="00614BF8" w:rsidRPr="00614BF8">
        <w:rPr>
          <w:color w:val="222222"/>
          <w:shd w:val="clear" w:color="auto" w:fill="FFFFFF"/>
        </w:rPr>
        <w:t xml:space="preserve">mail </w:t>
      </w:r>
      <w:r>
        <w:rPr>
          <w:color w:val="222222"/>
          <w:shd w:val="clear" w:color="auto" w:fill="FFFFFF"/>
        </w:rPr>
        <w:t>T</w:t>
      </w:r>
      <w:r w:rsidR="00614BF8" w:rsidRPr="00614BF8">
        <w:rPr>
          <w:color w:val="222222"/>
          <w:shd w:val="clear" w:color="auto" w:fill="FFFFFF"/>
        </w:rPr>
        <w:t>ournament</w:t>
      </w:r>
      <w:r>
        <w:rPr>
          <w:color w:val="222222"/>
          <w:shd w:val="clear" w:color="auto" w:fill="FFFFFF"/>
        </w:rPr>
        <w:t xml:space="preserve"> began on the 1</w:t>
      </w:r>
      <w:r w:rsidRPr="009274A0">
        <w:rPr>
          <w:color w:val="222222"/>
          <w:shd w:val="clear" w:color="auto" w:fill="FFFFFF"/>
          <w:vertAlign w:val="superscript"/>
        </w:rPr>
        <w:t>st</w:t>
      </w:r>
      <w:r>
        <w:rPr>
          <w:color w:val="222222"/>
          <w:shd w:val="clear" w:color="auto" w:fill="FFFFFF"/>
        </w:rPr>
        <w:t xml:space="preserve"> of March</w:t>
      </w:r>
      <w:r w:rsidR="00614BF8" w:rsidRPr="00614BF8">
        <w:rPr>
          <w:color w:val="222222"/>
          <w:shd w:val="clear" w:color="auto" w:fill="FFFFFF"/>
        </w:rPr>
        <w:t xml:space="preserve">.  There are 19 participants on this occasion, five down on the initial entries for our previous event. </w:t>
      </w:r>
      <w:r w:rsidR="00614BF8">
        <w:rPr>
          <w:color w:val="222222"/>
          <w:shd w:val="clear" w:color="auto" w:fill="FFFFFF"/>
        </w:rPr>
        <w:t xml:space="preserve"> </w:t>
      </w:r>
      <w:r w:rsidR="00614BF8" w:rsidRPr="00614BF8">
        <w:rPr>
          <w:color w:val="222222"/>
          <w:shd w:val="clear" w:color="auto" w:fill="FFFFFF"/>
        </w:rPr>
        <w:t>We decided to go with three divisions of five players and four players in division 4.  The divisions were based on BCA grades, performance in previous email tournaments where applicable, and where possible, incorporated promotion and relegation.  All players in the top 3 divisions have two whites and two blacks, whereas in division 4 two players have two whites, and the other two players have two blacks.</w:t>
      </w:r>
      <w:r w:rsidR="00614BF8">
        <w:rPr>
          <w:color w:val="222222"/>
          <w:shd w:val="clear" w:color="auto" w:fill="FFFFFF"/>
        </w:rPr>
        <w:t xml:space="preserve">  </w:t>
      </w:r>
      <w:r w:rsidR="00F45B5B" w:rsidRPr="00614BF8">
        <w:rPr>
          <w:color w:val="222222"/>
          <w:shd w:val="clear" w:color="auto" w:fill="FFFFFF"/>
        </w:rPr>
        <w:t xml:space="preserve">Divisions 1 and 3 </w:t>
      </w:r>
      <w:r w:rsidR="00F45B5B">
        <w:rPr>
          <w:color w:val="222222"/>
          <w:shd w:val="clear" w:color="auto" w:fill="FFFFFF"/>
        </w:rPr>
        <w:t>are</w:t>
      </w:r>
      <w:r w:rsidR="00F45B5B" w:rsidRPr="00614BF8">
        <w:rPr>
          <w:color w:val="222222"/>
          <w:shd w:val="clear" w:color="auto" w:fill="FFFFFF"/>
        </w:rPr>
        <w:t xml:space="preserve"> controlled by Philip, and Eamonn </w:t>
      </w:r>
      <w:r w:rsidR="00F45B5B">
        <w:rPr>
          <w:color w:val="222222"/>
          <w:shd w:val="clear" w:color="auto" w:fill="FFFFFF"/>
        </w:rPr>
        <w:t>is</w:t>
      </w:r>
      <w:r w:rsidR="00F45B5B" w:rsidRPr="00614BF8">
        <w:rPr>
          <w:color w:val="222222"/>
          <w:shd w:val="clear" w:color="auto" w:fill="FFFFFF"/>
        </w:rPr>
        <w:t xml:space="preserve"> responsible for divisions 2 and 4.</w:t>
      </w:r>
    </w:p>
    <w:p w14:paraId="4FF51E27" w14:textId="487428A3" w:rsidR="002E0A23" w:rsidRPr="002E0A23" w:rsidRDefault="002E0A23" w:rsidP="00D2410F">
      <w:pPr>
        <w:suppressAutoHyphens w:val="0"/>
        <w:spacing w:after="40"/>
        <w:rPr>
          <w:color w:val="222222"/>
          <w:shd w:val="clear" w:color="auto" w:fill="FFFFFF"/>
        </w:rPr>
      </w:pPr>
      <w:r>
        <w:rPr>
          <w:color w:val="222222"/>
          <w:shd w:val="clear" w:color="auto" w:fill="FFFFFF"/>
        </w:rPr>
        <w:t xml:space="preserve">The composition of divisions and the results and scores so far are set out below.  </w:t>
      </w:r>
      <w:r w:rsidR="0068576B">
        <w:rPr>
          <w:color w:val="222222"/>
          <w:shd w:val="clear" w:color="auto" w:fill="FFFFFF"/>
        </w:rPr>
        <w:t xml:space="preserve">Division 1 has been won by Rod MacDonald and </w:t>
      </w:r>
      <w:r w:rsidR="00D2410F" w:rsidRPr="00D2410F">
        <w:rPr>
          <w:color w:val="222222"/>
          <w:shd w:val="clear" w:color="auto" w:fill="FFFFFF"/>
        </w:rPr>
        <w:t xml:space="preserve">Division 2 </w:t>
      </w:r>
      <w:r w:rsidR="00D2410F">
        <w:rPr>
          <w:color w:val="222222"/>
          <w:shd w:val="clear" w:color="auto" w:fill="FFFFFF"/>
        </w:rPr>
        <w:t xml:space="preserve">by Philip Doyle.  </w:t>
      </w:r>
      <w:r w:rsidR="0068576B">
        <w:rPr>
          <w:color w:val="222222"/>
          <w:shd w:val="clear" w:color="auto" w:fill="FFFFFF"/>
        </w:rPr>
        <w:t xml:space="preserve">In Division 3, where </w:t>
      </w:r>
      <w:r w:rsidR="0068576B" w:rsidRPr="002E0A23">
        <w:rPr>
          <w:color w:val="222222"/>
          <w:shd w:val="clear" w:color="auto" w:fill="FFFFFF"/>
        </w:rPr>
        <w:t xml:space="preserve">Gill Smith </w:t>
      </w:r>
      <w:r w:rsidR="0068576B">
        <w:rPr>
          <w:color w:val="222222"/>
          <w:shd w:val="clear" w:color="auto" w:fill="FFFFFF"/>
        </w:rPr>
        <w:t>is performing very strongly, there are still three</w:t>
      </w:r>
      <w:r w:rsidR="0068576B" w:rsidRPr="00D2410F">
        <w:rPr>
          <w:color w:val="222222"/>
          <w:shd w:val="clear" w:color="auto" w:fill="FFFFFF"/>
        </w:rPr>
        <w:t xml:space="preserve"> games outstanding</w:t>
      </w:r>
      <w:r w:rsidR="0068576B">
        <w:rPr>
          <w:color w:val="222222"/>
          <w:shd w:val="clear" w:color="auto" w:fill="FFFFFF"/>
        </w:rPr>
        <w:t xml:space="preserve">.  </w:t>
      </w:r>
      <w:r w:rsidR="00D2410F" w:rsidRPr="00D2410F">
        <w:rPr>
          <w:color w:val="222222"/>
          <w:shd w:val="clear" w:color="auto" w:fill="FFFFFF"/>
        </w:rPr>
        <w:t xml:space="preserve">Tony Lawton and Malcolm Jones are joint winners of Division 4.  Congratulations to </w:t>
      </w:r>
      <w:r w:rsidR="0068576B">
        <w:rPr>
          <w:color w:val="222222"/>
          <w:shd w:val="clear" w:color="auto" w:fill="FFFFFF"/>
        </w:rPr>
        <w:t>all the winners</w:t>
      </w:r>
      <w:r w:rsidR="00D2410F" w:rsidRPr="00D2410F">
        <w:rPr>
          <w:color w:val="222222"/>
          <w:shd w:val="clear" w:color="auto" w:fill="FFFFFF"/>
        </w:rPr>
        <w:t xml:space="preserve"> but especially Malcolm who is a newcomer to our tournament</w:t>
      </w:r>
      <w:r w:rsidR="00D2410F">
        <w:rPr>
          <w:color w:val="222222"/>
          <w:shd w:val="clear" w:color="auto" w:fill="FFFFFF"/>
        </w:rPr>
        <w:t xml:space="preserve">.  </w:t>
      </w:r>
    </w:p>
    <w:p w14:paraId="13788B4C" w14:textId="5442C41E" w:rsidR="00614BF8" w:rsidRPr="00614BF8" w:rsidRDefault="00614BF8" w:rsidP="00D2410F">
      <w:pPr>
        <w:suppressAutoHyphens w:val="0"/>
        <w:spacing w:before="60"/>
        <w:rPr>
          <w:b/>
          <w:bCs/>
          <w:color w:val="222222"/>
          <w:u w:val="single"/>
          <w:shd w:val="clear" w:color="auto" w:fill="FFFFFF"/>
        </w:rPr>
      </w:pPr>
      <w:r w:rsidRPr="00614BF8">
        <w:rPr>
          <w:b/>
          <w:bCs/>
          <w:color w:val="222222"/>
          <w:u w:val="single"/>
          <w:shd w:val="clear" w:color="auto" w:fill="FFFFFF"/>
        </w:rPr>
        <w:t>Division 1</w:t>
      </w:r>
    </w:p>
    <w:p w14:paraId="03845B69" w14:textId="2EE0048C" w:rsidR="00614BF8" w:rsidRPr="00614BF8" w:rsidRDefault="00614BF8" w:rsidP="00F45B5B">
      <w:pPr>
        <w:suppressAutoHyphens w:val="0"/>
        <w:rPr>
          <w:color w:val="222222"/>
          <w:shd w:val="clear" w:color="auto" w:fill="FFFFFF"/>
        </w:rPr>
      </w:pPr>
      <w:r w:rsidRPr="00614BF8">
        <w:rPr>
          <w:color w:val="222222"/>
          <w:shd w:val="clear" w:color="auto" w:fill="FFFFFF"/>
        </w:rPr>
        <w:t xml:space="preserve">Peter Gibbs, Rod MacDonald, </w:t>
      </w:r>
      <w:proofErr w:type="spellStart"/>
      <w:r w:rsidRPr="00614BF8">
        <w:rPr>
          <w:color w:val="222222"/>
          <w:shd w:val="clear" w:color="auto" w:fill="FFFFFF"/>
        </w:rPr>
        <w:t>Malola</w:t>
      </w:r>
      <w:proofErr w:type="spellEnd"/>
      <w:r w:rsidRPr="00614BF8">
        <w:rPr>
          <w:color w:val="222222"/>
          <w:shd w:val="clear" w:color="auto" w:fill="FFFFFF"/>
        </w:rPr>
        <w:t xml:space="preserve"> Prasath, Steve Burnell, Colin Chambers.</w:t>
      </w:r>
    </w:p>
    <w:p w14:paraId="070437A0" w14:textId="77777777" w:rsidR="00F45B5B" w:rsidRPr="00F45B5B" w:rsidRDefault="00F45B5B" w:rsidP="00F45B5B">
      <w:pPr>
        <w:suppressAutoHyphens w:val="0"/>
        <w:rPr>
          <w:color w:val="222222"/>
          <w:shd w:val="clear" w:color="auto" w:fill="FFFFFF"/>
        </w:rPr>
      </w:pPr>
      <w:r w:rsidRPr="00F45B5B">
        <w:rPr>
          <w:color w:val="222222"/>
          <w:shd w:val="clear" w:color="auto" w:fill="FFFFFF"/>
        </w:rPr>
        <w:t>Gibbs lost to Chambers</w:t>
      </w:r>
    </w:p>
    <w:p w14:paraId="47D6A228" w14:textId="77777777" w:rsidR="00F45B5B" w:rsidRPr="00F45B5B" w:rsidRDefault="00F45B5B" w:rsidP="00F45B5B">
      <w:pPr>
        <w:suppressAutoHyphens w:val="0"/>
        <w:rPr>
          <w:color w:val="222222"/>
          <w:shd w:val="clear" w:color="auto" w:fill="FFFFFF"/>
        </w:rPr>
      </w:pPr>
      <w:r w:rsidRPr="00F45B5B">
        <w:rPr>
          <w:color w:val="222222"/>
          <w:shd w:val="clear" w:color="auto" w:fill="FFFFFF"/>
        </w:rPr>
        <w:t>Burnell drew with Chambers</w:t>
      </w:r>
    </w:p>
    <w:p w14:paraId="1017B8BE" w14:textId="77777777" w:rsidR="00F45B5B" w:rsidRPr="00F45B5B" w:rsidRDefault="00F45B5B" w:rsidP="00F45B5B">
      <w:pPr>
        <w:suppressAutoHyphens w:val="0"/>
        <w:rPr>
          <w:color w:val="222222"/>
          <w:shd w:val="clear" w:color="auto" w:fill="FFFFFF"/>
        </w:rPr>
      </w:pPr>
      <w:r w:rsidRPr="00F45B5B">
        <w:rPr>
          <w:color w:val="222222"/>
          <w:shd w:val="clear" w:color="auto" w:fill="FFFFFF"/>
        </w:rPr>
        <w:t>Chambers beat Prasath</w:t>
      </w:r>
    </w:p>
    <w:p w14:paraId="79170D30" w14:textId="77777777" w:rsidR="00F45B5B" w:rsidRPr="00F45B5B" w:rsidRDefault="00F45B5B" w:rsidP="00F45B5B">
      <w:pPr>
        <w:suppressAutoHyphens w:val="0"/>
        <w:rPr>
          <w:color w:val="222222"/>
          <w:shd w:val="clear" w:color="auto" w:fill="FFFFFF"/>
        </w:rPr>
      </w:pPr>
      <w:r w:rsidRPr="00F45B5B">
        <w:rPr>
          <w:color w:val="222222"/>
          <w:shd w:val="clear" w:color="auto" w:fill="FFFFFF"/>
        </w:rPr>
        <w:t>Prasath lost to Gibbs</w:t>
      </w:r>
    </w:p>
    <w:p w14:paraId="0461E52D" w14:textId="77777777" w:rsidR="00F45B5B" w:rsidRPr="00F45B5B" w:rsidRDefault="00F45B5B" w:rsidP="00F45B5B">
      <w:pPr>
        <w:suppressAutoHyphens w:val="0"/>
        <w:rPr>
          <w:color w:val="222222"/>
          <w:shd w:val="clear" w:color="auto" w:fill="FFFFFF"/>
        </w:rPr>
      </w:pPr>
      <w:r w:rsidRPr="00F45B5B">
        <w:rPr>
          <w:color w:val="222222"/>
          <w:shd w:val="clear" w:color="auto" w:fill="FFFFFF"/>
        </w:rPr>
        <w:t>Macdonald beat Chambers</w:t>
      </w:r>
    </w:p>
    <w:p w14:paraId="3AA190D7" w14:textId="77777777" w:rsidR="00F45B5B" w:rsidRPr="00F45B5B" w:rsidRDefault="00F45B5B" w:rsidP="00F45B5B">
      <w:pPr>
        <w:suppressAutoHyphens w:val="0"/>
        <w:rPr>
          <w:color w:val="222222"/>
          <w:shd w:val="clear" w:color="auto" w:fill="FFFFFF"/>
        </w:rPr>
      </w:pPr>
      <w:r w:rsidRPr="00F45B5B">
        <w:rPr>
          <w:color w:val="222222"/>
          <w:shd w:val="clear" w:color="auto" w:fill="FFFFFF"/>
        </w:rPr>
        <w:t>Burnell lost to MacDonald</w:t>
      </w:r>
    </w:p>
    <w:p w14:paraId="633E695C" w14:textId="15EA46F4" w:rsidR="00F45B5B" w:rsidRDefault="00F45B5B" w:rsidP="00F45B5B">
      <w:pPr>
        <w:suppressAutoHyphens w:val="0"/>
        <w:rPr>
          <w:color w:val="222222"/>
          <w:shd w:val="clear" w:color="auto" w:fill="FFFFFF"/>
        </w:rPr>
      </w:pPr>
      <w:r w:rsidRPr="00F45B5B">
        <w:rPr>
          <w:color w:val="222222"/>
          <w:shd w:val="clear" w:color="auto" w:fill="FFFFFF"/>
        </w:rPr>
        <w:t>Prasath beat Burnell</w:t>
      </w:r>
    </w:p>
    <w:p w14:paraId="3C69ABBA" w14:textId="2447565E" w:rsidR="009D2D0D" w:rsidRPr="009D2D0D" w:rsidRDefault="009D2D0D" w:rsidP="009D2D0D">
      <w:pPr>
        <w:suppressAutoHyphens w:val="0"/>
        <w:rPr>
          <w:color w:val="222222"/>
          <w:shd w:val="clear" w:color="auto" w:fill="FFFFFF"/>
        </w:rPr>
      </w:pPr>
      <w:r w:rsidRPr="009D2D0D">
        <w:rPr>
          <w:color w:val="222222"/>
          <w:shd w:val="clear" w:color="auto" w:fill="FFFFFF"/>
        </w:rPr>
        <w:t>Gibbs beat Burnell</w:t>
      </w:r>
    </w:p>
    <w:p w14:paraId="088BFFBE" w14:textId="4329FDC4" w:rsidR="009D2D0D" w:rsidRPr="009D2D0D" w:rsidRDefault="009D2D0D" w:rsidP="009D2D0D">
      <w:pPr>
        <w:suppressAutoHyphens w:val="0"/>
        <w:rPr>
          <w:color w:val="222222"/>
          <w:shd w:val="clear" w:color="auto" w:fill="FFFFFF"/>
        </w:rPr>
      </w:pPr>
      <w:r w:rsidRPr="009D2D0D">
        <w:rPr>
          <w:color w:val="222222"/>
          <w:shd w:val="clear" w:color="auto" w:fill="FFFFFF"/>
        </w:rPr>
        <w:t>Macdonald beat Prasath</w:t>
      </w:r>
    </w:p>
    <w:p w14:paraId="6663E356" w14:textId="3A658B25" w:rsidR="009D2D0D" w:rsidRPr="009D2D0D" w:rsidRDefault="009D2D0D" w:rsidP="009D2D0D">
      <w:pPr>
        <w:suppressAutoHyphens w:val="0"/>
        <w:rPr>
          <w:color w:val="222222"/>
          <w:shd w:val="clear" w:color="auto" w:fill="FFFFFF"/>
        </w:rPr>
      </w:pPr>
      <w:r w:rsidRPr="009D2D0D">
        <w:rPr>
          <w:color w:val="222222"/>
          <w:shd w:val="clear" w:color="auto" w:fill="FFFFFF"/>
        </w:rPr>
        <w:t>Gibbs drew with MacDonald</w:t>
      </w:r>
    </w:p>
    <w:p w14:paraId="48F655CB" w14:textId="207F1A5A" w:rsidR="005C2697" w:rsidRPr="00F45B5B" w:rsidRDefault="00911090" w:rsidP="00F45B5B">
      <w:pPr>
        <w:suppressAutoHyphens w:val="0"/>
        <w:rPr>
          <w:color w:val="222222"/>
          <w:shd w:val="clear" w:color="auto" w:fill="FFFFFF"/>
        </w:rPr>
      </w:pPr>
      <w:r>
        <w:rPr>
          <w:b/>
          <w:bCs/>
          <w:color w:val="222222"/>
          <w:shd w:val="clear" w:color="auto" w:fill="FFFFFF"/>
        </w:rPr>
        <w:t>Final</w:t>
      </w:r>
      <w:r w:rsidR="002523AF" w:rsidRPr="002523AF">
        <w:rPr>
          <w:b/>
          <w:bCs/>
          <w:color w:val="222222"/>
          <w:shd w:val="clear" w:color="auto" w:fill="FFFFFF"/>
        </w:rPr>
        <w:t xml:space="preserve"> scores:</w:t>
      </w:r>
      <w:r w:rsidR="002523AF">
        <w:rPr>
          <w:color w:val="222222"/>
          <w:shd w:val="clear" w:color="auto" w:fill="FFFFFF"/>
        </w:rPr>
        <w:t xml:space="preserve"> </w:t>
      </w:r>
      <w:r w:rsidRPr="00614BF8">
        <w:rPr>
          <w:color w:val="222222"/>
          <w:shd w:val="clear" w:color="auto" w:fill="FFFFFF"/>
        </w:rPr>
        <w:t>MacDonald</w:t>
      </w:r>
      <w:r>
        <w:rPr>
          <w:color w:val="222222"/>
          <w:shd w:val="clear" w:color="auto" w:fill="FFFFFF"/>
        </w:rPr>
        <w:t xml:space="preserve"> 3.5, Gibbs and </w:t>
      </w:r>
      <w:r w:rsidR="002523AF" w:rsidRPr="00614BF8">
        <w:rPr>
          <w:color w:val="222222"/>
          <w:shd w:val="clear" w:color="auto" w:fill="FFFFFF"/>
        </w:rPr>
        <w:t>Chambers</w:t>
      </w:r>
      <w:r w:rsidR="002523AF">
        <w:rPr>
          <w:color w:val="222222"/>
          <w:shd w:val="clear" w:color="auto" w:fill="FFFFFF"/>
        </w:rPr>
        <w:t xml:space="preserve"> 2.5</w:t>
      </w:r>
      <w:r w:rsidR="002523AF" w:rsidRPr="00614BF8">
        <w:rPr>
          <w:color w:val="222222"/>
          <w:shd w:val="clear" w:color="auto" w:fill="FFFFFF"/>
        </w:rPr>
        <w:t>, Prasath</w:t>
      </w:r>
      <w:r w:rsidR="002523AF">
        <w:rPr>
          <w:color w:val="222222"/>
          <w:shd w:val="clear" w:color="auto" w:fill="FFFFFF"/>
        </w:rPr>
        <w:t xml:space="preserve"> 1</w:t>
      </w:r>
      <w:r w:rsidR="002523AF" w:rsidRPr="00614BF8">
        <w:rPr>
          <w:color w:val="222222"/>
          <w:shd w:val="clear" w:color="auto" w:fill="FFFFFF"/>
        </w:rPr>
        <w:t>, Burnell</w:t>
      </w:r>
      <w:r w:rsidR="002523AF">
        <w:rPr>
          <w:color w:val="222222"/>
          <w:shd w:val="clear" w:color="auto" w:fill="FFFFFF"/>
        </w:rPr>
        <w:t xml:space="preserve"> 0.5</w:t>
      </w:r>
    </w:p>
    <w:p w14:paraId="140807E8" w14:textId="7C107008" w:rsidR="00614BF8" w:rsidRPr="00614BF8" w:rsidRDefault="00614BF8" w:rsidP="00D2410F">
      <w:pPr>
        <w:suppressAutoHyphens w:val="0"/>
        <w:spacing w:before="60"/>
        <w:rPr>
          <w:b/>
          <w:bCs/>
          <w:color w:val="222222"/>
          <w:u w:val="single"/>
          <w:shd w:val="clear" w:color="auto" w:fill="FFFFFF"/>
        </w:rPr>
      </w:pPr>
      <w:r w:rsidRPr="00614BF8">
        <w:rPr>
          <w:b/>
          <w:bCs/>
          <w:color w:val="222222"/>
          <w:u w:val="single"/>
          <w:shd w:val="clear" w:color="auto" w:fill="FFFFFF"/>
        </w:rPr>
        <w:t>Division 2</w:t>
      </w:r>
    </w:p>
    <w:p w14:paraId="696AA88C" w14:textId="15E279C7" w:rsidR="00614BF8" w:rsidRPr="00614BF8" w:rsidRDefault="00614BF8" w:rsidP="00F45B5B">
      <w:pPr>
        <w:suppressAutoHyphens w:val="0"/>
        <w:rPr>
          <w:color w:val="222222"/>
          <w:shd w:val="clear" w:color="auto" w:fill="FFFFFF"/>
        </w:rPr>
      </w:pPr>
      <w:r w:rsidRPr="00614BF8">
        <w:rPr>
          <w:color w:val="222222"/>
          <w:shd w:val="clear" w:color="auto" w:fill="FFFFFF"/>
        </w:rPr>
        <w:t xml:space="preserve">Philip Doyle, Mark Kirkham, Eamonn Casey, Randy </w:t>
      </w:r>
      <w:proofErr w:type="spellStart"/>
      <w:r w:rsidRPr="00614BF8">
        <w:rPr>
          <w:color w:val="222222"/>
          <w:shd w:val="clear" w:color="auto" w:fill="FFFFFF"/>
        </w:rPr>
        <w:t>Kruzeniski</w:t>
      </w:r>
      <w:proofErr w:type="spellEnd"/>
      <w:r w:rsidRPr="00614BF8">
        <w:rPr>
          <w:color w:val="222222"/>
          <w:shd w:val="clear" w:color="auto" w:fill="FFFFFF"/>
        </w:rPr>
        <w:t xml:space="preserve">, </w:t>
      </w:r>
      <w:proofErr w:type="spellStart"/>
      <w:r w:rsidRPr="00614BF8">
        <w:rPr>
          <w:color w:val="222222"/>
          <w:shd w:val="clear" w:color="auto" w:fill="FFFFFF"/>
        </w:rPr>
        <w:t>Voldi</w:t>
      </w:r>
      <w:proofErr w:type="spellEnd"/>
      <w:r w:rsidRPr="00614BF8">
        <w:rPr>
          <w:color w:val="222222"/>
          <w:shd w:val="clear" w:color="auto" w:fill="FFFFFF"/>
        </w:rPr>
        <w:t xml:space="preserve"> </w:t>
      </w:r>
      <w:proofErr w:type="spellStart"/>
      <w:r w:rsidRPr="00614BF8">
        <w:rPr>
          <w:color w:val="222222"/>
          <w:shd w:val="clear" w:color="auto" w:fill="FFFFFF"/>
        </w:rPr>
        <w:t>Gailans</w:t>
      </w:r>
      <w:proofErr w:type="spellEnd"/>
      <w:r w:rsidRPr="00614BF8">
        <w:rPr>
          <w:color w:val="222222"/>
          <w:shd w:val="clear" w:color="auto" w:fill="FFFFFF"/>
        </w:rPr>
        <w:t>.</w:t>
      </w:r>
    </w:p>
    <w:p w14:paraId="1E871FA3" w14:textId="77777777" w:rsidR="00F45B5B" w:rsidRPr="00F45B5B" w:rsidRDefault="00F45B5B" w:rsidP="00F45B5B">
      <w:pPr>
        <w:suppressAutoHyphens w:val="0"/>
        <w:rPr>
          <w:color w:val="222222"/>
          <w:shd w:val="clear" w:color="auto" w:fill="FFFFFF"/>
        </w:rPr>
      </w:pPr>
      <w:proofErr w:type="spellStart"/>
      <w:r w:rsidRPr="00F45B5B">
        <w:rPr>
          <w:color w:val="222222"/>
          <w:shd w:val="clear" w:color="auto" w:fill="FFFFFF"/>
        </w:rPr>
        <w:t>Kruzeniski</w:t>
      </w:r>
      <w:proofErr w:type="spellEnd"/>
      <w:r w:rsidRPr="00F45B5B">
        <w:rPr>
          <w:color w:val="222222"/>
          <w:shd w:val="clear" w:color="auto" w:fill="FFFFFF"/>
        </w:rPr>
        <w:t xml:space="preserve"> drew with </w:t>
      </w:r>
      <w:proofErr w:type="spellStart"/>
      <w:r w:rsidRPr="00F45B5B">
        <w:rPr>
          <w:color w:val="222222"/>
          <w:shd w:val="clear" w:color="auto" w:fill="FFFFFF"/>
        </w:rPr>
        <w:t>Gailans</w:t>
      </w:r>
      <w:proofErr w:type="spellEnd"/>
    </w:p>
    <w:p w14:paraId="40D56171" w14:textId="77777777" w:rsidR="00F45B5B" w:rsidRPr="00F45B5B" w:rsidRDefault="00F45B5B" w:rsidP="00F45B5B">
      <w:pPr>
        <w:suppressAutoHyphens w:val="0"/>
        <w:rPr>
          <w:color w:val="222222"/>
          <w:shd w:val="clear" w:color="auto" w:fill="FFFFFF"/>
        </w:rPr>
      </w:pPr>
      <w:r w:rsidRPr="00F45B5B">
        <w:rPr>
          <w:color w:val="222222"/>
          <w:shd w:val="clear" w:color="auto" w:fill="FFFFFF"/>
        </w:rPr>
        <w:t xml:space="preserve">Doyle drew with </w:t>
      </w:r>
      <w:proofErr w:type="spellStart"/>
      <w:r w:rsidRPr="00F45B5B">
        <w:rPr>
          <w:color w:val="222222"/>
          <w:shd w:val="clear" w:color="auto" w:fill="FFFFFF"/>
        </w:rPr>
        <w:t>Kruzeniski</w:t>
      </w:r>
      <w:proofErr w:type="spellEnd"/>
    </w:p>
    <w:p w14:paraId="550812DA" w14:textId="77777777" w:rsidR="00F45B5B" w:rsidRPr="00F45B5B" w:rsidRDefault="00F45B5B" w:rsidP="00F45B5B">
      <w:pPr>
        <w:suppressAutoHyphens w:val="0"/>
        <w:rPr>
          <w:color w:val="222222"/>
          <w:shd w:val="clear" w:color="auto" w:fill="FFFFFF"/>
        </w:rPr>
      </w:pPr>
      <w:r w:rsidRPr="00F45B5B">
        <w:rPr>
          <w:color w:val="222222"/>
          <w:shd w:val="clear" w:color="auto" w:fill="FFFFFF"/>
        </w:rPr>
        <w:t>Casey drew with Doyle</w:t>
      </w:r>
    </w:p>
    <w:p w14:paraId="31C81721" w14:textId="77777777" w:rsidR="00F45B5B" w:rsidRPr="00F45B5B" w:rsidRDefault="00F45B5B" w:rsidP="00F45B5B">
      <w:pPr>
        <w:suppressAutoHyphens w:val="0"/>
        <w:rPr>
          <w:color w:val="222222"/>
          <w:shd w:val="clear" w:color="auto" w:fill="FFFFFF"/>
        </w:rPr>
      </w:pPr>
      <w:proofErr w:type="spellStart"/>
      <w:r w:rsidRPr="00F45B5B">
        <w:rPr>
          <w:color w:val="222222"/>
          <w:shd w:val="clear" w:color="auto" w:fill="FFFFFF"/>
        </w:rPr>
        <w:t>Kruzeniski</w:t>
      </w:r>
      <w:proofErr w:type="spellEnd"/>
      <w:r w:rsidRPr="00F45B5B">
        <w:rPr>
          <w:color w:val="222222"/>
          <w:shd w:val="clear" w:color="auto" w:fill="FFFFFF"/>
        </w:rPr>
        <w:t xml:space="preserve"> drew with Kirkham</w:t>
      </w:r>
    </w:p>
    <w:p w14:paraId="642C0FF9" w14:textId="77777777" w:rsidR="00F45B5B" w:rsidRPr="00F45B5B" w:rsidRDefault="00F45B5B" w:rsidP="00F45B5B">
      <w:pPr>
        <w:suppressAutoHyphens w:val="0"/>
        <w:rPr>
          <w:color w:val="222222"/>
          <w:shd w:val="clear" w:color="auto" w:fill="FFFFFF"/>
        </w:rPr>
      </w:pPr>
      <w:proofErr w:type="spellStart"/>
      <w:r w:rsidRPr="00F45B5B">
        <w:rPr>
          <w:color w:val="222222"/>
          <w:shd w:val="clear" w:color="auto" w:fill="FFFFFF"/>
        </w:rPr>
        <w:t>Gailans</w:t>
      </w:r>
      <w:proofErr w:type="spellEnd"/>
      <w:r w:rsidRPr="00F45B5B">
        <w:rPr>
          <w:color w:val="222222"/>
          <w:shd w:val="clear" w:color="auto" w:fill="FFFFFF"/>
        </w:rPr>
        <w:t xml:space="preserve"> lost to Doyle</w:t>
      </w:r>
    </w:p>
    <w:p w14:paraId="096DAC23" w14:textId="77777777" w:rsidR="00F45B5B" w:rsidRPr="00F45B5B" w:rsidRDefault="00F45B5B" w:rsidP="00F45B5B">
      <w:pPr>
        <w:suppressAutoHyphens w:val="0"/>
        <w:rPr>
          <w:color w:val="222222"/>
          <w:shd w:val="clear" w:color="auto" w:fill="FFFFFF"/>
        </w:rPr>
      </w:pPr>
      <w:r w:rsidRPr="00F45B5B">
        <w:rPr>
          <w:color w:val="222222"/>
          <w:shd w:val="clear" w:color="auto" w:fill="FFFFFF"/>
        </w:rPr>
        <w:t>Doyle beat Kirkham</w:t>
      </w:r>
    </w:p>
    <w:p w14:paraId="4F7164AD" w14:textId="77777777" w:rsidR="00F45B5B" w:rsidRPr="00F45B5B" w:rsidRDefault="00F45B5B" w:rsidP="00F45B5B">
      <w:pPr>
        <w:suppressAutoHyphens w:val="0"/>
        <w:rPr>
          <w:color w:val="222222"/>
          <w:shd w:val="clear" w:color="auto" w:fill="FFFFFF"/>
        </w:rPr>
      </w:pPr>
      <w:r w:rsidRPr="00F45B5B">
        <w:rPr>
          <w:color w:val="222222"/>
          <w:shd w:val="clear" w:color="auto" w:fill="FFFFFF"/>
        </w:rPr>
        <w:t xml:space="preserve">Casey drew with </w:t>
      </w:r>
      <w:proofErr w:type="spellStart"/>
      <w:r w:rsidRPr="00F45B5B">
        <w:rPr>
          <w:color w:val="222222"/>
          <w:shd w:val="clear" w:color="auto" w:fill="FFFFFF"/>
        </w:rPr>
        <w:t>Kruzeniski</w:t>
      </w:r>
      <w:proofErr w:type="spellEnd"/>
    </w:p>
    <w:p w14:paraId="4C300FE6" w14:textId="37CD1572" w:rsidR="00F45B5B" w:rsidRDefault="00F45B5B" w:rsidP="00F45B5B">
      <w:pPr>
        <w:suppressAutoHyphens w:val="0"/>
        <w:rPr>
          <w:color w:val="222222"/>
          <w:shd w:val="clear" w:color="auto" w:fill="FFFFFF"/>
        </w:rPr>
      </w:pPr>
      <w:r w:rsidRPr="00F45B5B">
        <w:rPr>
          <w:color w:val="222222"/>
          <w:shd w:val="clear" w:color="auto" w:fill="FFFFFF"/>
        </w:rPr>
        <w:t>Kirkham drew with Casey</w:t>
      </w:r>
    </w:p>
    <w:p w14:paraId="1909459B" w14:textId="7B6186B9" w:rsidR="00F842E3" w:rsidRPr="00F842E3" w:rsidRDefault="00F842E3" w:rsidP="00F842E3">
      <w:pPr>
        <w:suppressAutoHyphens w:val="0"/>
        <w:rPr>
          <w:color w:val="222222"/>
          <w:shd w:val="clear" w:color="auto" w:fill="FFFFFF"/>
        </w:rPr>
      </w:pPr>
      <w:proofErr w:type="spellStart"/>
      <w:r w:rsidRPr="00F842E3">
        <w:rPr>
          <w:color w:val="222222"/>
          <w:shd w:val="clear" w:color="auto" w:fill="FFFFFF"/>
        </w:rPr>
        <w:t>Gailans</w:t>
      </w:r>
      <w:proofErr w:type="spellEnd"/>
      <w:r w:rsidRPr="00F842E3">
        <w:rPr>
          <w:color w:val="222222"/>
          <w:shd w:val="clear" w:color="auto" w:fill="FFFFFF"/>
        </w:rPr>
        <w:t xml:space="preserve"> beat Casey</w:t>
      </w:r>
    </w:p>
    <w:p w14:paraId="51BC93A0" w14:textId="117EE1F0" w:rsidR="00F842E3" w:rsidRDefault="00F842E3" w:rsidP="00F842E3">
      <w:pPr>
        <w:suppressAutoHyphens w:val="0"/>
        <w:rPr>
          <w:color w:val="222222"/>
          <w:shd w:val="clear" w:color="auto" w:fill="FFFFFF"/>
        </w:rPr>
      </w:pPr>
      <w:r w:rsidRPr="00F842E3">
        <w:rPr>
          <w:color w:val="222222"/>
          <w:shd w:val="clear" w:color="auto" w:fill="FFFFFF"/>
        </w:rPr>
        <w:t xml:space="preserve">Kirkham beat </w:t>
      </w:r>
      <w:proofErr w:type="spellStart"/>
      <w:r w:rsidRPr="00F842E3">
        <w:rPr>
          <w:color w:val="222222"/>
          <w:shd w:val="clear" w:color="auto" w:fill="FFFFFF"/>
        </w:rPr>
        <w:t>Gailans</w:t>
      </w:r>
      <w:proofErr w:type="spellEnd"/>
    </w:p>
    <w:p w14:paraId="41A7F075" w14:textId="768375BE" w:rsidR="002523AF" w:rsidRPr="00F45B5B" w:rsidRDefault="00F842E3" w:rsidP="00F45B5B">
      <w:pPr>
        <w:suppressAutoHyphens w:val="0"/>
        <w:rPr>
          <w:color w:val="222222"/>
          <w:shd w:val="clear" w:color="auto" w:fill="FFFFFF"/>
        </w:rPr>
      </w:pPr>
      <w:r>
        <w:rPr>
          <w:b/>
          <w:bCs/>
          <w:color w:val="222222"/>
          <w:shd w:val="clear" w:color="auto" w:fill="FFFFFF"/>
        </w:rPr>
        <w:t>Final</w:t>
      </w:r>
      <w:r w:rsidR="002523AF" w:rsidRPr="002523AF">
        <w:rPr>
          <w:b/>
          <w:bCs/>
          <w:color w:val="222222"/>
          <w:shd w:val="clear" w:color="auto" w:fill="FFFFFF"/>
        </w:rPr>
        <w:t xml:space="preserve"> scores:</w:t>
      </w:r>
      <w:r w:rsidR="002523AF">
        <w:rPr>
          <w:b/>
          <w:bCs/>
          <w:color w:val="222222"/>
          <w:shd w:val="clear" w:color="auto" w:fill="FFFFFF"/>
        </w:rPr>
        <w:t xml:space="preserve"> </w:t>
      </w:r>
      <w:r w:rsidR="002523AF" w:rsidRPr="00614BF8">
        <w:rPr>
          <w:color w:val="222222"/>
          <w:shd w:val="clear" w:color="auto" w:fill="FFFFFF"/>
        </w:rPr>
        <w:t>Doyle</w:t>
      </w:r>
      <w:r w:rsidR="002523AF">
        <w:rPr>
          <w:color w:val="222222"/>
          <w:shd w:val="clear" w:color="auto" w:fill="FFFFFF"/>
        </w:rPr>
        <w:t xml:space="preserve"> 3</w:t>
      </w:r>
      <w:r w:rsidR="002523AF" w:rsidRPr="00614BF8">
        <w:rPr>
          <w:color w:val="222222"/>
          <w:shd w:val="clear" w:color="auto" w:fill="FFFFFF"/>
        </w:rPr>
        <w:t xml:space="preserve">, </w:t>
      </w:r>
      <w:r>
        <w:rPr>
          <w:color w:val="222222"/>
          <w:shd w:val="clear" w:color="auto" w:fill="FFFFFF"/>
        </w:rPr>
        <w:t xml:space="preserve">Kirkham and </w:t>
      </w:r>
      <w:proofErr w:type="spellStart"/>
      <w:r w:rsidR="002523AF" w:rsidRPr="00614BF8">
        <w:rPr>
          <w:color w:val="222222"/>
          <w:shd w:val="clear" w:color="auto" w:fill="FFFFFF"/>
        </w:rPr>
        <w:t>Kruzeniski</w:t>
      </w:r>
      <w:proofErr w:type="spellEnd"/>
      <w:r w:rsidR="002523AF">
        <w:rPr>
          <w:color w:val="222222"/>
          <w:shd w:val="clear" w:color="auto" w:fill="FFFFFF"/>
        </w:rPr>
        <w:t xml:space="preserve"> </w:t>
      </w:r>
      <w:r>
        <w:rPr>
          <w:color w:val="222222"/>
          <w:shd w:val="clear" w:color="auto" w:fill="FFFFFF"/>
        </w:rPr>
        <w:t>2</w:t>
      </w:r>
      <w:r w:rsidR="002523AF" w:rsidRPr="00614BF8">
        <w:rPr>
          <w:color w:val="222222"/>
          <w:shd w:val="clear" w:color="auto" w:fill="FFFFFF"/>
        </w:rPr>
        <w:t xml:space="preserve">, </w:t>
      </w:r>
      <w:r>
        <w:rPr>
          <w:color w:val="222222"/>
          <w:shd w:val="clear" w:color="auto" w:fill="FFFFFF"/>
        </w:rPr>
        <w:t xml:space="preserve">Casey and </w:t>
      </w:r>
      <w:proofErr w:type="spellStart"/>
      <w:r w:rsidR="002523AF" w:rsidRPr="00614BF8">
        <w:rPr>
          <w:color w:val="222222"/>
          <w:shd w:val="clear" w:color="auto" w:fill="FFFFFF"/>
        </w:rPr>
        <w:t>Gailans</w:t>
      </w:r>
      <w:proofErr w:type="spellEnd"/>
      <w:r w:rsidR="002523AF">
        <w:rPr>
          <w:color w:val="222222"/>
          <w:shd w:val="clear" w:color="auto" w:fill="FFFFFF"/>
        </w:rPr>
        <w:t xml:space="preserve"> </w:t>
      </w:r>
      <w:r>
        <w:rPr>
          <w:color w:val="222222"/>
          <w:shd w:val="clear" w:color="auto" w:fill="FFFFFF"/>
        </w:rPr>
        <w:t>1</w:t>
      </w:r>
      <w:r w:rsidR="002523AF">
        <w:rPr>
          <w:color w:val="222222"/>
          <w:shd w:val="clear" w:color="auto" w:fill="FFFFFF"/>
        </w:rPr>
        <w:t>.5</w:t>
      </w:r>
    </w:p>
    <w:p w14:paraId="6C7E1089" w14:textId="2E6AA936" w:rsidR="00614BF8" w:rsidRPr="00614BF8" w:rsidRDefault="00614BF8" w:rsidP="00D2410F">
      <w:pPr>
        <w:suppressAutoHyphens w:val="0"/>
        <w:spacing w:before="60"/>
        <w:rPr>
          <w:b/>
          <w:bCs/>
          <w:color w:val="222222"/>
          <w:u w:val="single"/>
          <w:shd w:val="clear" w:color="auto" w:fill="FFFFFF"/>
        </w:rPr>
      </w:pPr>
      <w:r w:rsidRPr="00614BF8">
        <w:rPr>
          <w:b/>
          <w:bCs/>
          <w:color w:val="222222"/>
          <w:u w:val="single"/>
          <w:shd w:val="clear" w:color="auto" w:fill="FFFFFF"/>
        </w:rPr>
        <w:t>Division 3</w:t>
      </w:r>
    </w:p>
    <w:p w14:paraId="1CC83029" w14:textId="77777777" w:rsidR="00614BF8" w:rsidRPr="00614BF8" w:rsidRDefault="00614BF8" w:rsidP="00F45B5B">
      <w:pPr>
        <w:suppressAutoHyphens w:val="0"/>
        <w:rPr>
          <w:color w:val="222222"/>
          <w:shd w:val="clear" w:color="auto" w:fill="FFFFFF"/>
        </w:rPr>
      </w:pPr>
      <w:r w:rsidRPr="00614BF8">
        <w:rPr>
          <w:color w:val="222222"/>
          <w:shd w:val="clear" w:color="auto" w:fill="FFFFFF"/>
        </w:rPr>
        <w:t xml:space="preserve">Steve Thacker, Mark Hague, Tony </w:t>
      </w:r>
      <w:proofErr w:type="spellStart"/>
      <w:r w:rsidRPr="00614BF8">
        <w:rPr>
          <w:color w:val="222222"/>
          <w:shd w:val="clear" w:color="auto" w:fill="FFFFFF"/>
        </w:rPr>
        <w:t>Elbourn</w:t>
      </w:r>
      <w:proofErr w:type="spellEnd"/>
      <w:r w:rsidRPr="00614BF8">
        <w:rPr>
          <w:color w:val="222222"/>
          <w:shd w:val="clear" w:color="auto" w:fill="FFFFFF"/>
        </w:rPr>
        <w:t>, Michael Flood, Gill Smith.</w:t>
      </w:r>
    </w:p>
    <w:p w14:paraId="774E63F7" w14:textId="77777777" w:rsidR="00F45B5B" w:rsidRPr="00F45B5B" w:rsidRDefault="00F45B5B" w:rsidP="00F45B5B">
      <w:pPr>
        <w:suppressAutoHyphens w:val="0"/>
        <w:rPr>
          <w:color w:val="222222"/>
          <w:shd w:val="clear" w:color="auto" w:fill="FFFFFF"/>
        </w:rPr>
      </w:pPr>
      <w:r w:rsidRPr="00F45B5B">
        <w:rPr>
          <w:color w:val="222222"/>
          <w:shd w:val="clear" w:color="auto" w:fill="FFFFFF"/>
        </w:rPr>
        <w:t>Flood lost to Hague</w:t>
      </w:r>
    </w:p>
    <w:p w14:paraId="155E0414" w14:textId="77777777" w:rsidR="00F45B5B" w:rsidRPr="00F45B5B" w:rsidRDefault="00F45B5B" w:rsidP="00F45B5B">
      <w:pPr>
        <w:suppressAutoHyphens w:val="0"/>
        <w:rPr>
          <w:color w:val="222222"/>
          <w:shd w:val="clear" w:color="auto" w:fill="FFFFFF"/>
        </w:rPr>
      </w:pPr>
      <w:proofErr w:type="spellStart"/>
      <w:r w:rsidRPr="00F45B5B">
        <w:rPr>
          <w:color w:val="222222"/>
          <w:shd w:val="clear" w:color="auto" w:fill="FFFFFF"/>
        </w:rPr>
        <w:t>Elbourn</w:t>
      </w:r>
      <w:proofErr w:type="spellEnd"/>
      <w:r w:rsidRPr="00F45B5B">
        <w:rPr>
          <w:color w:val="222222"/>
          <w:shd w:val="clear" w:color="auto" w:fill="FFFFFF"/>
        </w:rPr>
        <w:t xml:space="preserve"> beat Flood</w:t>
      </w:r>
    </w:p>
    <w:p w14:paraId="52CF24CB" w14:textId="77777777" w:rsidR="00F45B5B" w:rsidRPr="00F45B5B" w:rsidRDefault="00F45B5B" w:rsidP="00F45B5B">
      <w:pPr>
        <w:suppressAutoHyphens w:val="0"/>
        <w:rPr>
          <w:color w:val="222222"/>
          <w:shd w:val="clear" w:color="auto" w:fill="FFFFFF"/>
        </w:rPr>
      </w:pPr>
      <w:r w:rsidRPr="00F45B5B">
        <w:rPr>
          <w:color w:val="222222"/>
          <w:shd w:val="clear" w:color="auto" w:fill="FFFFFF"/>
        </w:rPr>
        <w:t>Flood lost to Smith</w:t>
      </w:r>
    </w:p>
    <w:p w14:paraId="6FC35C0E" w14:textId="77777777" w:rsidR="00F45B5B" w:rsidRPr="00F45B5B" w:rsidRDefault="00F45B5B" w:rsidP="00F45B5B">
      <w:pPr>
        <w:suppressAutoHyphens w:val="0"/>
        <w:rPr>
          <w:color w:val="222222"/>
          <w:shd w:val="clear" w:color="auto" w:fill="FFFFFF"/>
        </w:rPr>
      </w:pPr>
      <w:r w:rsidRPr="00F45B5B">
        <w:rPr>
          <w:color w:val="222222"/>
          <w:shd w:val="clear" w:color="auto" w:fill="FFFFFF"/>
        </w:rPr>
        <w:t>Smith beat Thacker</w:t>
      </w:r>
    </w:p>
    <w:p w14:paraId="34AF7CE6" w14:textId="77777777" w:rsidR="00F45B5B" w:rsidRPr="00F45B5B" w:rsidRDefault="00F45B5B" w:rsidP="00F45B5B">
      <w:pPr>
        <w:suppressAutoHyphens w:val="0"/>
        <w:rPr>
          <w:color w:val="222222"/>
          <w:shd w:val="clear" w:color="auto" w:fill="FFFFFF"/>
        </w:rPr>
      </w:pPr>
      <w:r w:rsidRPr="00F45B5B">
        <w:rPr>
          <w:color w:val="222222"/>
          <w:shd w:val="clear" w:color="auto" w:fill="FFFFFF"/>
        </w:rPr>
        <w:t>Thacker drew with Hague</w:t>
      </w:r>
    </w:p>
    <w:p w14:paraId="4B57481D" w14:textId="126748FE" w:rsidR="00F45B5B" w:rsidRDefault="00F45B5B" w:rsidP="00F45B5B">
      <w:pPr>
        <w:suppressAutoHyphens w:val="0"/>
        <w:rPr>
          <w:color w:val="222222"/>
          <w:shd w:val="clear" w:color="auto" w:fill="FFFFFF"/>
        </w:rPr>
      </w:pPr>
      <w:r w:rsidRPr="00F45B5B">
        <w:rPr>
          <w:color w:val="222222"/>
          <w:shd w:val="clear" w:color="auto" w:fill="FFFFFF"/>
        </w:rPr>
        <w:t xml:space="preserve">Smith beat </w:t>
      </w:r>
      <w:proofErr w:type="spellStart"/>
      <w:r w:rsidRPr="00F45B5B">
        <w:rPr>
          <w:color w:val="222222"/>
          <w:shd w:val="clear" w:color="auto" w:fill="FFFFFF"/>
        </w:rPr>
        <w:t>Elbourn</w:t>
      </w:r>
      <w:proofErr w:type="spellEnd"/>
    </w:p>
    <w:p w14:paraId="67B20E96" w14:textId="100DCB49" w:rsidR="00D2410F" w:rsidRPr="00D2410F" w:rsidRDefault="00D2410F" w:rsidP="00D2410F">
      <w:pPr>
        <w:suppressAutoHyphens w:val="0"/>
        <w:rPr>
          <w:color w:val="222222"/>
          <w:shd w:val="clear" w:color="auto" w:fill="FFFFFF"/>
        </w:rPr>
      </w:pPr>
      <w:proofErr w:type="spellStart"/>
      <w:r w:rsidRPr="00D2410F">
        <w:rPr>
          <w:color w:val="222222"/>
          <w:shd w:val="clear" w:color="auto" w:fill="FFFFFF"/>
        </w:rPr>
        <w:t>Elbourn</w:t>
      </w:r>
      <w:proofErr w:type="spellEnd"/>
      <w:r w:rsidRPr="00D2410F">
        <w:rPr>
          <w:color w:val="222222"/>
          <w:shd w:val="clear" w:color="auto" w:fill="FFFFFF"/>
        </w:rPr>
        <w:t xml:space="preserve"> lost to Thacker</w:t>
      </w:r>
    </w:p>
    <w:p w14:paraId="58C9B411" w14:textId="500149BC" w:rsidR="002523AF" w:rsidRPr="00F45B5B" w:rsidRDefault="002523AF" w:rsidP="00F45B5B">
      <w:pPr>
        <w:suppressAutoHyphens w:val="0"/>
        <w:rPr>
          <w:color w:val="222222"/>
          <w:shd w:val="clear" w:color="auto" w:fill="FFFFFF"/>
        </w:rPr>
      </w:pPr>
      <w:r w:rsidRPr="002523AF">
        <w:rPr>
          <w:b/>
          <w:bCs/>
          <w:color w:val="222222"/>
          <w:shd w:val="clear" w:color="auto" w:fill="FFFFFF"/>
        </w:rPr>
        <w:t>Current scores:</w:t>
      </w:r>
      <w:r>
        <w:rPr>
          <w:b/>
          <w:bCs/>
          <w:color w:val="222222"/>
          <w:shd w:val="clear" w:color="auto" w:fill="FFFFFF"/>
        </w:rPr>
        <w:t xml:space="preserve"> </w:t>
      </w:r>
      <w:r w:rsidRPr="00614BF8">
        <w:rPr>
          <w:color w:val="222222"/>
          <w:shd w:val="clear" w:color="auto" w:fill="FFFFFF"/>
        </w:rPr>
        <w:t>Smith</w:t>
      </w:r>
      <w:r>
        <w:rPr>
          <w:color w:val="222222"/>
          <w:shd w:val="clear" w:color="auto" w:fill="FFFFFF"/>
        </w:rPr>
        <w:t xml:space="preserve"> 3/3, </w:t>
      </w:r>
      <w:r w:rsidRPr="00614BF8">
        <w:rPr>
          <w:color w:val="222222"/>
          <w:shd w:val="clear" w:color="auto" w:fill="FFFFFF"/>
        </w:rPr>
        <w:t>Hague</w:t>
      </w:r>
      <w:r>
        <w:rPr>
          <w:color w:val="222222"/>
          <w:shd w:val="clear" w:color="auto" w:fill="FFFFFF"/>
        </w:rPr>
        <w:t xml:space="preserve"> 1.5/2</w:t>
      </w:r>
      <w:r w:rsidRPr="00614BF8">
        <w:rPr>
          <w:color w:val="222222"/>
          <w:shd w:val="clear" w:color="auto" w:fill="FFFFFF"/>
        </w:rPr>
        <w:t xml:space="preserve">, </w:t>
      </w:r>
      <w:r w:rsidR="00D2410F" w:rsidRPr="00614BF8">
        <w:rPr>
          <w:color w:val="222222"/>
          <w:shd w:val="clear" w:color="auto" w:fill="FFFFFF"/>
        </w:rPr>
        <w:t>Thacker</w:t>
      </w:r>
      <w:r w:rsidR="00D2410F">
        <w:rPr>
          <w:color w:val="222222"/>
          <w:shd w:val="clear" w:color="auto" w:fill="FFFFFF"/>
        </w:rPr>
        <w:t xml:space="preserve"> 1.5/3</w:t>
      </w:r>
      <w:r w:rsidR="00D2410F" w:rsidRPr="00614BF8">
        <w:rPr>
          <w:color w:val="222222"/>
          <w:shd w:val="clear" w:color="auto" w:fill="FFFFFF"/>
        </w:rPr>
        <w:t xml:space="preserve">, </w:t>
      </w:r>
      <w:proofErr w:type="spellStart"/>
      <w:r w:rsidRPr="00614BF8">
        <w:rPr>
          <w:color w:val="222222"/>
          <w:shd w:val="clear" w:color="auto" w:fill="FFFFFF"/>
        </w:rPr>
        <w:t>Elbourn</w:t>
      </w:r>
      <w:proofErr w:type="spellEnd"/>
      <w:r>
        <w:rPr>
          <w:color w:val="222222"/>
          <w:shd w:val="clear" w:color="auto" w:fill="FFFFFF"/>
        </w:rPr>
        <w:t xml:space="preserve"> 1/</w:t>
      </w:r>
      <w:r w:rsidR="00D2410F">
        <w:rPr>
          <w:color w:val="222222"/>
          <w:shd w:val="clear" w:color="auto" w:fill="FFFFFF"/>
        </w:rPr>
        <w:t>3</w:t>
      </w:r>
      <w:r w:rsidRPr="00614BF8">
        <w:rPr>
          <w:color w:val="222222"/>
          <w:shd w:val="clear" w:color="auto" w:fill="FFFFFF"/>
        </w:rPr>
        <w:t>, Flood</w:t>
      </w:r>
      <w:r>
        <w:rPr>
          <w:color w:val="222222"/>
          <w:shd w:val="clear" w:color="auto" w:fill="FFFFFF"/>
        </w:rPr>
        <w:t xml:space="preserve"> 0/3</w:t>
      </w:r>
      <w:r w:rsidRPr="00614BF8">
        <w:rPr>
          <w:color w:val="222222"/>
          <w:shd w:val="clear" w:color="auto" w:fill="FFFFFF"/>
        </w:rPr>
        <w:t xml:space="preserve">, </w:t>
      </w:r>
    </w:p>
    <w:p w14:paraId="1A0CB1DD" w14:textId="4CEA53C2" w:rsidR="00614BF8" w:rsidRPr="00614BF8" w:rsidRDefault="00614BF8" w:rsidP="00D2410F">
      <w:pPr>
        <w:suppressAutoHyphens w:val="0"/>
        <w:spacing w:before="60"/>
        <w:rPr>
          <w:b/>
          <w:bCs/>
          <w:color w:val="222222"/>
          <w:u w:val="single"/>
          <w:shd w:val="clear" w:color="auto" w:fill="FFFFFF"/>
        </w:rPr>
      </w:pPr>
      <w:r w:rsidRPr="00614BF8">
        <w:rPr>
          <w:b/>
          <w:bCs/>
          <w:color w:val="222222"/>
          <w:u w:val="single"/>
          <w:shd w:val="clear" w:color="auto" w:fill="FFFFFF"/>
        </w:rPr>
        <w:t>Division 4</w:t>
      </w:r>
    </w:p>
    <w:p w14:paraId="2D8F4170" w14:textId="77777777" w:rsidR="00614BF8" w:rsidRPr="00614BF8" w:rsidRDefault="00614BF8" w:rsidP="00F45B5B">
      <w:pPr>
        <w:suppressAutoHyphens w:val="0"/>
        <w:rPr>
          <w:color w:val="222222"/>
          <w:shd w:val="clear" w:color="auto" w:fill="FFFFFF"/>
        </w:rPr>
      </w:pPr>
      <w:r w:rsidRPr="00614BF8">
        <w:rPr>
          <w:color w:val="222222"/>
          <w:shd w:val="clear" w:color="auto" w:fill="FFFFFF"/>
        </w:rPr>
        <w:t>Denis Warren, Anthony Borg, Tony Lawton, Malcolm Jones.</w:t>
      </w:r>
    </w:p>
    <w:p w14:paraId="49E3D4B5" w14:textId="77777777" w:rsidR="00F45B5B" w:rsidRPr="00F45B5B" w:rsidRDefault="00F45B5B" w:rsidP="00F45B5B">
      <w:pPr>
        <w:suppressAutoHyphens w:val="0"/>
        <w:rPr>
          <w:color w:val="222222"/>
          <w:shd w:val="clear" w:color="auto" w:fill="FFFFFF"/>
        </w:rPr>
      </w:pPr>
      <w:r w:rsidRPr="00F45B5B">
        <w:rPr>
          <w:color w:val="222222"/>
          <w:shd w:val="clear" w:color="auto" w:fill="FFFFFF"/>
        </w:rPr>
        <w:t>Borg lost to Jones</w:t>
      </w:r>
    </w:p>
    <w:p w14:paraId="44640982" w14:textId="77777777" w:rsidR="00F45B5B" w:rsidRPr="00F45B5B" w:rsidRDefault="00F45B5B" w:rsidP="00F45B5B">
      <w:pPr>
        <w:suppressAutoHyphens w:val="0"/>
        <w:rPr>
          <w:color w:val="222222"/>
          <w:shd w:val="clear" w:color="auto" w:fill="FFFFFF"/>
        </w:rPr>
      </w:pPr>
      <w:r w:rsidRPr="00F45B5B">
        <w:rPr>
          <w:color w:val="222222"/>
          <w:shd w:val="clear" w:color="auto" w:fill="FFFFFF"/>
        </w:rPr>
        <w:t>Borg lost to Lawton</w:t>
      </w:r>
    </w:p>
    <w:p w14:paraId="4CCD8D54" w14:textId="77777777" w:rsidR="00F45B5B" w:rsidRPr="00F45B5B" w:rsidRDefault="00F45B5B" w:rsidP="00F45B5B">
      <w:pPr>
        <w:suppressAutoHyphens w:val="0"/>
        <w:rPr>
          <w:color w:val="222222"/>
          <w:shd w:val="clear" w:color="auto" w:fill="FFFFFF"/>
        </w:rPr>
      </w:pPr>
      <w:r w:rsidRPr="00F45B5B">
        <w:rPr>
          <w:color w:val="222222"/>
          <w:shd w:val="clear" w:color="auto" w:fill="FFFFFF"/>
        </w:rPr>
        <w:t>Warren beat Borg</w:t>
      </w:r>
    </w:p>
    <w:p w14:paraId="04B3A5D6" w14:textId="77777777" w:rsidR="00F45B5B" w:rsidRPr="00F45B5B" w:rsidRDefault="00F45B5B" w:rsidP="00F45B5B">
      <w:pPr>
        <w:suppressAutoHyphens w:val="0"/>
        <w:rPr>
          <w:color w:val="222222"/>
          <w:shd w:val="clear" w:color="auto" w:fill="FFFFFF"/>
        </w:rPr>
      </w:pPr>
      <w:r w:rsidRPr="00F45B5B">
        <w:rPr>
          <w:color w:val="222222"/>
          <w:shd w:val="clear" w:color="auto" w:fill="FFFFFF"/>
        </w:rPr>
        <w:lastRenderedPageBreak/>
        <w:t>Jones drew with Lawton</w:t>
      </w:r>
    </w:p>
    <w:p w14:paraId="7AEDBFCE" w14:textId="3041C828" w:rsidR="00F45B5B" w:rsidRDefault="00F45B5B" w:rsidP="00F45B5B">
      <w:pPr>
        <w:suppressAutoHyphens w:val="0"/>
        <w:rPr>
          <w:color w:val="222222"/>
          <w:shd w:val="clear" w:color="auto" w:fill="FFFFFF"/>
        </w:rPr>
      </w:pPr>
      <w:r w:rsidRPr="00F45B5B">
        <w:rPr>
          <w:color w:val="222222"/>
          <w:shd w:val="clear" w:color="auto" w:fill="FFFFFF"/>
        </w:rPr>
        <w:t>Warren lost to Jones</w:t>
      </w:r>
    </w:p>
    <w:p w14:paraId="66FBA915" w14:textId="54A4FD29" w:rsidR="00D2410F" w:rsidRDefault="00D2410F" w:rsidP="00D2410F">
      <w:pPr>
        <w:suppressAutoHyphens w:val="0"/>
        <w:rPr>
          <w:color w:val="222222"/>
          <w:shd w:val="clear" w:color="auto" w:fill="FFFFFF"/>
        </w:rPr>
      </w:pPr>
      <w:r w:rsidRPr="00D2410F">
        <w:rPr>
          <w:color w:val="222222"/>
          <w:shd w:val="clear" w:color="auto" w:fill="FFFFFF"/>
        </w:rPr>
        <w:t>Lawton beat Warren</w:t>
      </w:r>
    </w:p>
    <w:p w14:paraId="7D9FA171" w14:textId="20357B5B" w:rsidR="002523AF" w:rsidRDefault="00D2410F" w:rsidP="00F45B5B">
      <w:pPr>
        <w:suppressAutoHyphens w:val="0"/>
        <w:rPr>
          <w:color w:val="222222"/>
          <w:shd w:val="clear" w:color="auto" w:fill="FFFFFF"/>
        </w:rPr>
      </w:pPr>
      <w:r>
        <w:rPr>
          <w:b/>
          <w:bCs/>
          <w:color w:val="222222"/>
          <w:shd w:val="clear" w:color="auto" w:fill="FFFFFF"/>
        </w:rPr>
        <w:t>Final</w:t>
      </w:r>
      <w:r w:rsidR="002523AF" w:rsidRPr="002523AF">
        <w:rPr>
          <w:b/>
          <w:bCs/>
          <w:color w:val="222222"/>
          <w:shd w:val="clear" w:color="auto" w:fill="FFFFFF"/>
        </w:rPr>
        <w:t xml:space="preserve"> scores:</w:t>
      </w:r>
      <w:r w:rsidR="002523AF">
        <w:rPr>
          <w:b/>
          <w:bCs/>
          <w:color w:val="222222"/>
          <w:shd w:val="clear" w:color="auto" w:fill="FFFFFF"/>
        </w:rPr>
        <w:t xml:space="preserve"> </w:t>
      </w:r>
      <w:r w:rsidR="001534EF" w:rsidRPr="00614BF8">
        <w:rPr>
          <w:color w:val="222222"/>
          <w:shd w:val="clear" w:color="auto" w:fill="FFFFFF"/>
        </w:rPr>
        <w:t>Jones</w:t>
      </w:r>
      <w:r w:rsidR="001534EF">
        <w:rPr>
          <w:color w:val="222222"/>
          <w:shd w:val="clear" w:color="auto" w:fill="FFFFFF"/>
        </w:rPr>
        <w:t xml:space="preserve"> </w:t>
      </w:r>
      <w:r>
        <w:rPr>
          <w:color w:val="222222"/>
          <w:shd w:val="clear" w:color="auto" w:fill="FFFFFF"/>
        </w:rPr>
        <w:t xml:space="preserve">and Lawton </w:t>
      </w:r>
      <w:r w:rsidR="001534EF">
        <w:rPr>
          <w:color w:val="222222"/>
          <w:shd w:val="clear" w:color="auto" w:fill="FFFFFF"/>
        </w:rPr>
        <w:t xml:space="preserve">2.5, </w:t>
      </w:r>
      <w:r w:rsidR="002523AF" w:rsidRPr="00614BF8">
        <w:rPr>
          <w:color w:val="222222"/>
          <w:shd w:val="clear" w:color="auto" w:fill="FFFFFF"/>
        </w:rPr>
        <w:t>Warren</w:t>
      </w:r>
      <w:r w:rsidR="001534EF">
        <w:rPr>
          <w:color w:val="222222"/>
          <w:shd w:val="clear" w:color="auto" w:fill="FFFFFF"/>
        </w:rPr>
        <w:t xml:space="preserve"> 1</w:t>
      </w:r>
      <w:r w:rsidR="002523AF" w:rsidRPr="00614BF8">
        <w:rPr>
          <w:color w:val="222222"/>
          <w:shd w:val="clear" w:color="auto" w:fill="FFFFFF"/>
        </w:rPr>
        <w:t>, Borg</w:t>
      </w:r>
      <w:r w:rsidR="001534EF">
        <w:rPr>
          <w:color w:val="222222"/>
          <w:shd w:val="clear" w:color="auto" w:fill="FFFFFF"/>
        </w:rPr>
        <w:t xml:space="preserve"> 0</w:t>
      </w:r>
    </w:p>
    <w:p w14:paraId="3ECA17D1" w14:textId="0F35FDA4" w:rsidR="0068576B" w:rsidRDefault="0068576B" w:rsidP="0068576B">
      <w:pPr>
        <w:suppressAutoHyphens w:val="0"/>
        <w:spacing w:before="120" w:after="120"/>
        <w:rPr>
          <w:color w:val="222222"/>
          <w:shd w:val="clear" w:color="auto" w:fill="FFFFFF"/>
        </w:rPr>
      </w:pPr>
      <w:r>
        <w:rPr>
          <w:color w:val="222222"/>
          <w:shd w:val="clear" w:color="auto" w:fill="FFFFFF"/>
        </w:rPr>
        <w:t xml:space="preserve">Here are a couple of games from Division 1. </w:t>
      </w:r>
    </w:p>
    <w:p w14:paraId="68097602" w14:textId="76097086" w:rsidR="0068576B" w:rsidRPr="0068576B" w:rsidRDefault="0068576B" w:rsidP="0068576B">
      <w:pPr>
        <w:suppressAutoHyphens w:val="0"/>
        <w:spacing w:after="60"/>
        <w:rPr>
          <w:b/>
          <w:bCs/>
          <w:color w:val="222222"/>
          <w:u w:val="single"/>
          <w:shd w:val="clear" w:color="auto" w:fill="FFFFFF"/>
        </w:rPr>
      </w:pPr>
      <w:r w:rsidRPr="0068576B">
        <w:rPr>
          <w:b/>
          <w:bCs/>
          <w:color w:val="222222"/>
          <w:u w:val="single"/>
          <w:shd w:val="clear" w:color="auto" w:fill="FFFFFF"/>
        </w:rPr>
        <w:t xml:space="preserve">Rod Macdonald v </w:t>
      </w:r>
      <w:proofErr w:type="spellStart"/>
      <w:r w:rsidRPr="0068576B">
        <w:rPr>
          <w:b/>
          <w:bCs/>
          <w:color w:val="222222"/>
          <w:u w:val="single"/>
          <w:shd w:val="clear" w:color="auto" w:fill="FFFFFF"/>
        </w:rPr>
        <w:t>Malola</w:t>
      </w:r>
      <w:proofErr w:type="spellEnd"/>
      <w:r w:rsidRPr="0068576B">
        <w:rPr>
          <w:b/>
          <w:bCs/>
          <w:color w:val="222222"/>
          <w:u w:val="single"/>
          <w:shd w:val="clear" w:color="auto" w:fill="FFFFFF"/>
        </w:rPr>
        <w:t xml:space="preserve"> Prasath, </w:t>
      </w:r>
      <w:proofErr w:type="spellStart"/>
      <w:r w:rsidRPr="0068576B">
        <w:rPr>
          <w:b/>
          <w:bCs/>
          <w:color w:val="222222"/>
          <w:u w:val="single"/>
          <w:shd w:val="clear" w:color="auto" w:fill="FFFFFF"/>
        </w:rPr>
        <w:t>Nimzovitch</w:t>
      </w:r>
      <w:proofErr w:type="spellEnd"/>
      <w:r w:rsidRPr="0068576B">
        <w:rPr>
          <w:b/>
          <w:bCs/>
          <w:color w:val="222222"/>
          <w:u w:val="single"/>
          <w:shd w:val="clear" w:color="auto" w:fill="FFFFFF"/>
        </w:rPr>
        <w:t xml:space="preserve"> Defence</w:t>
      </w:r>
    </w:p>
    <w:p w14:paraId="1304D222" w14:textId="77777777" w:rsidR="0068576B" w:rsidRDefault="0068576B" w:rsidP="0068576B">
      <w:pPr>
        <w:suppressAutoHyphens w:val="0"/>
        <w:spacing w:after="60"/>
        <w:rPr>
          <w:color w:val="222222"/>
          <w:shd w:val="clear" w:color="auto" w:fill="FFFFFF"/>
        </w:rPr>
      </w:pPr>
      <w:r w:rsidRPr="009D2D0D">
        <w:rPr>
          <w:color w:val="222222"/>
          <w:shd w:val="clear" w:color="auto" w:fill="FFFFFF"/>
        </w:rPr>
        <w:t xml:space="preserve">1. e4 Nc6 2. d4 e5 3. d5 Nce7 4. Nf3 Ng6 5. h4 h5 6. Bg5 Nf6 7. Nc3 Bc5 8. Qd3 d6 9. Nd2 a6 10. g3 Bd7 </w:t>
      </w:r>
    </w:p>
    <w:p w14:paraId="4016DD82" w14:textId="77777777" w:rsidR="0068576B" w:rsidRDefault="0068576B" w:rsidP="0068576B">
      <w:pPr>
        <w:suppressAutoHyphens w:val="0"/>
        <w:spacing w:after="60"/>
        <w:rPr>
          <w:color w:val="222222"/>
          <w:shd w:val="clear" w:color="auto" w:fill="FFFFFF"/>
        </w:rPr>
      </w:pPr>
      <w:r w:rsidRPr="009D2D0D">
        <w:rPr>
          <w:color w:val="222222"/>
          <w:shd w:val="clear" w:color="auto" w:fill="FFFFFF"/>
        </w:rPr>
        <w:t xml:space="preserve">11. a3 Qb8 12. Bxf6 gxf6 13. Qf3 Ke7 14. Nd1 Qa7 15. Bh3 Nf8 16. Bxd7 Nxd7 17. Nc4 Rag8 18. b4 Bb6 </w:t>
      </w:r>
    </w:p>
    <w:p w14:paraId="57832F9D" w14:textId="77777777" w:rsidR="0068576B" w:rsidRDefault="0068576B" w:rsidP="0068576B">
      <w:pPr>
        <w:suppressAutoHyphens w:val="0"/>
        <w:spacing w:after="60"/>
        <w:rPr>
          <w:color w:val="222222"/>
          <w:shd w:val="clear" w:color="auto" w:fill="FFFFFF"/>
        </w:rPr>
      </w:pPr>
      <w:r w:rsidRPr="009D2D0D">
        <w:rPr>
          <w:color w:val="222222"/>
          <w:shd w:val="clear" w:color="auto" w:fill="FFFFFF"/>
        </w:rPr>
        <w:t xml:space="preserve">19. Nde3 a5 20. Nf5+  Kd8 21. 0-0 a4 22. Rfc1 Rg4 23. Nxb6 Qxb6 24. c4 Qa7 5. c5 dxc5 26. Rab1 Rhg8 </w:t>
      </w:r>
    </w:p>
    <w:p w14:paraId="02BC177C" w14:textId="77777777" w:rsidR="0068576B" w:rsidRDefault="0068576B" w:rsidP="0068576B">
      <w:pPr>
        <w:suppressAutoHyphens w:val="0"/>
        <w:spacing w:after="60"/>
        <w:rPr>
          <w:color w:val="222222"/>
          <w:shd w:val="clear" w:color="auto" w:fill="FFFFFF"/>
        </w:rPr>
      </w:pPr>
      <w:r w:rsidRPr="009D2D0D">
        <w:rPr>
          <w:color w:val="222222"/>
          <w:shd w:val="clear" w:color="auto" w:fill="FFFFFF"/>
        </w:rPr>
        <w:t xml:space="preserve">27. Kh2 Re8 28. Qe3 b6 29. Rb2 Rg6 30. Qd3 Rgg8  31. Qb5 Qa8 32. bxc5 </w:t>
      </w:r>
      <w:proofErr w:type="spellStart"/>
      <w:r w:rsidRPr="009D2D0D">
        <w:rPr>
          <w:color w:val="222222"/>
          <w:shd w:val="clear" w:color="auto" w:fill="FFFFFF"/>
        </w:rPr>
        <w:t>bxc5</w:t>
      </w:r>
      <w:proofErr w:type="spellEnd"/>
      <w:r w:rsidRPr="009D2D0D">
        <w:rPr>
          <w:color w:val="222222"/>
          <w:shd w:val="clear" w:color="auto" w:fill="FFFFFF"/>
        </w:rPr>
        <w:t xml:space="preserve"> 33. Rxc5 Qa7 34. Rcc2 Qa8 </w:t>
      </w:r>
    </w:p>
    <w:p w14:paraId="1BEFDE42" w14:textId="5EC6912B" w:rsidR="0068576B" w:rsidRDefault="0068576B" w:rsidP="0068576B">
      <w:pPr>
        <w:suppressAutoHyphens w:val="0"/>
        <w:spacing w:after="60"/>
        <w:rPr>
          <w:color w:val="222222"/>
          <w:shd w:val="clear" w:color="auto" w:fill="FFFFFF"/>
        </w:rPr>
      </w:pPr>
      <w:r w:rsidRPr="009D2D0D">
        <w:rPr>
          <w:color w:val="222222"/>
          <w:shd w:val="clear" w:color="auto" w:fill="FFFFFF"/>
        </w:rPr>
        <w:t>35. Rc6 Black Resigns</w:t>
      </w:r>
    </w:p>
    <w:p w14:paraId="6890E230" w14:textId="041834C2" w:rsidR="00614BF8" w:rsidRPr="00F45B5B" w:rsidRDefault="00F45B5B" w:rsidP="0068576B">
      <w:pPr>
        <w:suppressAutoHyphens w:val="0"/>
        <w:spacing w:before="240" w:after="60"/>
        <w:rPr>
          <w:b/>
          <w:bCs/>
          <w:color w:val="222222"/>
          <w:u w:val="single"/>
          <w:shd w:val="clear" w:color="auto" w:fill="FFFFFF"/>
        </w:rPr>
      </w:pPr>
      <w:proofErr w:type="spellStart"/>
      <w:r w:rsidRPr="00F45B5B">
        <w:rPr>
          <w:b/>
          <w:bCs/>
          <w:color w:val="222222"/>
          <w:u w:val="single"/>
          <w:shd w:val="clear" w:color="auto" w:fill="FFFFFF"/>
        </w:rPr>
        <w:t>Malola</w:t>
      </w:r>
      <w:proofErr w:type="spellEnd"/>
      <w:r w:rsidRPr="00F45B5B">
        <w:rPr>
          <w:b/>
          <w:bCs/>
          <w:color w:val="222222"/>
          <w:u w:val="single"/>
          <w:shd w:val="clear" w:color="auto" w:fill="FFFFFF"/>
        </w:rPr>
        <w:t xml:space="preserve"> Prasath v Peter Gibbs</w:t>
      </w:r>
    </w:p>
    <w:p w14:paraId="1874B47C" w14:textId="11A94B3E" w:rsidR="00B64698" w:rsidRPr="00B64698" w:rsidRDefault="00F45B5B" w:rsidP="0068576B">
      <w:pPr>
        <w:suppressAutoHyphens w:val="0"/>
        <w:spacing w:after="60"/>
        <w:rPr>
          <w:color w:val="222222"/>
          <w:shd w:val="clear" w:color="auto" w:fill="FFFFFF"/>
        </w:rPr>
      </w:pPr>
      <w:r>
        <w:rPr>
          <w:color w:val="222222"/>
          <w:shd w:val="clear" w:color="auto" w:fill="FFFFFF"/>
        </w:rPr>
        <w:t xml:space="preserve">Peter has kindly annotated this game for us because it </w:t>
      </w:r>
      <w:r w:rsidR="00B64698" w:rsidRPr="00B64698">
        <w:rPr>
          <w:color w:val="222222"/>
          <w:shd w:val="clear" w:color="auto" w:fill="FFFFFF"/>
        </w:rPr>
        <w:t>had many interesting features and showed the complexity of chess for both sides.</w:t>
      </w:r>
    </w:p>
    <w:p w14:paraId="438DD886" w14:textId="644206AF" w:rsidR="00B64698" w:rsidRPr="00B64698" w:rsidRDefault="00B64698" w:rsidP="0068576B">
      <w:pPr>
        <w:suppressAutoHyphens w:val="0"/>
        <w:spacing w:after="60"/>
        <w:rPr>
          <w:color w:val="222222"/>
          <w:shd w:val="clear" w:color="auto" w:fill="FFFFFF"/>
        </w:rPr>
      </w:pPr>
      <w:r w:rsidRPr="00B64698">
        <w:rPr>
          <w:color w:val="222222"/>
          <w:shd w:val="clear" w:color="auto" w:fill="FFFFFF"/>
        </w:rPr>
        <w:t>1. e4 c5</w:t>
      </w:r>
      <w:r w:rsidR="00F45B5B">
        <w:rPr>
          <w:color w:val="222222"/>
          <w:shd w:val="clear" w:color="auto" w:fill="FFFFFF"/>
        </w:rPr>
        <w:t xml:space="preserve">  </w:t>
      </w:r>
      <w:r w:rsidRPr="00B64698">
        <w:rPr>
          <w:color w:val="222222"/>
          <w:shd w:val="clear" w:color="auto" w:fill="FFFFFF"/>
        </w:rPr>
        <w:t>The Sicilian Defence is the most popular reply to White's open games.  Moreover</w:t>
      </w:r>
      <w:r w:rsidR="00D65402">
        <w:rPr>
          <w:color w:val="222222"/>
          <w:shd w:val="clear" w:color="auto" w:fill="FFFFFF"/>
        </w:rPr>
        <w:t>,</w:t>
      </w:r>
      <w:r w:rsidRPr="00B64698">
        <w:rPr>
          <w:color w:val="222222"/>
          <w:shd w:val="clear" w:color="auto" w:fill="FFFFFF"/>
        </w:rPr>
        <w:t xml:space="preserve"> it avoids the dreaded </w:t>
      </w:r>
      <w:proofErr w:type="spellStart"/>
      <w:r w:rsidRPr="00B64698">
        <w:rPr>
          <w:color w:val="222222"/>
          <w:shd w:val="clear" w:color="auto" w:fill="FFFFFF"/>
        </w:rPr>
        <w:t>Ruy</w:t>
      </w:r>
      <w:proofErr w:type="spellEnd"/>
      <w:r w:rsidRPr="00B64698">
        <w:rPr>
          <w:color w:val="222222"/>
          <w:shd w:val="clear" w:color="auto" w:fill="FFFFFF"/>
        </w:rPr>
        <w:t xml:space="preserve"> Lopez</w:t>
      </w:r>
      <w:r w:rsidR="00F45B5B">
        <w:rPr>
          <w:color w:val="222222"/>
          <w:shd w:val="clear" w:color="auto" w:fill="FFFFFF"/>
        </w:rPr>
        <w:t>.</w:t>
      </w:r>
    </w:p>
    <w:p w14:paraId="29CF04A1" w14:textId="1CB17F67" w:rsidR="00B64698" w:rsidRPr="00B64698" w:rsidRDefault="00B64698" w:rsidP="0068576B">
      <w:pPr>
        <w:suppressAutoHyphens w:val="0"/>
        <w:spacing w:after="60"/>
        <w:rPr>
          <w:color w:val="222222"/>
          <w:shd w:val="clear" w:color="auto" w:fill="FFFFFF"/>
        </w:rPr>
      </w:pPr>
      <w:r w:rsidRPr="00B64698">
        <w:rPr>
          <w:color w:val="222222"/>
          <w:shd w:val="clear" w:color="auto" w:fill="FFFFFF"/>
        </w:rPr>
        <w:t>2. Nf3 Nc6</w:t>
      </w:r>
      <w:r w:rsidR="0068576B">
        <w:rPr>
          <w:color w:val="222222"/>
          <w:shd w:val="clear" w:color="auto" w:fill="FFFFFF"/>
        </w:rPr>
        <w:t xml:space="preserve">  </w:t>
      </w:r>
      <w:r w:rsidRPr="00B64698">
        <w:rPr>
          <w:color w:val="222222"/>
          <w:shd w:val="clear" w:color="auto" w:fill="FFFFFF"/>
        </w:rPr>
        <w:t>3. d4 cxd4</w:t>
      </w:r>
      <w:r w:rsidR="0068576B">
        <w:rPr>
          <w:color w:val="222222"/>
          <w:shd w:val="clear" w:color="auto" w:fill="FFFFFF"/>
        </w:rPr>
        <w:t xml:space="preserve">  </w:t>
      </w:r>
      <w:r w:rsidRPr="00B64698">
        <w:rPr>
          <w:color w:val="222222"/>
          <w:shd w:val="clear" w:color="auto" w:fill="FFFFFF"/>
        </w:rPr>
        <w:t>4. Nxd4 Nf6</w:t>
      </w:r>
    </w:p>
    <w:p w14:paraId="19F74021" w14:textId="38827226" w:rsidR="00B64698" w:rsidRPr="00B64698" w:rsidRDefault="00B64698" w:rsidP="0068576B">
      <w:pPr>
        <w:suppressAutoHyphens w:val="0"/>
        <w:spacing w:after="60"/>
        <w:rPr>
          <w:color w:val="222222"/>
          <w:shd w:val="clear" w:color="auto" w:fill="FFFFFF"/>
        </w:rPr>
      </w:pPr>
      <w:r w:rsidRPr="00B64698">
        <w:rPr>
          <w:color w:val="222222"/>
          <w:shd w:val="clear" w:color="auto" w:fill="FFFFFF"/>
        </w:rPr>
        <w:t>5. Nc3 e5</w:t>
      </w:r>
      <w:r w:rsidR="00F45B5B">
        <w:rPr>
          <w:color w:val="222222"/>
          <w:shd w:val="clear" w:color="auto" w:fill="FFFFFF"/>
        </w:rPr>
        <w:t xml:space="preserve">  </w:t>
      </w:r>
      <w:r w:rsidRPr="00B64698">
        <w:rPr>
          <w:color w:val="222222"/>
          <w:shd w:val="clear" w:color="auto" w:fill="FFFFFF"/>
        </w:rPr>
        <w:t xml:space="preserve">Years ago it was considered a drawback to voluntarily accept a backward pawn on an open file.  Today's chess is more wily.  This opening is a great favourite of mine which I have played in OTB and correspondence chess.  I am not alone since it is favoured by the World Champion and leading grandmasters!  Its name is the </w:t>
      </w:r>
      <w:proofErr w:type="spellStart"/>
      <w:r w:rsidRPr="00B64698">
        <w:rPr>
          <w:color w:val="222222"/>
          <w:shd w:val="clear" w:color="auto" w:fill="FFFFFF"/>
        </w:rPr>
        <w:t>Sveshnikov</w:t>
      </w:r>
      <w:proofErr w:type="spellEnd"/>
      <w:r w:rsidRPr="00B64698">
        <w:rPr>
          <w:color w:val="222222"/>
          <w:shd w:val="clear" w:color="auto" w:fill="FFFFFF"/>
        </w:rPr>
        <w:t xml:space="preserve"> Defence.  I had already studied the move since I possessed two books 'Grandmaster Repertoire - The Sicilian</w:t>
      </w:r>
      <w:r w:rsidR="00F45B5B">
        <w:rPr>
          <w:color w:val="222222"/>
          <w:shd w:val="clear" w:color="auto" w:fill="FFFFFF"/>
        </w:rPr>
        <w:t xml:space="preserve"> </w:t>
      </w:r>
      <w:proofErr w:type="spellStart"/>
      <w:r w:rsidRPr="00B64698">
        <w:rPr>
          <w:color w:val="222222"/>
          <w:shd w:val="clear" w:color="auto" w:fill="FFFFFF"/>
        </w:rPr>
        <w:t>Sveshnikov</w:t>
      </w:r>
      <w:proofErr w:type="spellEnd"/>
      <w:r w:rsidRPr="00B64698">
        <w:rPr>
          <w:color w:val="222222"/>
          <w:shd w:val="clear" w:color="auto" w:fill="FFFFFF"/>
        </w:rPr>
        <w:t xml:space="preserve">' by Vassilios </w:t>
      </w:r>
      <w:proofErr w:type="spellStart"/>
      <w:r w:rsidRPr="00B64698">
        <w:rPr>
          <w:color w:val="222222"/>
          <w:shd w:val="clear" w:color="auto" w:fill="FFFFFF"/>
        </w:rPr>
        <w:t>Kotronias</w:t>
      </w:r>
      <w:proofErr w:type="spellEnd"/>
      <w:r w:rsidRPr="00B64698">
        <w:rPr>
          <w:color w:val="222222"/>
          <w:shd w:val="clear" w:color="auto" w:fill="FFFFFF"/>
        </w:rPr>
        <w:t xml:space="preserve"> and 'The Sicilian </w:t>
      </w:r>
      <w:proofErr w:type="spellStart"/>
      <w:r w:rsidRPr="00B64698">
        <w:rPr>
          <w:color w:val="222222"/>
          <w:shd w:val="clear" w:color="auto" w:fill="FFFFFF"/>
        </w:rPr>
        <w:t>Sveshnikov</w:t>
      </w:r>
      <w:proofErr w:type="spellEnd"/>
      <w:r w:rsidRPr="00B64698">
        <w:rPr>
          <w:color w:val="222222"/>
          <w:shd w:val="clear" w:color="auto" w:fill="FFFFFF"/>
        </w:rPr>
        <w:t xml:space="preserve"> Move by Move' by Cyrus Lakdawala.  Coincidentally during the game an admirer (yes I do have them) sent me an 'Opening Repertoire' on it also by Cyrus.</w:t>
      </w:r>
    </w:p>
    <w:p w14:paraId="0FDF0474" w14:textId="60DAE4F7" w:rsidR="00B64698" w:rsidRPr="00B64698" w:rsidRDefault="00B64698" w:rsidP="0068576B">
      <w:pPr>
        <w:suppressAutoHyphens w:val="0"/>
        <w:spacing w:after="60"/>
        <w:rPr>
          <w:color w:val="222222"/>
          <w:shd w:val="clear" w:color="auto" w:fill="FFFFFF"/>
        </w:rPr>
      </w:pPr>
      <w:r w:rsidRPr="00B64698">
        <w:rPr>
          <w:color w:val="222222"/>
          <w:shd w:val="clear" w:color="auto" w:fill="FFFFFF"/>
        </w:rPr>
        <w:t>6. Ndb5 d6</w:t>
      </w:r>
      <w:r w:rsidR="0068576B">
        <w:rPr>
          <w:color w:val="222222"/>
          <w:shd w:val="clear" w:color="auto" w:fill="FFFFFF"/>
        </w:rPr>
        <w:t xml:space="preserve">  </w:t>
      </w:r>
      <w:r w:rsidRPr="00B64698">
        <w:rPr>
          <w:color w:val="222222"/>
          <w:shd w:val="clear" w:color="auto" w:fill="FFFFFF"/>
        </w:rPr>
        <w:t>7. Bg5 a6  8. Na3 b5</w:t>
      </w:r>
    </w:p>
    <w:p w14:paraId="0540F86F" w14:textId="78895D1C" w:rsidR="00B64698" w:rsidRPr="00B64698" w:rsidRDefault="00B64698" w:rsidP="0068576B">
      <w:pPr>
        <w:suppressAutoHyphens w:val="0"/>
        <w:spacing w:after="60"/>
        <w:rPr>
          <w:color w:val="222222"/>
          <w:shd w:val="clear" w:color="auto" w:fill="FFFFFF"/>
        </w:rPr>
      </w:pPr>
      <w:r w:rsidRPr="00B64698">
        <w:rPr>
          <w:color w:val="222222"/>
          <w:shd w:val="clear" w:color="auto" w:fill="FFFFFF"/>
        </w:rPr>
        <w:t xml:space="preserve">9. Bxf6 </w:t>
      </w:r>
      <w:r w:rsidR="00C222F0">
        <w:rPr>
          <w:color w:val="222222"/>
          <w:shd w:val="clear" w:color="auto" w:fill="FFFFFF"/>
        </w:rPr>
        <w:t xml:space="preserve"> </w:t>
      </w:r>
      <w:r w:rsidRPr="00B64698">
        <w:rPr>
          <w:color w:val="222222"/>
          <w:shd w:val="clear" w:color="auto" w:fill="FFFFFF"/>
        </w:rPr>
        <w:t>This is a very sharp double-edged move.  Personally I prefer the positional 9. Nd5.</w:t>
      </w:r>
    </w:p>
    <w:p w14:paraId="557E6E56" w14:textId="4046E539" w:rsidR="00B64698" w:rsidRPr="00B64698" w:rsidRDefault="00B64698" w:rsidP="0068576B">
      <w:pPr>
        <w:suppressAutoHyphens w:val="0"/>
        <w:spacing w:after="60"/>
        <w:rPr>
          <w:color w:val="222222"/>
          <w:shd w:val="clear" w:color="auto" w:fill="FFFFFF"/>
        </w:rPr>
      </w:pPr>
      <w:r w:rsidRPr="00B64698">
        <w:rPr>
          <w:color w:val="222222"/>
          <w:shd w:val="clear" w:color="auto" w:fill="FFFFFF"/>
        </w:rPr>
        <w:t>9. … gxf6</w:t>
      </w:r>
      <w:r w:rsidR="0068576B">
        <w:rPr>
          <w:color w:val="222222"/>
          <w:shd w:val="clear" w:color="auto" w:fill="FFFFFF"/>
        </w:rPr>
        <w:t xml:space="preserve">  </w:t>
      </w:r>
      <w:r w:rsidRPr="00B64698">
        <w:rPr>
          <w:color w:val="222222"/>
          <w:shd w:val="clear" w:color="auto" w:fill="FFFFFF"/>
        </w:rPr>
        <w:t>10. Nd5 f5</w:t>
      </w:r>
      <w:r w:rsidR="0068576B">
        <w:rPr>
          <w:color w:val="222222"/>
          <w:shd w:val="clear" w:color="auto" w:fill="FFFFFF"/>
        </w:rPr>
        <w:t xml:space="preserve">  </w:t>
      </w:r>
      <w:r w:rsidRPr="00B64698">
        <w:rPr>
          <w:color w:val="222222"/>
          <w:shd w:val="clear" w:color="auto" w:fill="FFFFFF"/>
        </w:rPr>
        <w:t>11. Bd3 Be6</w:t>
      </w:r>
    </w:p>
    <w:p w14:paraId="501A10FB" w14:textId="62BEE534" w:rsidR="00B64698" w:rsidRPr="00B64698" w:rsidRDefault="00B64698" w:rsidP="0068576B">
      <w:pPr>
        <w:suppressAutoHyphens w:val="0"/>
        <w:spacing w:after="60"/>
        <w:rPr>
          <w:color w:val="222222"/>
          <w:shd w:val="clear" w:color="auto" w:fill="FFFFFF"/>
        </w:rPr>
      </w:pPr>
      <w:r w:rsidRPr="00B64698">
        <w:rPr>
          <w:color w:val="222222"/>
          <w:shd w:val="clear" w:color="auto" w:fill="FFFFFF"/>
        </w:rPr>
        <w:t xml:space="preserve">12. Qh5 </w:t>
      </w:r>
      <w:r w:rsidR="00C222F0">
        <w:rPr>
          <w:color w:val="222222"/>
          <w:shd w:val="clear" w:color="auto" w:fill="FFFFFF"/>
        </w:rPr>
        <w:t xml:space="preserve"> </w:t>
      </w:r>
      <w:r w:rsidRPr="00B64698">
        <w:rPr>
          <w:color w:val="222222"/>
          <w:shd w:val="clear" w:color="auto" w:fill="FFFFFF"/>
        </w:rPr>
        <w:t>This may look strong but it puts the Q in a precarious position.</w:t>
      </w:r>
    </w:p>
    <w:p w14:paraId="0BE647C5" w14:textId="63A48B4E" w:rsidR="00B64698" w:rsidRPr="00B64698" w:rsidRDefault="00B64698" w:rsidP="0068576B">
      <w:pPr>
        <w:suppressAutoHyphens w:val="0"/>
        <w:spacing w:after="60"/>
        <w:rPr>
          <w:color w:val="222222"/>
          <w:shd w:val="clear" w:color="auto" w:fill="FFFFFF"/>
        </w:rPr>
      </w:pPr>
      <w:r w:rsidRPr="00B64698">
        <w:rPr>
          <w:color w:val="222222"/>
          <w:shd w:val="clear" w:color="auto" w:fill="FFFFFF"/>
        </w:rPr>
        <w:t>12. … Rg8</w:t>
      </w:r>
    </w:p>
    <w:p w14:paraId="117B6704" w14:textId="7D2B96B2" w:rsidR="00B64698" w:rsidRPr="00B64698" w:rsidRDefault="00B64698" w:rsidP="0068576B">
      <w:pPr>
        <w:suppressAutoHyphens w:val="0"/>
        <w:spacing w:after="60"/>
        <w:rPr>
          <w:color w:val="222222"/>
          <w:shd w:val="clear" w:color="auto" w:fill="FFFFFF"/>
        </w:rPr>
      </w:pPr>
      <w:r w:rsidRPr="00B64698">
        <w:rPr>
          <w:color w:val="222222"/>
          <w:shd w:val="clear" w:color="auto" w:fill="FFFFFF"/>
        </w:rPr>
        <w:t>13. 0-0</w:t>
      </w:r>
      <w:r w:rsidR="00C222F0">
        <w:rPr>
          <w:color w:val="222222"/>
          <w:shd w:val="clear" w:color="auto" w:fill="FFFFFF"/>
        </w:rPr>
        <w:t xml:space="preserve">  </w:t>
      </w:r>
      <w:r w:rsidRPr="00B64698">
        <w:rPr>
          <w:color w:val="222222"/>
          <w:shd w:val="clear" w:color="auto" w:fill="FFFFFF"/>
        </w:rPr>
        <w:t>It might be better to castle on the other wing.  White is getting into time trouble from now on.</w:t>
      </w:r>
    </w:p>
    <w:p w14:paraId="5C19647E" w14:textId="02BE012B" w:rsidR="00B64698" w:rsidRPr="00B64698" w:rsidRDefault="00B64698" w:rsidP="0068576B">
      <w:pPr>
        <w:suppressAutoHyphens w:val="0"/>
        <w:spacing w:after="60"/>
        <w:rPr>
          <w:color w:val="222222"/>
          <w:shd w:val="clear" w:color="auto" w:fill="FFFFFF"/>
        </w:rPr>
      </w:pPr>
      <w:r w:rsidRPr="00B64698">
        <w:rPr>
          <w:color w:val="222222"/>
          <w:shd w:val="clear" w:color="auto" w:fill="FFFFFF"/>
        </w:rPr>
        <w:t>13. … f4</w:t>
      </w:r>
      <w:r w:rsidR="0068576B">
        <w:rPr>
          <w:color w:val="222222"/>
          <w:shd w:val="clear" w:color="auto" w:fill="FFFFFF"/>
        </w:rPr>
        <w:t xml:space="preserve">  </w:t>
      </w:r>
      <w:r w:rsidRPr="00B64698">
        <w:rPr>
          <w:color w:val="222222"/>
          <w:shd w:val="clear" w:color="auto" w:fill="FFFFFF"/>
        </w:rPr>
        <w:t>14. c3 Bg4</w:t>
      </w:r>
      <w:r w:rsidR="0068576B">
        <w:rPr>
          <w:color w:val="222222"/>
          <w:shd w:val="clear" w:color="auto" w:fill="FFFFFF"/>
        </w:rPr>
        <w:t xml:space="preserve">  </w:t>
      </w:r>
      <w:r w:rsidRPr="00B64698">
        <w:rPr>
          <w:color w:val="222222"/>
          <w:shd w:val="clear" w:color="auto" w:fill="FFFFFF"/>
        </w:rPr>
        <w:t>15. Qxh7 Rg6</w:t>
      </w:r>
      <w:r w:rsidR="0068576B">
        <w:rPr>
          <w:color w:val="222222"/>
          <w:shd w:val="clear" w:color="auto" w:fill="FFFFFF"/>
        </w:rPr>
        <w:t xml:space="preserve">  </w:t>
      </w:r>
      <w:r w:rsidRPr="00B64698">
        <w:rPr>
          <w:color w:val="222222"/>
          <w:shd w:val="clear" w:color="auto" w:fill="FFFFFF"/>
        </w:rPr>
        <w:t>16. Rfd1 Rh6</w:t>
      </w:r>
      <w:r w:rsidR="0068576B">
        <w:rPr>
          <w:color w:val="222222"/>
          <w:shd w:val="clear" w:color="auto" w:fill="FFFFFF"/>
        </w:rPr>
        <w:t xml:space="preserve">  </w:t>
      </w:r>
      <w:r w:rsidRPr="00B64698">
        <w:rPr>
          <w:color w:val="222222"/>
          <w:shd w:val="clear" w:color="auto" w:fill="FFFFFF"/>
        </w:rPr>
        <w:t>17. Qg8 Be6</w:t>
      </w:r>
      <w:r w:rsidR="0068576B">
        <w:rPr>
          <w:color w:val="222222"/>
          <w:shd w:val="clear" w:color="auto" w:fill="FFFFFF"/>
        </w:rPr>
        <w:t xml:space="preserve">  </w:t>
      </w:r>
      <w:r w:rsidRPr="00B64698">
        <w:rPr>
          <w:color w:val="222222"/>
          <w:shd w:val="clear" w:color="auto" w:fill="FFFFFF"/>
        </w:rPr>
        <w:t>18. Bxb5 axb5</w:t>
      </w:r>
    </w:p>
    <w:p w14:paraId="59DFA149" w14:textId="0D880C72" w:rsidR="00B64698" w:rsidRPr="00B64698" w:rsidRDefault="00B64698" w:rsidP="0068576B">
      <w:pPr>
        <w:suppressAutoHyphens w:val="0"/>
        <w:spacing w:after="60"/>
        <w:rPr>
          <w:color w:val="222222"/>
          <w:shd w:val="clear" w:color="auto" w:fill="FFFFFF"/>
        </w:rPr>
      </w:pPr>
      <w:r w:rsidRPr="00B64698">
        <w:rPr>
          <w:color w:val="222222"/>
          <w:shd w:val="clear" w:color="auto" w:fill="FFFFFF"/>
        </w:rPr>
        <w:t>19. Nxb5 Kd7</w:t>
      </w:r>
      <w:r w:rsidR="00C222F0">
        <w:rPr>
          <w:color w:val="222222"/>
          <w:shd w:val="clear" w:color="auto" w:fill="FFFFFF"/>
        </w:rPr>
        <w:t xml:space="preserve">  </w:t>
      </w:r>
      <w:r w:rsidRPr="00B64698">
        <w:rPr>
          <w:color w:val="222222"/>
          <w:shd w:val="clear" w:color="auto" w:fill="FFFFFF"/>
        </w:rPr>
        <w:t>It took a sleepless night for Black to come up with this move.</w:t>
      </w:r>
    </w:p>
    <w:p w14:paraId="65C3D20C" w14:textId="1AACBFA7" w:rsidR="00DB4D60" w:rsidRDefault="00B64698" w:rsidP="0068576B">
      <w:pPr>
        <w:suppressAutoHyphens w:val="0"/>
        <w:spacing w:after="60"/>
        <w:rPr>
          <w:color w:val="222222"/>
          <w:shd w:val="clear" w:color="auto" w:fill="FFFFFF"/>
        </w:rPr>
      </w:pPr>
      <w:r w:rsidRPr="00B64698">
        <w:rPr>
          <w:color w:val="222222"/>
          <w:shd w:val="clear" w:color="auto" w:fill="FFFFFF"/>
        </w:rPr>
        <w:t>20. Ndc7 Qxc7</w:t>
      </w:r>
      <w:r w:rsidR="0068576B">
        <w:rPr>
          <w:color w:val="222222"/>
          <w:shd w:val="clear" w:color="auto" w:fill="FFFFFF"/>
        </w:rPr>
        <w:t xml:space="preserve">  </w:t>
      </w:r>
      <w:r w:rsidRPr="00B64698">
        <w:rPr>
          <w:color w:val="222222"/>
          <w:shd w:val="clear" w:color="auto" w:fill="FFFFFF"/>
        </w:rPr>
        <w:t>White resigned.</w:t>
      </w:r>
      <w:r w:rsidR="00C222F0">
        <w:rPr>
          <w:color w:val="222222"/>
          <w:shd w:val="clear" w:color="auto" w:fill="FFFFFF"/>
        </w:rPr>
        <w:t xml:space="preserve">  </w:t>
      </w:r>
      <w:r w:rsidRPr="00B64698">
        <w:rPr>
          <w:color w:val="222222"/>
          <w:shd w:val="clear" w:color="auto" w:fill="FFFFFF"/>
        </w:rPr>
        <w:t>If 21 Nxc7, Kxc7 and Black wins that position.</w:t>
      </w:r>
    </w:p>
    <w:p w14:paraId="04695FCE" w14:textId="23BCE578" w:rsidR="00DB4D60" w:rsidRDefault="00DB4D60" w:rsidP="00DB4D60">
      <w:pPr>
        <w:pStyle w:val="Heading1"/>
        <w:spacing w:after="0"/>
        <w:ind w:left="0" w:firstLine="0"/>
        <w:jc w:val="center"/>
        <w:rPr>
          <w:rFonts w:ascii="Times New Roman" w:hAnsi="Times New Roman" w:cs="Times New Roman"/>
          <w:color w:val="000000"/>
        </w:rPr>
      </w:pPr>
      <w:bookmarkStart w:id="16" w:name="_Toc37693499"/>
      <w:r>
        <w:rPr>
          <w:rFonts w:ascii="Times New Roman" w:hAnsi="Times New Roman" w:cs="Times New Roman"/>
          <w:color w:val="000000"/>
        </w:rPr>
        <w:t xml:space="preserve">BCA </w:t>
      </w:r>
      <w:proofErr w:type="spellStart"/>
      <w:r>
        <w:rPr>
          <w:rFonts w:ascii="Times New Roman" w:hAnsi="Times New Roman" w:cs="Times New Roman"/>
          <w:color w:val="000000"/>
        </w:rPr>
        <w:t>TESSLa</w:t>
      </w:r>
      <w:proofErr w:type="spellEnd"/>
      <w:r>
        <w:rPr>
          <w:rFonts w:ascii="Times New Roman" w:hAnsi="Times New Roman" w:cs="Times New Roman"/>
          <w:color w:val="000000"/>
        </w:rPr>
        <w:t xml:space="preserve"> Tournament</w:t>
      </w:r>
      <w:bookmarkEnd w:id="16"/>
    </w:p>
    <w:p w14:paraId="25953F4A" w14:textId="3F9E0905" w:rsidR="00DB4D60" w:rsidRPr="00DB4D60" w:rsidRDefault="00DB4D60" w:rsidP="00DB4D60">
      <w:pPr>
        <w:suppressAutoHyphens w:val="0"/>
        <w:spacing w:before="60"/>
        <w:rPr>
          <w:color w:val="222222"/>
          <w:shd w:val="clear" w:color="auto" w:fill="FFFFFF"/>
        </w:rPr>
      </w:pPr>
      <w:r w:rsidRPr="00DB4D60">
        <w:rPr>
          <w:color w:val="222222"/>
          <w:shd w:val="clear" w:color="auto" w:fill="FFFFFF"/>
        </w:rPr>
        <w:t xml:space="preserve">Following the sad but unavoidable postponement of our spring and summer over the board events due to the COVID-19 pandemic, </w:t>
      </w:r>
      <w:r>
        <w:rPr>
          <w:color w:val="222222"/>
          <w:shd w:val="clear" w:color="auto" w:fill="FFFFFF"/>
        </w:rPr>
        <w:t>we</w:t>
      </w:r>
      <w:r w:rsidRPr="00DB4D60">
        <w:rPr>
          <w:color w:val="222222"/>
          <w:shd w:val="clear" w:color="auto" w:fill="FFFFFF"/>
        </w:rPr>
        <w:t xml:space="preserve"> are proposing a Telephone Email Skype Summer Ladder tournament - </w:t>
      </w:r>
      <w:proofErr w:type="spellStart"/>
      <w:r w:rsidRPr="00DB4D60">
        <w:rPr>
          <w:color w:val="222222"/>
          <w:shd w:val="clear" w:color="auto" w:fill="FFFFFF"/>
        </w:rPr>
        <w:t>TESSLa</w:t>
      </w:r>
      <w:proofErr w:type="spellEnd"/>
      <w:r w:rsidRPr="00DB4D60">
        <w:rPr>
          <w:color w:val="222222"/>
          <w:shd w:val="clear" w:color="auto" w:fill="FFFFFF"/>
        </w:rPr>
        <w:t xml:space="preserve"> for short!  We hope this will enable members of all playing strengths to have fun playing as much chess as they want </w:t>
      </w:r>
      <w:r w:rsidR="000F1E7B">
        <w:rPr>
          <w:color w:val="222222"/>
          <w:shd w:val="clear" w:color="auto" w:fill="FFFFFF"/>
        </w:rPr>
        <w:t>o</w:t>
      </w:r>
      <w:r w:rsidRPr="00DB4D60">
        <w:rPr>
          <w:color w:val="222222"/>
          <w:shd w:val="clear" w:color="auto" w:fill="FFFFFF"/>
        </w:rPr>
        <w:t xml:space="preserve">n </w:t>
      </w:r>
      <w:r w:rsidR="00D3591B">
        <w:rPr>
          <w:color w:val="222222"/>
          <w:shd w:val="clear" w:color="auto" w:fill="FFFFFF"/>
        </w:rPr>
        <w:t>any mutually convenient</w:t>
      </w:r>
      <w:r w:rsidRPr="00DB4D60">
        <w:rPr>
          <w:color w:val="222222"/>
          <w:shd w:val="clear" w:color="auto" w:fill="FFFFFF"/>
        </w:rPr>
        <w:t xml:space="preserve"> </w:t>
      </w:r>
      <w:r w:rsidR="000F1E7B">
        <w:rPr>
          <w:color w:val="222222"/>
          <w:shd w:val="clear" w:color="auto" w:fill="FFFFFF"/>
        </w:rPr>
        <w:t>platform</w:t>
      </w:r>
      <w:r w:rsidRPr="00DB4D60">
        <w:rPr>
          <w:color w:val="222222"/>
          <w:shd w:val="clear" w:color="auto" w:fill="FFFFFF"/>
        </w:rPr>
        <w:t xml:space="preserve"> while remaining safe at home.  What a great way to keep in touch with BCA friends and make new ones at this difficult time!</w:t>
      </w:r>
    </w:p>
    <w:p w14:paraId="2E74E832" w14:textId="2E3E308E" w:rsidR="00DB4D60" w:rsidRPr="00DB4D60" w:rsidRDefault="00DB4D60" w:rsidP="00DB4D60">
      <w:pPr>
        <w:suppressAutoHyphens w:val="0"/>
        <w:spacing w:before="60"/>
        <w:rPr>
          <w:color w:val="222222"/>
          <w:shd w:val="clear" w:color="auto" w:fill="FFFFFF"/>
        </w:rPr>
      </w:pPr>
      <w:r w:rsidRPr="00DB4D60">
        <w:rPr>
          <w:color w:val="222222"/>
          <w:shd w:val="clear" w:color="auto" w:fill="FFFFFF"/>
        </w:rPr>
        <w:t xml:space="preserve">At the start of the event, players' names </w:t>
      </w:r>
      <w:r w:rsidR="0062426A">
        <w:rPr>
          <w:color w:val="222222"/>
          <w:shd w:val="clear" w:color="auto" w:fill="FFFFFF"/>
        </w:rPr>
        <w:t>are</w:t>
      </w:r>
      <w:r w:rsidRPr="00DB4D60">
        <w:rPr>
          <w:color w:val="222222"/>
          <w:shd w:val="clear" w:color="auto" w:fill="FFFFFF"/>
        </w:rPr>
        <w:t xml:space="preserve"> placed on the </w:t>
      </w:r>
      <w:proofErr w:type="spellStart"/>
      <w:r w:rsidRPr="00DB4D60">
        <w:rPr>
          <w:color w:val="222222"/>
          <w:shd w:val="clear" w:color="auto" w:fill="FFFFFF"/>
        </w:rPr>
        <w:t>TESSLa</w:t>
      </w:r>
      <w:proofErr w:type="spellEnd"/>
      <w:r w:rsidRPr="00DB4D60">
        <w:rPr>
          <w:color w:val="222222"/>
          <w:shd w:val="clear" w:color="auto" w:fill="FFFFFF"/>
        </w:rPr>
        <w:t xml:space="preserve"> in reverse playing strength order i.e. the highest ranking player will be on the bottom rung.  The </w:t>
      </w:r>
      <w:r w:rsidR="000F1E7B">
        <w:rPr>
          <w:color w:val="222222"/>
          <w:shd w:val="clear" w:color="auto" w:fill="FFFFFF"/>
        </w:rPr>
        <w:t>aim</w:t>
      </w:r>
      <w:r w:rsidRPr="00DB4D60">
        <w:rPr>
          <w:color w:val="222222"/>
          <w:shd w:val="clear" w:color="auto" w:fill="FFFFFF"/>
        </w:rPr>
        <w:t xml:space="preserve"> is to finish as close to the top of the </w:t>
      </w:r>
      <w:proofErr w:type="spellStart"/>
      <w:r w:rsidRPr="00DB4D60">
        <w:rPr>
          <w:color w:val="222222"/>
          <w:shd w:val="clear" w:color="auto" w:fill="FFFFFF"/>
        </w:rPr>
        <w:t>TESSLa</w:t>
      </w:r>
      <w:proofErr w:type="spellEnd"/>
      <w:r w:rsidRPr="00DB4D60">
        <w:rPr>
          <w:color w:val="222222"/>
          <w:shd w:val="clear" w:color="auto" w:fill="FFFFFF"/>
        </w:rPr>
        <w:t xml:space="preserve"> as you can, while accruing as many points as possible.  Players </w:t>
      </w:r>
      <w:r w:rsidR="000F1E7B">
        <w:rPr>
          <w:color w:val="222222"/>
          <w:shd w:val="clear" w:color="auto" w:fill="FFFFFF"/>
        </w:rPr>
        <w:t>ascend</w:t>
      </w:r>
      <w:r w:rsidRPr="00DB4D60">
        <w:rPr>
          <w:color w:val="222222"/>
          <w:shd w:val="clear" w:color="auto" w:fill="FFFFFF"/>
        </w:rPr>
        <w:t xml:space="preserve"> the </w:t>
      </w:r>
      <w:proofErr w:type="spellStart"/>
      <w:r w:rsidRPr="00DB4D60">
        <w:rPr>
          <w:color w:val="222222"/>
          <w:shd w:val="clear" w:color="auto" w:fill="FFFFFF"/>
        </w:rPr>
        <w:t>TESSLa</w:t>
      </w:r>
      <w:proofErr w:type="spellEnd"/>
      <w:r w:rsidRPr="00DB4D60">
        <w:rPr>
          <w:color w:val="222222"/>
          <w:shd w:val="clear" w:color="auto" w:fill="FFFFFF"/>
        </w:rPr>
        <w:t xml:space="preserve"> by beating a higher placed opponent in a Rung Challenge.  Players win points from Rung Challenges and also from Points Only Challenges.</w:t>
      </w:r>
    </w:p>
    <w:p w14:paraId="582E510D" w14:textId="35EF43B0" w:rsidR="00DB4D60" w:rsidRPr="005A1FAF" w:rsidRDefault="00DB4D60" w:rsidP="00DB4D60">
      <w:pPr>
        <w:suppressAutoHyphens w:val="0"/>
        <w:spacing w:before="60"/>
        <w:rPr>
          <w:b/>
          <w:bCs/>
          <w:color w:val="222222"/>
          <w:shd w:val="clear" w:color="auto" w:fill="FFFFFF"/>
        </w:rPr>
      </w:pPr>
      <w:r w:rsidRPr="005A1FAF">
        <w:rPr>
          <w:b/>
          <w:bCs/>
          <w:color w:val="222222"/>
          <w:shd w:val="clear" w:color="auto" w:fill="FFFFFF"/>
        </w:rPr>
        <w:t xml:space="preserve">Rung Challenges </w:t>
      </w:r>
    </w:p>
    <w:p w14:paraId="03E840C2" w14:textId="27153953" w:rsidR="00DB4D60" w:rsidRPr="00DB4D60" w:rsidRDefault="00E5442C" w:rsidP="0053500F">
      <w:pPr>
        <w:suppressAutoHyphens w:val="0"/>
        <w:rPr>
          <w:color w:val="222222"/>
          <w:shd w:val="clear" w:color="auto" w:fill="FFFFFF"/>
        </w:rPr>
      </w:pPr>
      <w:r>
        <w:rPr>
          <w:color w:val="222222"/>
          <w:shd w:val="clear" w:color="auto" w:fill="FFFFFF"/>
        </w:rPr>
        <w:t>T</w:t>
      </w:r>
      <w:r w:rsidR="00DB4D60" w:rsidRPr="00DB4D60">
        <w:rPr>
          <w:color w:val="222222"/>
          <w:shd w:val="clear" w:color="auto" w:fill="FFFFFF"/>
        </w:rPr>
        <w:t xml:space="preserve">he controller </w:t>
      </w:r>
      <w:r>
        <w:rPr>
          <w:color w:val="222222"/>
          <w:shd w:val="clear" w:color="auto" w:fill="FFFFFF"/>
        </w:rPr>
        <w:t xml:space="preserve">initially </w:t>
      </w:r>
      <w:r w:rsidR="00DB4D60" w:rsidRPr="00DB4D60">
        <w:rPr>
          <w:color w:val="222222"/>
          <w:shd w:val="clear" w:color="auto" w:fill="FFFFFF"/>
        </w:rPr>
        <w:t>pair</w:t>
      </w:r>
      <w:r>
        <w:rPr>
          <w:color w:val="222222"/>
          <w:shd w:val="clear" w:color="auto" w:fill="FFFFFF"/>
        </w:rPr>
        <w:t>s</w:t>
      </w:r>
      <w:r w:rsidR="00DB4D60" w:rsidRPr="00DB4D60">
        <w:rPr>
          <w:color w:val="222222"/>
          <w:shd w:val="clear" w:color="auto" w:fill="FFFFFF"/>
        </w:rPr>
        <w:t xml:space="preserve"> opponents no more than five rungs </w:t>
      </w:r>
      <w:r w:rsidR="00702376">
        <w:rPr>
          <w:color w:val="222222"/>
          <w:shd w:val="clear" w:color="auto" w:fill="FFFFFF"/>
        </w:rPr>
        <w:t xml:space="preserve">away </w:t>
      </w:r>
      <w:r>
        <w:rPr>
          <w:color w:val="222222"/>
          <w:shd w:val="clear" w:color="auto" w:fill="FFFFFF"/>
        </w:rPr>
        <w:t>from</w:t>
      </w:r>
      <w:r w:rsidR="00DB4D60" w:rsidRPr="00DB4D60">
        <w:rPr>
          <w:color w:val="222222"/>
          <w:shd w:val="clear" w:color="auto" w:fill="FFFFFF"/>
        </w:rPr>
        <w:t xml:space="preserve"> each other.  </w:t>
      </w:r>
      <w:r w:rsidR="0062426A">
        <w:rPr>
          <w:color w:val="222222"/>
          <w:shd w:val="clear" w:color="auto" w:fill="FFFFFF"/>
        </w:rPr>
        <w:t>O</w:t>
      </w:r>
      <w:r w:rsidR="00DB4D60" w:rsidRPr="00DB4D60">
        <w:rPr>
          <w:color w:val="222222"/>
          <w:shd w:val="clear" w:color="auto" w:fill="FFFFFF"/>
        </w:rPr>
        <w:t>pponents play two games, reversing colours for the second.  When the games are finished the players report the results to the controller</w:t>
      </w:r>
      <w:r w:rsidR="007124E6">
        <w:rPr>
          <w:color w:val="222222"/>
          <w:shd w:val="clear" w:color="auto" w:fill="FFFFFF"/>
        </w:rPr>
        <w:t xml:space="preserve">.  Two points are awarded for a win and one for a draw.  </w:t>
      </w:r>
      <w:r w:rsidR="00DB4D60" w:rsidRPr="00DB4D60">
        <w:rPr>
          <w:color w:val="222222"/>
          <w:shd w:val="clear" w:color="auto" w:fill="FFFFFF"/>
        </w:rPr>
        <w:t xml:space="preserve">Each player also receives 1 point per completed </w:t>
      </w:r>
      <w:r w:rsidR="00DB4D60" w:rsidRPr="00DB4D60">
        <w:rPr>
          <w:color w:val="222222"/>
          <w:shd w:val="clear" w:color="auto" w:fill="FFFFFF"/>
        </w:rPr>
        <w:lastRenderedPageBreak/>
        <w:t>challenge</w:t>
      </w:r>
      <w:r w:rsidR="007124E6">
        <w:rPr>
          <w:color w:val="222222"/>
          <w:shd w:val="clear" w:color="auto" w:fill="FFFFFF"/>
        </w:rPr>
        <w:t xml:space="preserve">.  For example, a player who wins a game and draws the other receives </w:t>
      </w:r>
      <w:r w:rsidR="007124E6">
        <w:t xml:space="preserve">4 points (2 for the win, 1 for the draw and 1 for the completed challenge) and the opponent receives 2 points (1 for the draw and 1 for the completed challenge).  </w:t>
      </w:r>
      <w:r w:rsidR="00DB4D60" w:rsidRPr="00DB4D60">
        <w:rPr>
          <w:color w:val="222222"/>
          <w:shd w:val="clear" w:color="auto" w:fill="FFFFFF"/>
        </w:rPr>
        <w:t xml:space="preserve">If the player on the lower rung </w:t>
      </w:r>
      <w:r w:rsidR="007124E6">
        <w:rPr>
          <w:color w:val="222222"/>
          <w:shd w:val="clear" w:color="auto" w:fill="FFFFFF"/>
        </w:rPr>
        <w:t>wins</w:t>
      </w:r>
      <w:r w:rsidR="00DB4D60" w:rsidRPr="00DB4D60">
        <w:rPr>
          <w:color w:val="222222"/>
          <w:shd w:val="clear" w:color="auto" w:fill="FFFFFF"/>
        </w:rPr>
        <w:t xml:space="preserve"> both games or w</w:t>
      </w:r>
      <w:r w:rsidR="007124E6">
        <w:rPr>
          <w:color w:val="222222"/>
          <w:shd w:val="clear" w:color="auto" w:fill="FFFFFF"/>
        </w:rPr>
        <w:t>ins</w:t>
      </w:r>
      <w:r w:rsidR="00DB4D60" w:rsidRPr="00DB4D60">
        <w:rPr>
          <w:color w:val="222222"/>
          <w:shd w:val="clear" w:color="auto" w:fill="FFFFFF"/>
        </w:rPr>
        <w:t xml:space="preserve"> one and draw</w:t>
      </w:r>
      <w:r w:rsidR="007124E6">
        <w:rPr>
          <w:color w:val="222222"/>
          <w:shd w:val="clear" w:color="auto" w:fill="FFFFFF"/>
        </w:rPr>
        <w:t>s</w:t>
      </w:r>
      <w:r w:rsidR="00DB4D60" w:rsidRPr="00DB4D60">
        <w:rPr>
          <w:color w:val="222222"/>
          <w:shd w:val="clear" w:color="auto" w:fill="FFFFFF"/>
        </w:rPr>
        <w:t xml:space="preserve"> one, the players swap position on the </w:t>
      </w:r>
      <w:proofErr w:type="spellStart"/>
      <w:r w:rsidR="00DB4D60" w:rsidRPr="00DB4D60">
        <w:rPr>
          <w:color w:val="222222"/>
          <w:shd w:val="clear" w:color="auto" w:fill="FFFFFF"/>
        </w:rPr>
        <w:t>TESSLa</w:t>
      </w:r>
      <w:proofErr w:type="spellEnd"/>
      <w:r w:rsidR="00DB4D60" w:rsidRPr="00DB4D60">
        <w:rPr>
          <w:color w:val="222222"/>
          <w:shd w:val="clear" w:color="auto" w:fill="FFFFFF"/>
        </w:rPr>
        <w:t>.  In all other cases the players remain on the same rung as before.  Players are then free to issue their own Rung Challenge to any available person up to five rungs higher than themselves.  The controller advise</w:t>
      </w:r>
      <w:r w:rsidR="0062426A">
        <w:rPr>
          <w:color w:val="222222"/>
          <w:shd w:val="clear" w:color="auto" w:fill="FFFFFF"/>
        </w:rPr>
        <w:t>s</w:t>
      </w:r>
      <w:r w:rsidR="00DB4D60" w:rsidRPr="00DB4D60">
        <w:rPr>
          <w:color w:val="222222"/>
          <w:shd w:val="clear" w:color="auto" w:fill="FFFFFF"/>
        </w:rPr>
        <w:t xml:space="preserve"> who is </w:t>
      </w:r>
      <w:r>
        <w:rPr>
          <w:color w:val="222222"/>
          <w:shd w:val="clear" w:color="auto" w:fill="FFFFFF"/>
        </w:rPr>
        <w:t>within range and has at least one compatible platform</w:t>
      </w:r>
      <w:r w:rsidR="00DB4D60" w:rsidRPr="00DB4D60">
        <w:rPr>
          <w:color w:val="222222"/>
          <w:shd w:val="clear" w:color="auto" w:fill="FFFFFF"/>
        </w:rPr>
        <w:t xml:space="preserve">.  Players who have Rung Challenge games in progress or who have notified the controller that they are ill may not be challenged.  If no players </w:t>
      </w:r>
      <w:r>
        <w:rPr>
          <w:color w:val="222222"/>
          <w:shd w:val="clear" w:color="auto" w:fill="FFFFFF"/>
        </w:rPr>
        <w:t xml:space="preserve">are </w:t>
      </w:r>
      <w:r w:rsidR="00DB4D60" w:rsidRPr="00DB4D60">
        <w:rPr>
          <w:color w:val="222222"/>
          <w:shd w:val="clear" w:color="auto" w:fill="FFFFFF"/>
        </w:rPr>
        <w:t>available, the player waits to receive a Rung Challenge from someone below them or for a higher placed opponent to become available.  Players may not decline a Rung Challenge</w:t>
      </w:r>
      <w:r w:rsidR="000F1E7B">
        <w:rPr>
          <w:color w:val="222222"/>
          <w:shd w:val="clear" w:color="auto" w:fill="FFFFFF"/>
        </w:rPr>
        <w:t>.</w:t>
      </w:r>
    </w:p>
    <w:p w14:paraId="7680C470" w14:textId="41B21C51" w:rsidR="00DB4D60" w:rsidRPr="005A1FAF" w:rsidRDefault="00DB4D60" w:rsidP="00DB4D60">
      <w:pPr>
        <w:suppressAutoHyphens w:val="0"/>
        <w:spacing w:before="60"/>
        <w:rPr>
          <w:b/>
          <w:bCs/>
          <w:shd w:val="clear" w:color="auto" w:fill="FFFFFF"/>
        </w:rPr>
      </w:pPr>
      <w:r w:rsidRPr="005A1FAF">
        <w:rPr>
          <w:b/>
          <w:bCs/>
          <w:shd w:val="clear" w:color="auto" w:fill="FFFFFF"/>
        </w:rPr>
        <w:t>Points Only Challenges</w:t>
      </w:r>
    </w:p>
    <w:p w14:paraId="44FCEEE1" w14:textId="50C7C89A" w:rsidR="00DB4D60" w:rsidRPr="00DB4D60" w:rsidRDefault="00DB4D60" w:rsidP="0053500F">
      <w:pPr>
        <w:suppressAutoHyphens w:val="0"/>
        <w:rPr>
          <w:color w:val="222222"/>
          <w:shd w:val="clear" w:color="auto" w:fill="FFFFFF"/>
        </w:rPr>
      </w:pPr>
      <w:r w:rsidRPr="00DB4D60">
        <w:rPr>
          <w:color w:val="222222"/>
          <w:shd w:val="clear" w:color="auto" w:fill="FFFFFF"/>
        </w:rPr>
        <w:t xml:space="preserve">These are for the benefit of players who would like to take on more than one opponent at the same time.  As with Rung Challenges two games </w:t>
      </w:r>
      <w:r w:rsidR="0062426A">
        <w:rPr>
          <w:color w:val="222222"/>
          <w:shd w:val="clear" w:color="auto" w:fill="FFFFFF"/>
        </w:rPr>
        <w:t>are</w:t>
      </w:r>
      <w:r w:rsidRPr="00DB4D60">
        <w:rPr>
          <w:color w:val="222222"/>
          <w:shd w:val="clear" w:color="auto" w:fill="FFFFFF"/>
        </w:rPr>
        <w:t xml:space="preserve"> played and points </w:t>
      </w:r>
      <w:r w:rsidR="0062426A">
        <w:rPr>
          <w:color w:val="222222"/>
          <w:shd w:val="clear" w:color="auto" w:fill="FFFFFF"/>
        </w:rPr>
        <w:t>are</w:t>
      </w:r>
      <w:r w:rsidRPr="00DB4D60">
        <w:rPr>
          <w:color w:val="222222"/>
          <w:shd w:val="clear" w:color="auto" w:fill="FFFFFF"/>
        </w:rPr>
        <w:t xml:space="preserve"> awarded accordingly</w:t>
      </w:r>
      <w:r w:rsidR="000B161C">
        <w:rPr>
          <w:color w:val="222222"/>
          <w:shd w:val="clear" w:color="auto" w:fill="FFFFFF"/>
        </w:rPr>
        <w:t xml:space="preserve">, </w:t>
      </w:r>
      <w:r w:rsidRPr="00DB4D60">
        <w:rPr>
          <w:color w:val="222222"/>
          <w:shd w:val="clear" w:color="auto" w:fill="FFFFFF"/>
        </w:rPr>
        <w:t>including 1 point each for a completed challenge, however the rung position of the players remain</w:t>
      </w:r>
      <w:r w:rsidR="0062426A">
        <w:rPr>
          <w:color w:val="222222"/>
          <w:shd w:val="clear" w:color="auto" w:fill="FFFFFF"/>
        </w:rPr>
        <w:t>s</w:t>
      </w:r>
      <w:r w:rsidRPr="00DB4D60">
        <w:rPr>
          <w:color w:val="222222"/>
          <w:shd w:val="clear" w:color="auto" w:fill="FFFFFF"/>
        </w:rPr>
        <w:t xml:space="preserve"> the same regardless of the result.  At any time during the event a player can issue a Points Only Challenge to anyone, regardless of relative rung positions.  </w:t>
      </w:r>
      <w:r w:rsidR="0062426A">
        <w:rPr>
          <w:color w:val="222222"/>
          <w:shd w:val="clear" w:color="auto" w:fill="FFFFFF"/>
        </w:rPr>
        <w:t>P</w:t>
      </w:r>
      <w:r w:rsidRPr="00DB4D60">
        <w:rPr>
          <w:color w:val="222222"/>
          <w:shd w:val="clear" w:color="auto" w:fill="FFFFFF"/>
        </w:rPr>
        <w:t xml:space="preserve">layers are not obliged to accept a Points Only Challenge if they don't want an additional opponent at </w:t>
      </w:r>
      <w:r w:rsidR="005A1FAF">
        <w:rPr>
          <w:color w:val="222222"/>
          <w:shd w:val="clear" w:color="auto" w:fill="FFFFFF"/>
        </w:rPr>
        <w:t>that time</w:t>
      </w:r>
      <w:r w:rsidRPr="00DB4D60">
        <w:rPr>
          <w:color w:val="222222"/>
          <w:shd w:val="clear" w:color="auto" w:fill="FFFFFF"/>
        </w:rPr>
        <w:t>.</w:t>
      </w:r>
    </w:p>
    <w:p w14:paraId="5DE8FE8A" w14:textId="395AD489" w:rsidR="00DB4D60" w:rsidRPr="00DB4D60" w:rsidRDefault="00DB4D60" w:rsidP="00DB4D60">
      <w:pPr>
        <w:suppressAutoHyphens w:val="0"/>
        <w:spacing w:before="60"/>
        <w:rPr>
          <w:color w:val="222222"/>
          <w:shd w:val="clear" w:color="auto" w:fill="FFFFFF"/>
        </w:rPr>
      </w:pPr>
      <w:r w:rsidRPr="00DB4D60">
        <w:rPr>
          <w:color w:val="222222"/>
          <w:shd w:val="clear" w:color="auto" w:fill="FFFFFF"/>
        </w:rPr>
        <w:t>Players may take on opponents that they've played before in a Rung Challenge or Points Only Challenge but not consecutively i.e. they should play at least one other person in between.</w:t>
      </w:r>
    </w:p>
    <w:p w14:paraId="327AD425" w14:textId="69C8796B" w:rsidR="00DB4D60" w:rsidRPr="0055136C" w:rsidRDefault="00D3591B" w:rsidP="00DB4D60">
      <w:pPr>
        <w:suppressAutoHyphens w:val="0"/>
        <w:spacing w:before="60"/>
        <w:rPr>
          <w:b/>
          <w:bCs/>
          <w:color w:val="222222"/>
          <w:shd w:val="clear" w:color="auto" w:fill="FFFFFF"/>
        </w:rPr>
      </w:pPr>
      <w:r>
        <w:rPr>
          <w:b/>
          <w:bCs/>
          <w:color w:val="222222"/>
          <w:shd w:val="clear" w:color="auto" w:fill="FFFFFF"/>
        </w:rPr>
        <w:t xml:space="preserve">Platforms and </w:t>
      </w:r>
      <w:r w:rsidR="00DB4D60" w:rsidRPr="0055136C">
        <w:rPr>
          <w:b/>
          <w:bCs/>
          <w:color w:val="222222"/>
          <w:shd w:val="clear" w:color="auto" w:fill="FFFFFF"/>
        </w:rPr>
        <w:t>Time controls:</w:t>
      </w:r>
    </w:p>
    <w:p w14:paraId="2D29707A" w14:textId="66D57871" w:rsidR="00DB4D60" w:rsidRPr="00DB4D60" w:rsidRDefault="00702376" w:rsidP="0055136C">
      <w:pPr>
        <w:suppressAutoHyphens w:val="0"/>
        <w:rPr>
          <w:color w:val="222222"/>
          <w:shd w:val="clear" w:color="auto" w:fill="FFFFFF"/>
        </w:rPr>
      </w:pPr>
      <w:r>
        <w:rPr>
          <w:color w:val="222222"/>
          <w:shd w:val="clear" w:color="auto" w:fill="FFFFFF"/>
        </w:rPr>
        <w:t>In</w:t>
      </w:r>
      <w:r w:rsidR="00DB4D60" w:rsidRPr="00DB4D60">
        <w:rPr>
          <w:color w:val="222222"/>
          <w:shd w:val="clear" w:color="auto" w:fill="FFFFFF"/>
        </w:rPr>
        <w:t xml:space="preserve"> email games players should make at least two moves </w:t>
      </w:r>
      <w:r>
        <w:rPr>
          <w:color w:val="222222"/>
          <w:shd w:val="clear" w:color="auto" w:fill="FFFFFF"/>
        </w:rPr>
        <w:t xml:space="preserve">per challenge </w:t>
      </w:r>
      <w:r w:rsidR="00DB4D60" w:rsidRPr="00DB4D60">
        <w:rPr>
          <w:color w:val="222222"/>
          <w:shd w:val="clear" w:color="auto" w:fill="FFFFFF"/>
        </w:rPr>
        <w:t xml:space="preserve">in any 24 hour period, though the moves can be spread across two games with the same opponent.  If players agree they </w:t>
      </w:r>
      <w:r w:rsidR="0062426A">
        <w:rPr>
          <w:color w:val="222222"/>
          <w:shd w:val="clear" w:color="auto" w:fill="FFFFFF"/>
        </w:rPr>
        <w:t>can</w:t>
      </w:r>
      <w:r w:rsidR="00DB4D60" w:rsidRPr="00DB4D60">
        <w:rPr>
          <w:color w:val="222222"/>
          <w:shd w:val="clear" w:color="auto" w:fill="FFFFFF"/>
        </w:rPr>
        <w:t xml:space="preserve"> play </w:t>
      </w:r>
      <w:r>
        <w:rPr>
          <w:color w:val="222222"/>
          <w:shd w:val="clear" w:color="auto" w:fill="FFFFFF"/>
        </w:rPr>
        <w:t xml:space="preserve">the two </w:t>
      </w:r>
      <w:r w:rsidR="00DB4D60" w:rsidRPr="00DB4D60">
        <w:rPr>
          <w:color w:val="222222"/>
          <w:shd w:val="clear" w:color="auto" w:fill="FFFFFF"/>
        </w:rPr>
        <w:t>games concurrently.</w:t>
      </w:r>
    </w:p>
    <w:p w14:paraId="29CCB46A" w14:textId="4BA66432" w:rsidR="00DB4D60" w:rsidRPr="00DB4D60" w:rsidRDefault="00DB4D60" w:rsidP="0055136C">
      <w:pPr>
        <w:suppressAutoHyphens w:val="0"/>
        <w:rPr>
          <w:color w:val="222222"/>
          <w:shd w:val="clear" w:color="auto" w:fill="FFFFFF"/>
        </w:rPr>
      </w:pPr>
      <w:r w:rsidRPr="00DB4D60">
        <w:rPr>
          <w:color w:val="222222"/>
          <w:shd w:val="clear" w:color="auto" w:fill="FFFFFF"/>
        </w:rPr>
        <w:t xml:space="preserve">For Skype games each player </w:t>
      </w:r>
      <w:r w:rsidR="0062426A">
        <w:rPr>
          <w:color w:val="222222"/>
          <w:shd w:val="clear" w:color="auto" w:fill="FFFFFF"/>
        </w:rPr>
        <w:t>has</w:t>
      </w:r>
      <w:r w:rsidRPr="00DB4D60">
        <w:rPr>
          <w:color w:val="222222"/>
          <w:shd w:val="clear" w:color="auto" w:fill="FFFFFF"/>
        </w:rPr>
        <w:t xml:space="preserve"> 1 hour 15 minutes on the clock.  The clock </w:t>
      </w:r>
      <w:r w:rsidR="0062426A">
        <w:rPr>
          <w:color w:val="222222"/>
          <w:shd w:val="clear" w:color="auto" w:fill="FFFFFF"/>
        </w:rPr>
        <w:t xml:space="preserve">is </w:t>
      </w:r>
      <w:r w:rsidRPr="00DB4D60">
        <w:rPr>
          <w:color w:val="222222"/>
          <w:shd w:val="clear" w:color="auto" w:fill="FFFFFF"/>
        </w:rPr>
        <w:t>managed by a time keeper such as the controller or a person designated by the controller.  The date</w:t>
      </w:r>
      <w:r w:rsidR="00520250">
        <w:rPr>
          <w:color w:val="222222"/>
          <w:shd w:val="clear" w:color="auto" w:fill="FFFFFF"/>
        </w:rPr>
        <w:t>s</w:t>
      </w:r>
      <w:r w:rsidRPr="00DB4D60">
        <w:rPr>
          <w:color w:val="222222"/>
          <w:shd w:val="clear" w:color="auto" w:fill="FFFFFF"/>
        </w:rPr>
        <w:t xml:space="preserve"> and time</w:t>
      </w:r>
      <w:r w:rsidR="00520250">
        <w:rPr>
          <w:color w:val="222222"/>
          <w:shd w:val="clear" w:color="auto" w:fill="FFFFFF"/>
        </w:rPr>
        <w:t>s</w:t>
      </w:r>
      <w:r w:rsidRPr="00DB4D60">
        <w:rPr>
          <w:color w:val="222222"/>
          <w:shd w:val="clear" w:color="auto" w:fill="FFFFFF"/>
        </w:rPr>
        <w:t xml:space="preserve"> of </w:t>
      </w:r>
      <w:r w:rsidR="00520250">
        <w:rPr>
          <w:color w:val="222222"/>
          <w:shd w:val="clear" w:color="auto" w:fill="FFFFFF"/>
        </w:rPr>
        <w:t xml:space="preserve">the two </w:t>
      </w:r>
      <w:r w:rsidRPr="00DB4D60">
        <w:rPr>
          <w:color w:val="222222"/>
          <w:shd w:val="clear" w:color="auto" w:fill="FFFFFF"/>
        </w:rPr>
        <w:t xml:space="preserve">games </w:t>
      </w:r>
      <w:r w:rsidR="00520250">
        <w:rPr>
          <w:color w:val="222222"/>
          <w:shd w:val="clear" w:color="auto" w:fill="FFFFFF"/>
        </w:rPr>
        <w:t>are</w:t>
      </w:r>
      <w:r w:rsidR="0062426A">
        <w:rPr>
          <w:color w:val="222222"/>
          <w:shd w:val="clear" w:color="auto" w:fill="FFFFFF"/>
        </w:rPr>
        <w:t xml:space="preserve"> </w:t>
      </w:r>
      <w:r w:rsidRPr="00DB4D60">
        <w:rPr>
          <w:color w:val="222222"/>
          <w:shd w:val="clear" w:color="auto" w:fill="FFFFFF"/>
        </w:rPr>
        <w:t>mutually agreed between the players and their time keeper.</w:t>
      </w:r>
    </w:p>
    <w:p w14:paraId="2D3213E9" w14:textId="513885AE" w:rsidR="00DB4D60" w:rsidRDefault="00DB4D60" w:rsidP="0055136C">
      <w:pPr>
        <w:suppressAutoHyphens w:val="0"/>
        <w:rPr>
          <w:color w:val="222222"/>
          <w:shd w:val="clear" w:color="auto" w:fill="FFFFFF"/>
        </w:rPr>
      </w:pPr>
      <w:r w:rsidRPr="00DB4D60">
        <w:rPr>
          <w:color w:val="222222"/>
          <w:shd w:val="clear" w:color="auto" w:fill="FFFFFF"/>
        </w:rPr>
        <w:t xml:space="preserve">For telephone games the default move rate </w:t>
      </w:r>
      <w:r w:rsidR="00520250">
        <w:rPr>
          <w:color w:val="222222"/>
          <w:shd w:val="clear" w:color="auto" w:fill="FFFFFF"/>
        </w:rPr>
        <w:t>i</w:t>
      </w:r>
      <w:r w:rsidR="0062426A">
        <w:rPr>
          <w:color w:val="222222"/>
          <w:shd w:val="clear" w:color="auto" w:fill="FFFFFF"/>
        </w:rPr>
        <w:t>s</w:t>
      </w:r>
      <w:r w:rsidRPr="00DB4D60">
        <w:rPr>
          <w:color w:val="222222"/>
          <w:shd w:val="clear" w:color="auto" w:fill="FFFFFF"/>
        </w:rPr>
        <w:t xml:space="preserve"> the same as for email games.  Games may be played concurrently by agreement.  Alternatively, the game may be played in one call at a faster move rate by mutual agreement.</w:t>
      </w:r>
    </w:p>
    <w:p w14:paraId="15EE0748" w14:textId="21F1CA60" w:rsidR="00D3591B" w:rsidRDefault="00D3591B" w:rsidP="0055136C">
      <w:pPr>
        <w:suppressAutoHyphens w:val="0"/>
        <w:rPr>
          <w:color w:val="222222"/>
          <w:shd w:val="clear" w:color="auto" w:fill="FFFFFF"/>
        </w:rPr>
      </w:pPr>
      <w:r>
        <w:rPr>
          <w:color w:val="222222"/>
          <w:shd w:val="clear" w:color="auto" w:fill="FFFFFF"/>
        </w:rPr>
        <w:t xml:space="preserve">Players may agree to play by other means of communication e.g. SMS text message, </w:t>
      </w:r>
      <w:proofErr w:type="spellStart"/>
      <w:r>
        <w:rPr>
          <w:color w:val="222222"/>
          <w:shd w:val="clear" w:color="auto" w:fill="FFFFFF"/>
        </w:rPr>
        <w:t>Freechess</w:t>
      </w:r>
      <w:proofErr w:type="spellEnd"/>
      <w:r>
        <w:rPr>
          <w:color w:val="222222"/>
          <w:shd w:val="clear" w:color="auto" w:fill="FFFFFF"/>
        </w:rPr>
        <w:t xml:space="preserve">, </w:t>
      </w:r>
      <w:proofErr w:type="spellStart"/>
      <w:r>
        <w:rPr>
          <w:color w:val="222222"/>
          <w:shd w:val="clear" w:color="auto" w:fill="FFFFFF"/>
        </w:rPr>
        <w:t>Lichess</w:t>
      </w:r>
      <w:proofErr w:type="spellEnd"/>
      <w:r>
        <w:rPr>
          <w:color w:val="222222"/>
          <w:shd w:val="clear" w:color="auto" w:fill="FFFFFF"/>
        </w:rPr>
        <w:t>.</w:t>
      </w:r>
    </w:p>
    <w:p w14:paraId="656817E9" w14:textId="0F6FD198" w:rsidR="005F53FF" w:rsidRPr="0055136C" w:rsidRDefault="005F53FF" w:rsidP="005F53FF">
      <w:pPr>
        <w:suppressAutoHyphens w:val="0"/>
        <w:spacing w:before="60"/>
        <w:rPr>
          <w:b/>
          <w:bCs/>
          <w:color w:val="222222"/>
          <w:shd w:val="clear" w:color="auto" w:fill="FFFFFF"/>
        </w:rPr>
      </w:pPr>
      <w:r>
        <w:rPr>
          <w:b/>
          <w:bCs/>
          <w:color w:val="222222"/>
          <w:shd w:val="clear" w:color="auto" w:fill="FFFFFF"/>
        </w:rPr>
        <w:t>Defaults</w:t>
      </w:r>
      <w:r w:rsidRPr="0055136C">
        <w:rPr>
          <w:b/>
          <w:bCs/>
          <w:color w:val="222222"/>
          <w:shd w:val="clear" w:color="auto" w:fill="FFFFFF"/>
        </w:rPr>
        <w:t>:</w:t>
      </w:r>
    </w:p>
    <w:p w14:paraId="27CD2AF2" w14:textId="52BC11CF" w:rsidR="005F53FF" w:rsidRPr="00DB4D60" w:rsidRDefault="005F53FF" w:rsidP="0055136C">
      <w:pPr>
        <w:suppressAutoHyphens w:val="0"/>
        <w:rPr>
          <w:color w:val="222222"/>
          <w:shd w:val="clear" w:color="auto" w:fill="FFFFFF"/>
        </w:rPr>
      </w:pPr>
      <w:r>
        <w:rPr>
          <w:color w:val="222222"/>
          <w:shd w:val="clear" w:color="auto" w:fill="FFFFFF"/>
        </w:rPr>
        <w:t>For all in one session games e.g. Skype or telephone games to be played in a single call, players must make contact within 15 minutes of the appointed time.  For email and other one move per communication games, at least one game should begin within two days of the challenge being issued.</w:t>
      </w:r>
      <w:r w:rsidR="00D04EFC">
        <w:rPr>
          <w:color w:val="222222"/>
          <w:shd w:val="clear" w:color="auto" w:fill="FFFFFF"/>
        </w:rPr>
        <w:t xml:space="preserve">  If a default occurs, depending on the circumstances the controller may impose a penalty such as deducting a point from the transgressor or awarding the game to the opponent.</w:t>
      </w:r>
    </w:p>
    <w:p w14:paraId="31CFFDE7" w14:textId="77777777" w:rsidR="00DB4D60" w:rsidRPr="0055136C" w:rsidRDefault="00DB4D60" w:rsidP="00DB4D60">
      <w:pPr>
        <w:suppressAutoHyphens w:val="0"/>
        <w:spacing w:before="60"/>
        <w:rPr>
          <w:b/>
          <w:bCs/>
          <w:color w:val="222222"/>
          <w:shd w:val="clear" w:color="auto" w:fill="FFFFFF"/>
        </w:rPr>
      </w:pPr>
      <w:r w:rsidRPr="0055136C">
        <w:rPr>
          <w:b/>
          <w:bCs/>
          <w:color w:val="222222"/>
          <w:shd w:val="clear" w:color="auto" w:fill="FFFFFF"/>
        </w:rPr>
        <w:t xml:space="preserve">Other conditions: </w:t>
      </w:r>
    </w:p>
    <w:p w14:paraId="134C63C2" w14:textId="3BC1A19A" w:rsidR="00DB4D60" w:rsidRPr="00DB4D60" w:rsidRDefault="00DB4D60" w:rsidP="0055136C">
      <w:pPr>
        <w:suppressAutoHyphens w:val="0"/>
        <w:rPr>
          <w:color w:val="222222"/>
          <w:shd w:val="clear" w:color="auto" w:fill="FFFFFF"/>
        </w:rPr>
      </w:pPr>
      <w:r w:rsidRPr="00DB4D60">
        <w:rPr>
          <w:color w:val="222222"/>
          <w:shd w:val="clear" w:color="auto" w:fill="FFFFFF"/>
        </w:rPr>
        <w:t>The tournament is open to all members of the BCA, including associate and overseas members.</w:t>
      </w:r>
    </w:p>
    <w:p w14:paraId="749BBEF9" w14:textId="1D2996F8" w:rsidR="00DB4D60" w:rsidRDefault="005A1FAF" w:rsidP="0055136C">
      <w:pPr>
        <w:suppressAutoHyphens w:val="0"/>
        <w:rPr>
          <w:color w:val="222222"/>
          <w:shd w:val="clear" w:color="auto" w:fill="FFFFFF"/>
        </w:rPr>
      </w:pPr>
      <w:r>
        <w:rPr>
          <w:color w:val="222222"/>
          <w:shd w:val="clear" w:color="auto" w:fill="FFFFFF"/>
        </w:rPr>
        <w:t xml:space="preserve">The use of </w:t>
      </w:r>
      <w:r w:rsidR="006F27BC">
        <w:rPr>
          <w:color w:val="222222"/>
          <w:shd w:val="clear" w:color="auto" w:fill="FFFFFF"/>
        </w:rPr>
        <w:t>chess</w:t>
      </w:r>
      <w:r w:rsidR="00DB4D60" w:rsidRPr="00DB4D60">
        <w:rPr>
          <w:color w:val="222222"/>
          <w:shd w:val="clear" w:color="auto" w:fill="FFFFFF"/>
        </w:rPr>
        <w:t xml:space="preserve"> engines </w:t>
      </w:r>
      <w:r>
        <w:rPr>
          <w:color w:val="222222"/>
          <w:shd w:val="clear" w:color="auto" w:fill="FFFFFF"/>
        </w:rPr>
        <w:t>is</w:t>
      </w:r>
      <w:r w:rsidR="00DB4D60" w:rsidRPr="00DB4D60">
        <w:rPr>
          <w:color w:val="222222"/>
          <w:shd w:val="clear" w:color="auto" w:fill="FFFFFF"/>
        </w:rPr>
        <w:t xml:space="preserve"> not permitted.</w:t>
      </w:r>
    </w:p>
    <w:p w14:paraId="5F917259" w14:textId="1712787E" w:rsidR="001C1CA8" w:rsidRPr="00DB4D60" w:rsidRDefault="001C1CA8" w:rsidP="0055136C">
      <w:pPr>
        <w:suppressAutoHyphens w:val="0"/>
        <w:rPr>
          <w:color w:val="222222"/>
          <w:shd w:val="clear" w:color="auto" w:fill="FFFFFF"/>
        </w:rPr>
      </w:pPr>
      <w:r>
        <w:rPr>
          <w:color w:val="222222"/>
          <w:shd w:val="clear" w:color="auto" w:fill="FFFFFF"/>
        </w:rPr>
        <w:t>By entering this event participants are deemed to have consented for the controller to give their contact details to a</w:t>
      </w:r>
      <w:r w:rsidR="005E709C">
        <w:rPr>
          <w:color w:val="222222"/>
          <w:shd w:val="clear" w:color="auto" w:fill="FFFFFF"/>
        </w:rPr>
        <w:t>ll other participants</w:t>
      </w:r>
      <w:r>
        <w:rPr>
          <w:color w:val="222222"/>
          <w:shd w:val="clear" w:color="auto" w:fill="FFFFFF"/>
        </w:rPr>
        <w:t>.</w:t>
      </w:r>
    </w:p>
    <w:p w14:paraId="15FA4AD3" w14:textId="7EE8280D" w:rsidR="00DB4D60" w:rsidRPr="00DB4D60" w:rsidRDefault="00DB4D60" w:rsidP="0055136C">
      <w:pPr>
        <w:suppressAutoHyphens w:val="0"/>
        <w:rPr>
          <w:color w:val="222222"/>
          <w:shd w:val="clear" w:color="auto" w:fill="FFFFFF"/>
        </w:rPr>
      </w:pPr>
      <w:r w:rsidRPr="00DB4D60">
        <w:rPr>
          <w:color w:val="222222"/>
          <w:shd w:val="clear" w:color="auto" w:fill="FFFFFF"/>
        </w:rPr>
        <w:t>Participants meet the cost of their phone calls or internet us</w:t>
      </w:r>
      <w:r w:rsidR="000B161C">
        <w:rPr>
          <w:color w:val="222222"/>
          <w:shd w:val="clear" w:color="auto" w:fill="FFFFFF"/>
        </w:rPr>
        <w:t>age</w:t>
      </w:r>
      <w:r w:rsidRPr="00DB4D60">
        <w:rPr>
          <w:color w:val="222222"/>
          <w:shd w:val="clear" w:color="auto" w:fill="FFFFFF"/>
        </w:rPr>
        <w:t xml:space="preserve"> themselves.</w:t>
      </w:r>
    </w:p>
    <w:p w14:paraId="3E153793" w14:textId="77777777" w:rsidR="00DB4D60" w:rsidRPr="00DB4D60" w:rsidRDefault="00DB4D60" w:rsidP="0055136C">
      <w:pPr>
        <w:suppressAutoHyphens w:val="0"/>
        <w:rPr>
          <w:color w:val="222222"/>
          <w:shd w:val="clear" w:color="auto" w:fill="FFFFFF"/>
        </w:rPr>
      </w:pPr>
      <w:r w:rsidRPr="00DB4D60">
        <w:rPr>
          <w:color w:val="222222"/>
          <w:shd w:val="clear" w:color="auto" w:fill="FFFFFF"/>
        </w:rPr>
        <w:t xml:space="preserve">Members based in the British Isles can enter their games into the David </w:t>
      </w:r>
      <w:proofErr w:type="spellStart"/>
      <w:r w:rsidRPr="00DB4D60">
        <w:rPr>
          <w:color w:val="222222"/>
          <w:shd w:val="clear" w:color="auto" w:fill="FFFFFF"/>
        </w:rPr>
        <w:t>Hodgkins</w:t>
      </w:r>
      <w:proofErr w:type="spellEnd"/>
      <w:r w:rsidRPr="00DB4D60">
        <w:rPr>
          <w:color w:val="222222"/>
          <w:shd w:val="clear" w:color="auto" w:fill="FFFFFF"/>
        </w:rPr>
        <w:t xml:space="preserve"> Annual Best Game competition.</w:t>
      </w:r>
    </w:p>
    <w:p w14:paraId="4F01E1B6" w14:textId="77777777" w:rsidR="00DB4D60" w:rsidRPr="00DB4D60" w:rsidRDefault="00DB4D60" w:rsidP="0055136C">
      <w:pPr>
        <w:suppressAutoHyphens w:val="0"/>
        <w:rPr>
          <w:color w:val="222222"/>
          <w:shd w:val="clear" w:color="auto" w:fill="FFFFFF"/>
        </w:rPr>
      </w:pPr>
      <w:r w:rsidRPr="00DB4D60">
        <w:rPr>
          <w:color w:val="222222"/>
          <w:shd w:val="clear" w:color="auto" w:fill="FFFFFF"/>
        </w:rPr>
        <w:t>Games will not be graded.</w:t>
      </w:r>
    </w:p>
    <w:p w14:paraId="5A82098A" w14:textId="50AAEBA1" w:rsidR="000F1E7B" w:rsidRDefault="00DB4D60" w:rsidP="0055136C">
      <w:pPr>
        <w:suppressAutoHyphens w:val="0"/>
        <w:rPr>
          <w:color w:val="222222"/>
          <w:shd w:val="clear" w:color="auto" w:fill="FFFFFF"/>
        </w:rPr>
      </w:pPr>
      <w:r w:rsidRPr="00DB4D60">
        <w:rPr>
          <w:color w:val="222222"/>
          <w:shd w:val="clear" w:color="auto" w:fill="FFFFFF"/>
        </w:rPr>
        <w:t>Players must be able to use English algebraic chess notation.</w:t>
      </w:r>
    </w:p>
    <w:p w14:paraId="481E4D90" w14:textId="7959C40F" w:rsidR="000F1E7B" w:rsidRDefault="000F1E7B" w:rsidP="0055136C">
      <w:pPr>
        <w:suppressAutoHyphens w:val="0"/>
        <w:rPr>
          <w:color w:val="222222"/>
          <w:shd w:val="clear" w:color="auto" w:fill="FFFFFF"/>
        </w:rPr>
      </w:pPr>
      <w:r>
        <w:rPr>
          <w:color w:val="222222"/>
          <w:shd w:val="clear" w:color="auto" w:fill="FFFFFF"/>
        </w:rPr>
        <w:t>If players have multiple platforms in common but different preferences the player on the lower run</w:t>
      </w:r>
      <w:r w:rsidR="006F27BC">
        <w:rPr>
          <w:color w:val="222222"/>
          <w:shd w:val="clear" w:color="auto" w:fill="FFFFFF"/>
        </w:rPr>
        <w:t>g</w:t>
      </w:r>
      <w:r>
        <w:rPr>
          <w:color w:val="222222"/>
          <w:shd w:val="clear" w:color="auto" w:fill="FFFFFF"/>
        </w:rPr>
        <w:t xml:space="preserve"> choose</w:t>
      </w:r>
      <w:r w:rsidR="006F27BC">
        <w:rPr>
          <w:color w:val="222222"/>
          <w:shd w:val="clear" w:color="auto" w:fill="FFFFFF"/>
        </w:rPr>
        <w:t>s</w:t>
      </w:r>
      <w:r>
        <w:rPr>
          <w:color w:val="222222"/>
          <w:shd w:val="clear" w:color="auto" w:fill="FFFFFF"/>
        </w:rPr>
        <w:t>.</w:t>
      </w:r>
      <w:r w:rsidR="001C1CA8">
        <w:rPr>
          <w:color w:val="222222"/>
          <w:shd w:val="clear" w:color="auto" w:fill="FFFFFF"/>
        </w:rPr>
        <w:t xml:space="preserve">  </w:t>
      </w:r>
    </w:p>
    <w:p w14:paraId="0173D4B3" w14:textId="194B06DE" w:rsidR="0062426A" w:rsidRDefault="0062426A" w:rsidP="0055136C">
      <w:pPr>
        <w:suppressAutoHyphens w:val="0"/>
        <w:rPr>
          <w:color w:val="222222"/>
          <w:shd w:val="clear" w:color="auto" w:fill="FFFFFF"/>
        </w:rPr>
      </w:pPr>
      <w:r w:rsidRPr="0062426A">
        <w:rPr>
          <w:color w:val="222222"/>
          <w:shd w:val="clear" w:color="auto" w:fill="FFFFFF"/>
        </w:rPr>
        <w:t xml:space="preserve">Games unfinished by the closing date shall be sent for adjudication, provided at least 35 moves have been </w:t>
      </w:r>
      <w:r>
        <w:rPr>
          <w:color w:val="222222"/>
          <w:shd w:val="clear" w:color="auto" w:fill="FFFFFF"/>
        </w:rPr>
        <w:t>made or at the discretion of the controller.</w:t>
      </w:r>
    </w:p>
    <w:p w14:paraId="3523D79D" w14:textId="77777777" w:rsidR="00DB4D60" w:rsidRPr="00DB4D60" w:rsidRDefault="00DB4D60" w:rsidP="00DB4D60">
      <w:pPr>
        <w:suppressAutoHyphens w:val="0"/>
        <w:spacing w:before="60"/>
        <w:rPr>
          <w:color w:val="222222"/>
          <w:shd w:val="clear" w:color="auto" w:fill="FFFFFF"/>
        </w:rPr>
      </w:pPr>
      <w:r w:rsidRPr="00DB4D60">
        <w:rPr>
          <w:color w:val="222222"/>
          <w:shd w:val="clear" w:color="auto" w:fill="FFFFFF"/>
        </w:rPr>
        <w:t xml:space="preserve">The </w:t>
      </w:r>
      <w:proofErr w:type="spellStart"/>
      <w:r w:rsidRPr="00DB4D60">
        <w:rPr>
          <w:color w:val="222222"/>
          <w:shd w:val="clear" w:color="auto" w:fill="FFFFFF"/>
        </w:rPr>
        <w:t>TESSLa</w:t>
      </w:r>
      <w:proofErr w:type="spellEnd"/>
      <w:r w:rsidRPr="00DB4D60">
        <w:rPr>
          <w:color w:val="222222"/>
          <w:shd w:val="clear" w:color="auto" w:fill="FFFFFF"/>
        </w:rPr>
        <w:t xml:space="preserve"> positions and current scores will be published on our email user group at regular intervals and those without email can telephone the controller to get latest news.</w:t>
      </w:r>
    </w:p>
    <w:p w14:paraId="751F7692" w14:textId="5EF7C680" w:rsidR="00DB4D60" w:rsidRPr="00DB4D60" w:rsidRDefault="00DB4D60" w:rsidP="00DB4D60">
      <w:pPr>
        <w:suppressAutoHyphens w:val="0"/>
        <w:spacing w:before="60"/>
        <w:rPr>
          <w:color w:val="222222"/>
          <w:shd w:val="clear" w:color="auto" w:fill="FFFFFF"/>
        </w:rPr>
      </w:pPr>
      <w:r w:rsidRPr="00DB4D60">
        <w:rPr>
          <w:color w:val="222222"/>
          <w:shd w:val="clear" w:color="auto" w:fill="FFFFFF"/>
        </w:rPr>
        <w:t>The deadline for entries is Friday 22nd May.  The start date is 23rd May i.e. the Saturday of the UK Spring Bank Holiday weekend.  Players may join the event after it has started and anyone doing so will be placed on the bottom rung of the ladder.</w:t>
      </w:r>
    </w:p>
    <w:p w14:paraId="5C86B007" w14:textId="313B0743" w:rsidR="00DB4D60" w:rsidRPr="00DB4D60" w:rsidRDefault="00DB4D60" w:rsidP="00DB4D60">
      <w:pPr>
        <w:suppressAutoHyphens w:val="0"/>
        <w:spacing w:before="60"/>
        <w:rPr>
          <w:color w:val="222222"/>
          <w:shd w:val="clear" w:color="auto" w:fill="FFFFFF"/>
        </w:rPr>
      </w:pPr>
      <w:r w:rsidRPr="00DB4D60">
        <w:rPr>
          <w:color w:val="222222"/>
          <w:shd w:val="clear" w:color="auto" w:fill="FFFFFF"/>
        </w:rPr>
        <w:t xml:space="preserve">The tournament will end on </w:t>
      </w:r>
      <w:r w:rsidR="005E709C">
        <w:rPr>
          <w:color w:val="222222"/>
          <w:shd w:val="clear" w:color="auto" w:fill="FFFFFF"/>
        </w:rPr>
        <w:t>Sunday 2</w:t>
      </w:r>
      <w:r w:rsidRPr="00DB4D60">
        <w:rPr>
          <w:color w:val="222222"/>
          <w:shd w:val="clear" w:color="auto" w:fill="FFFFFF"/>
        </w:rPr>
        <w:t xml:space="preserve">0th September.  </w:t>
      </w:r>
      <w:r w:rsidR="005E709C">
        <w:rPr>
          <w:color w:val="222222"/>
          <w:shd w:val="clear" w:color="auto" w:fill="FFFFFF"/>
        </w:rPr>
        <w:t>Please note that the start of the 13</w:t>
      </w:r>
      <w:r w:rsidR="005E709C" w:rsidRPr="005E709C">
        <w:rPr>
          <w:color w:val="222222"/>
          <w:shd w:val="clear" w:color="auto" w:fill="FFFFFF"/>
          <w:vertAlign w:val="superscript"/>
        </w:rPr>
        <w:t>th</w:t>
      </w:r>
      <w:r w:rsidR="005E709C">
        <w:rPr>
          <w:color w:val="222222"/>
          <w:shd w:val="clear" w:color="auto" w:fill="FFFFFF"/>
        </w:rPr>
        <w:t xml:space="preserve"> BCA Email Tournament has been postponed until the 1</w:t>
      </w:r>
      <w:r w:rsidR="005E709C" w:rsidRPr="005E709C">
        <w:rPr>
          <w:color w:val="222222"/>
          <w:shd w:val="clear" w:color="auto" w:fill="FFFFFF"/>
          <w:vertAlign w:val="superscript"/>
        </w:rPr>
        <w:t>st</w:t>
      </w:r>
      <w:r w:rsidR="005E709C">
        <w:rPr>
          <w:color w:val="222222"/>
          <w:shd w:val="clear" w:color="auto" w:fill="FFFFFF"/>
        </w:rPr>
        <w:t xml:space="preserve"> of October so that </w:t>
      </w:r>
      <w:r w:rsidR="00FC6A92">
        <w:rPr>
          <w:color w:val="222222"/>
          <w:shd w:val="clear" w:color="auto" w:fill="FFFFFF"/>
        </w:rPr>
        <w:t>there</w:t>
      </w:r>
      <w:r w:rsidR="005E709C">
        <w:rPr>
          <w:color w:val="222222"/>
          <w:shd w:val="clear" w:color="auto" w:fill="FFFFFF"/>
        </w:rPr>
        <w:t xml:space="preserve"> won’t </w:t>
      </w:r>
      <w:r w:rsidR="00FC6A92">
        <w:rPr>
          <w:color w:val="222222"/>
          <w:shd w:val="clear" w:color="auto" w:fill="FFFFFF"/>
        </w:rPr>
        <w:t xml:space="preserve">be an </w:t>
      </w:r>
      <w:r w:rsidR="005E709C">
        <w:rPr>
          <w:color w:val="222222"/>
          <w:shd w:val="clear" w:color="auto" w:fill="FFFFFF"/>
        </w:rPr>
        <w:t xml:space="preserve">overlap.  The </w:t>
      </w:r>
      <w:proofErr w:type="spellStart"/>
      <w:r w:rsidR="005E709C">
        <w:rPr>
          <w:color w:val="222222"/>
          <w:shd w:val="clear" w:color="auto" w:fill="FFFFFF"/>
        </w:rPr>
        <w:t>TESSLa</w:t>
      </w:r>
      <w:proofErr w:type="spellEnd"/>
      <w:r w:rsidR="005E709C">
        <w:rPr>
          <w:color w:val="222222"/>
          <w:shd w:val="clear" w:color="auto" w:fill="FFFFFF"/>
        </w:rPr>
        <w:t xml:space="preserve"> w</w:t>
      </w:r>
      <w:r w:rsidR="0055136C">
        <w:rPr>
          <w:color w:val="222222"/>
          <w:shd w:val="clear" w:color="auto" w:fill="FFFFFF"/>
        </w:rPr>
        <w:t>inners will be determined as follows:</w:t>
      </w:r>
    </w:p>
    <w:p w14:paraId="361BDE66" w14:textId="77777777" w:rsidR="00DB4D60" w:rsidRPr="00DB4D60" w:rsidRDefault="00DB4D60" w:rsidP="0055136C">
      <w:pPr>
        <w:suppressAutoHyphens w:val="0"/>
        <w:rPr>
          <w:color w:val="222222"/>
          <w:shd w:val="clear" w:color="auto" w:fill="FFFFFF"/>
        </w:rPr>
      </w:pPr>
      <w:r w:rsidRPr="00DB4D60">
        <w:rPr>
          <w:color w:val="222222"/>
          <w:shd w:val="clear" w:color="auto" w:fill="FFFFFF"/>
        </w:rPr>
        <w:lastRenderedPageBreak/>
        <w:t>- The player on the top rung of the ladder.</w:t>
      </w:r>
    </w:p>
    <w:p w14:paraId="662FD16F" w14:textId="77777777" w:rsidR="00DB4D60" w:rsidRPr="00DB4D60" w:rsidRDefault="00DB4D60" w:rsidP="0055136C">
      <w:pPr>
        <w:suppressAutoHyphens w:val="0"/>
        <w:rPr>
          <w:color w:val="222222"/>
          <w:shd w:val="clear" w:color="auto" w:fill="FFFFFF"/>
        </w:rPr>
      </w:pPr>
      <w:r w:rsidRPr="00DB4D60">
        <w:rPr>
          <w:color w:val="222222"/>
          <w:shd w:val="clear" w:color="auto" w:fill="FFFFFF"/>
        </w:rPr>
        <w:t>- The player with the highest number of game points.</w:t>
      </w:r>
    </w:p>
    <w:p w14:paraId="53827C1F" w14:textId="77777777" w:rsidR="00DB4D60" w:rsidRPr="00DB4D60" w:rsidRDefault="00DB4D60" w:rsidP="0055136C">
      <w:pPr>
        <w:suppressAutoHyphens w:val="0"/>
        <w:rPr>
          <w:color w:val="222222"/>
          <w:shd w:val="clear" w:color="auto" w:fill="FFFFFF"/>
        </w:rPr>
      </w:pPr>
      <w:r w:rsidRPr="00DB4D60">
        <w:rPr>
          <w:color w:val="222222"/>
          <w:shd w:val="clear" w:color="auto" w:fill="FFFFFF"/>
        </w:rPr>
        <w:t>- The highest placed player with an ECF grade of 100 or less.</w:t>
      </w:r>
    </w:p>
    <w:p w14:paraId="4FE08136" w14:textId="77777777" w:rsidR="00DB4D60" w:rsidRPr="00DB4D60" w:rsidRDefault="00DB4D60" w:rsidP="0055136C">
      <w:pPr>
        <w:suppressAutoHyphens w:val="0"/>
        <w:rPr>
          <w:color w:val="222222"/>
          <w:shd w:val="clear" w:color="auto" w:fill="FFFFFF"/>
        </w:rPr>
      </w:pPr>
      <w:r w:rsidRPr="00DB4D60">
        <w:rPr>
          <w:color w:val="222222"/>
          <w:shd w:val="clear" w:color="auto" w:fill="FFFFFF"/>
        </w:rPr>
        <w:t>- The player with an ECF grade of 100 or less who has accumulated the highest number of points.</w:t>
      </w:r>
    </w:p>
    <w:p w14:paraId="41EB5CB8" w14:textId="0ABECF26" w:rsidR="00DB4D60" w:rsidRPr="00DB4D60" w:rsidRDefault="00DB4D60" w:rsidP="00DB4D60">
      <w:pPr>
        <w:suppressAutoHyphens w:val="0"/>
        <w:spacing w:before="60"/>
        <w:rPr>
          <w:color w:val="222222"/>
          <w:shd w:val="clear" w:color="auto" w:fill="FFFFFF"/>
        </w:rPr>
      </w:pPr>
      <w:r w:rsidRPr="00DB4D60">
        <w:rPr>
          <w:color w:val="222222"/>
          <w:shd w:val="clear" w:color="auto" w:fill="FFFFFF"/>
        </w:rPr>
        <w:t xml:space="preserve">To enter, please contact the controller, Gerry Walsh, and provide the following information: </w:t>
      </w:r>
    </w:p>
    <w:p w14:paraId="7D50E86A" w14:textId="1FF46E96" w:rsidR="00DB4D60" w:rsidRPr="00DB4D60" w:rsidRDefault="00DB4D60" w:rsidP="0055136C">
      <w:pPr>
        <w:suppressAutoHyphens w:val="0"/>
        <w:rPr>
          <w:color w:val="222222"/>
          <w:shd w:val="clear" w:color="auto" w:fill="FFFFFF"/>
        </w:rPr>
      </w:pPr>
      <w:r w:rsidRPr="00DB4D60">
        <w:rPr>
          <w:color w:val="222222"/>
          <w:shd w:val="clear" w:color="auto" w:fill="FFFFFF"/>
        </w:rPr>
        <w:t xml:space="preserve">- Your preferred </w:t>
      </w:r>
      <w:r w:rsidR="000B161C">
        <w:rPr>
          <w:color w:val="222222"/>
          <w:shd w:val="clear" w:color="auto" w:fill="FFFFFF"/>
        </w:rPr>
        <w:t>platform</w:t>
      </w:r>
      <w:r w:rsidRPr="00DB4D60">
        <w:rPr>
          <w:color w:val="222222"/>
          <w:shd w:val="clear" w:color="auto" w:fill="FFFFFF"/>
        </w:rPr>
        <w:t xml:space="preserve"> (telephone, email or Skype)</w:t>
      </w:r>
    </w:p>
    <w:p w14:paraId="23F12817" w14:textId="43338ECD" w:rsidR="00DB4D60" w:rsidRPr="00DB4D60" w:rsidRDefault="00DB4D60" w:rsidP="0055136C">
      <w:pPr>
        <w:suppressAutoHyphens w:val="0"/>
        <w:rPr>
          <w:color w:val="222222"/>
          <w:shd w:val="clear" w:color="auto" w:fill="FFFFFF"/>
        </w:rPr>
      </w:pPr>
      <w:r w:rsidRPr="00DB4D60">
        <w:rPr>
          <w:color w:val="222222"/>
          <w:shd w:val="clear" w:color="auto" w:fill="FFFFFF"/>
        </w:rPr>
        <w:t>- Contact details for all platforms that you can use.  (Please be as flexible as possible</w:t>
      </w:r>
      <w:r w:rsidR="006F27BC">
        <w:rPr>
          <w:color w:val="222222"/>
          <w:shd w:val="clear" w:color="auto" w:fill="FFFFFF"/>
        </w:rPr>
        <w:t xml:space="preserve"> so that this event is as inclusive as we can make it!</w:t>
      </w:r>
      <w:r w:rsidRPr="00DB4D60">
        <w:rPr>
          <w:color w:val="222222"/>
          <w:shd w:val="clear" w:color="auto" w:fill="FFFFFF"/>
        </w:rPr>
        <w:t xml:space="preserve">  It would normally be expected that people who prefer email would also be able to play by telephone and that people who prefer Skype would be able to use either of the other platforms, though </w:t>
      </w:r>
      <w:r w:rsidR="006F27BC">
        <w:rPr>
          <w:color w:val="222222"/>
          <w:shd w:val="clear" w:color="auto" w:fill="FFFFFF"/>
        </w:rPr>
        <w:t xml:space="preserve">this may not always be so for example in the case of </w:t>
      </w:r>
      <w:r w:rsidRPr="00DB4D60">
        <w:rPr>
          <w:color w:val="222222"/>
          <w:shd w:val="clear" w:color="auto" w:fill="FFFFFF"/>
        </w:rPr>
        <w:t xml:space="preserve">overseas members.)  </w:t>
      </w:r>
    </w:p>
    <w:p w14:paraId="759BBE50" w14:textId="77777777" w:rsidR="00DB4D60" w:rsidRPr="00DB4D60" w:rsidRDefault="00DB4D60" w:rsidP="0055136C">
      <w:pPr>
        <w:suppressAutoHyphens w:val="0"/>
        <w:rPr>
          <w:color w:val="222222"/>
          <w:shd w:val="clear" w:color="auto" w:fill="FFFFFF"/>
        </w:rPr>
      </w:pPr>
      <w:r w:rsidRPr="00DB4D60">
        <w:rPr>
          <w:color w:val="222222"/>
          <w:shd w:val="clear" w:color="auto" w:fill="FFFFFF"/>
        </w:rPr>
        <w:t>- Your grade or estimated playing strength.</w:t>
      </w:r>
    </w:p>
    <w:p w14:paraId="181F9D10" w14:textId="06EFB0DB" w:rsidR="00DB4D60" w:rsidRDefault="001C1CA8" w:rsidP="00DB4D60">
      <w:pPr>
        <w:suppressAutoHyphens w:val="0"/>
        <w:spacing w:before="60"/>
        <w:rPr>
          <w:color w:val="222222"/>
          <w:shd w:val="clear" w:color="auto" w:fill="FFFFFF"/>
        </w:rPr>
      </w:pPr>
      <w:r>
        <w:rPr>
          <w:color w:val="222222"/>
          <w:shd w:val="clear" w:color="auto" w:fill="FFFFFF"/>
        </w:rPr>
        <w:t xml:space="preserve">Participants will probably be able to play on their preferred platform most of the time so please don’t let the possibility of having to play a game or two on another platform deter you from entering.  This is all about as many members as possible joining forces to prove we’re not going to let coronavirus deprive us of our chess!  </w:t>
      </w:r>
      <w:r w:rsidR="00DB4D60" w:rsidRPr="00DB4D60">
        <w:rPr>
          <w:color w:val="222222"/>
          <w:shd w:val="clear" w:color="auto" w:fill="FFFFFF"/>
        </w:rPr>
        <w:t>It is hoped that players will participate in the spirit of friendship and that opponents will find an amicable resolution to any disagreements.  If a dispute that cannot</w:t>
      </w:r>
      <w:r w:rsidR="0055136C">
        <w:rPr>
          <w:color w:val="222222"/>
          <w:shd w:val="clear" w:color="auto" w:fill="FFFFFF"/>
        </w:rPr>
        <w:t xml:space="preserve"> </w:t>
      </w:r>
      <w:r w:rsidR="00DB4D60" w:rsidRPr="00DB4D60">
        <w:rPr>
          <w:color w:val="222222"/>
          <w:shd w:val="clear" w:color="auto" w:fill="FFFFFF"/>
        </w:rPr>
        <w:t>be resolved by the players arise</w:t>
      </w:r>
      <w:r w:rsidR="005A1FAF">
        <w:rPr>
          <w:color w:val="222222"/>
          <w:shd w:val="clear" w:color="auto" w:fill="FFFFFF"/>
        </w:rPr>
        <w:t>s</w:t>
      </w:r>
      <w:r w:rsidR="00DB4D60" w:rsidRPr="00DB4D60">
        <w:rPr>
          <w:color w:val="222222"/>
          <w:shd w:val="clear" w:color="auto" w:fill="FFFFFF"/>
        </w:rPr>
        <w:t>, the</w:t>
      </w:r>
      <w:r w:rsidR="0055136C">
        <w:rPr>
          <w:color w:val="222222"/>
          <w:shd w:val="clear" w:color="auto" w:fill="FFFFFF"/>
        </w:rPr>
        <w:t xml:space="preserve"> controller’s</w:t>
      </w:r>
      <w:r w:rsidR="00DB4D60" w:rsidRPr="00DB4D60">
        <w:rPr>
          <w:color w:val="222222"/>
          <w:shd w:val="clear" w:color="auto" w:fill="FFFFFF"/>
        </w:rPr>
        <w:t xml:space="preserve"> decision will be final.</w:t>
      </w:r>
      <w:r w:rsidR="0055136C">
        <w:rPr>
          <w:color w:val="222222"/>
          <w:shd w:val="clear" w:color="auto" w:fill="FFFFFF"/>
        </w:rPr>
        <w:t xml:space="preserve">  </w:t>
      </w:r>
      <w:r w:rsidR="00DB4D60" w:rsidRPr="00DB4D60">
        <w:rPr>
          <w:color w:val="222222"/>
          <w:shd w:val="clear" w:color="auto" w:fill="FFFFFF"/>
        </w:rPr>
        <w:t xml:space="preserve">This is an untested format and there will </w:t>
      </w:r>
      <w:r w:rsidR="006F27BC">
        <w:rPr>
          <w:color w:val="222222"/>
          <w:shd w:val="clear" w:color="auto" w:fill="FFFFFF"/>
        </w:rPr>
        <w:t xml:space="preserve">no doubt </w:t>
      </w:r>
      <w:r w:rsidR="00DB4D60" w:rsidRPr="00DB4D60">
        <w:rPr>
          <w:color w:val="222222"/>
          <w:shd w:val="clear" w:color="auto" w:fill="FFFFFF"/>
        </w:rPr>
        <w:t>be unforeseen issues that will have to be dealt with fairly as we go along.</w:t>
      </w:r>
      <w:r w:rsidR="0055136C">
        <w:rPr>
          <w:color w:val="222222"/>
          <w:shd w:val="clear" w:color="auto" w:fill="FFFFFF"/>
        </w:rPr>
        <w:t xml:space="preserve">  </w:t>
      </w:r>
      <w:r w:rsidR="00DB4D60" w:rsidRPr="00DB4D60">
        <w:rPr>
          <w:color w:val="222222"/>
          <w:shd w:val="clear" w:color="auto" w:fill="FFFFFF"/>
        </w:rPr>
        <w:t>The success of this event relies on everybody's common sense and good will, but we know that members have those qualities in abundance.  We can do this!</w:t>
      </w:r>
    </w:p>
    <w:p w14:paraId="674A0DC3" w14:textId="1CD5E5FB" w:rsidR="00DB4D60" w:rsidRDefault="00DB4D60" w:rsidP="000A3DCA">
      <w:pPr>
        <w:suppressAutoHyphens w:val="0"/>
        <w:spacing w:before="40"/>
        <w:rPr>
          <w:color w:val="222222"/>
          <w:shd w:val="clear" w:color="auto" w:fill="FFFFFF"/>
        </w:rPr>
      </w:pPr>
      <w:r>
        <w:rPr>
          <w:color w:val="222222"/>
          <w:shd w:val="clear" w:color="auto" w:fill="FFFFFF"/>
        </w:rPr>
        <w:t>Committee and Tournament Sub-committee</w:t>
      </w:r>
    </w:p>
    <w:p w14:paraId="1FF75B1F" w14:textId="2BF026AA" w:rsidR="0078577D" w:rsidRDefault="005D7E3E" w:rsidP="000A3DCA">
      <w:pPr>
        <w:pStyle w:val="Heading1"/>
        <w:spacing w:before="200" w:after="0"/>
        <w:ind w:left="0" w:firstLine="0"/>
        <w:jc w:val="center"/>
        <w:rPr>
          <w:rFonts w:ascii="Times New Roman" w:hAnsi="Times New Roman" w:cs="Times New Roman"/>
          <w:color w:val="000000"/>
        </w:rPr>
      </w:pPr>
      <w:bookmarkStart w:id="17" w:name="_Toc37693500"/>
      <w:bookmarkStart w:id="18" w:name="_Toc511585212"/>
      <w:bookmarkStart w:id="19" w:name="_Toc5290716"/>
      <w:bookmarkEnd w:id="13"/>
      <w:r>
        <w:rPr>
          <w:rFonts w:ascii="Times New Roman" w:hAnsi="Times New Roman" w:cs="Times New Roman"/>
          <w:color w:val="000000"/>
        </w:rPr>
        <w:t>27</w:t>
      </w:r>
      <w:r w:rsidRPr="005D7E3E">
        <w:rPr>
          <w:rFonts w:ascii="Times New Roman" w:hAnsi="Times New Roman" w:cs="Times New Roman"/>
          <w:color w:val="000000"/>
          <w:vertAlign w:val="superscript"/>
        </w:rPr>
        <w:t>th</w:t>
      </w:r>
      <w:r>
        <w:rPr>
          <w:rFonts w:ascii="Times New Roman" w:hAnsi="Times New Roman" w:cs="Times New Roman"/>
          <w:color w:val="000000"/>
        </w:rPr>
        <w:t xml:space="preserve"> </w:t>
      </w:r>
      <w:r w:rsidR="00061FE7">
        <w:rPr>
          <w:rFonts w:ascii="Times New Roman" w:hAnsi="Times New Roman" w:cs="Times New Roman"/>
          <w:color w:val="000000"/>
        </w:rPr>
        <w:t xml:space="preserve">Chess Theme Break </w:t>
      </w:r>
      <w:r>
        <w:rPr>
          <w:rFonts w:ascii="Times New Roman" w:hAnsi="Times New Roman" w:cs="Times New Roman"/>
          <w:color w:val="000000"/>
        </w:rPr>
        <w:t xml:space="preserve">- Windermere </w:t>
      </w:r>
      <w:r w:rsidR="00061FE7">
        <w:rPr>
          <w:rFonts w:ascii="Times New Roman" w:hAnsi="Times New Roman" w:cs="Times New Roman"/>
          <w:color w:val="000000"/>
        </w:rPr>
        <w:t>2020</w:t>
      </w:r>
      <w:bookmarkEnd w:id="17"/>
    </w:p>
    <w:p w14:paraId="762F1E5F" w14:textId="0BDFBEE4" w:rsidR="00061FE7" w:rsidRDefault="00061FE7" w:rsidP="000A3DCA">
      <w:pPr>
        <w:spacing w:after="40"/>
      </w:pPr>
      <w:r>
        <w:t xml:space="preserve">Gary </w:t>
      </w:r>
      <w:proofErr w:type="spellStart"/>
      <w:r>
        <w:t>Wickett</w:t>
      </w:r>
      <w:proofErr w:type="spellEnd"/>
      <w:r>
        <w:t xml:space="preserve"> writes:</w:t>
      </w:r>
    </w:p>
    <w:p w14:paraId="7BFA8124" w14:textId="7E58C7C3" w:rsidR="00061FE7" w:rsidRDefault="00061FE7" w:rsidP="000A3DCA">
      <w:pPr>
        <w:spacing w:after="40"/>
      </w:pPr>
      <w:r>
        <w:t>Every January since 199</w:t>
      </w:r>
      <w:r w:rsidR="0040712D">
        <w:t>4</w:t>
      </w:r>
      <w:r>
        <w:t xml:space="preserve">, Peter and Celia Gibbs have faithfully run what is known as the Chess Theme Break (CTB). </w:t>
      </w:r>
      <w:r w:rsidR="0040712D">
        <w:t xml:space="preserve"> </w:t>
      </w:r>
      <w:r>
        <w:t xml:space="preserve">This is a wonderful concept where stronger players holiday together alongside beginners and weaker players to pass on their chess pearls in coaching sessions; culminating in a mini tournament. </w:t>
      </w:r>
      <w:r w:rsidR="00237CCC">
        <w:t xml:space="preserve"> </w:t>
      </w:r>
      <w:r>
        <w:t xml:space="preserve">This particular year was a very special event, not only was it 25 years since the CTB had moved from Teignmouth to Windermere, but it was also tinged with some sadness as Peter and Celia had decided it was time to take a </w:t>
      </w:r>
      <w:proofErr w:type="spellStart"/>
      <w:r>
        <w:t>well earned</w:t>
      </w:r>
      <w:proofErr w:type="spellEnd"/>
      <w:r>
        <w:t xml:space="preserve"> rest and step down from organising this much loved event. </w:t>
      </w:r>
      <w:r w:rsidR="00237CCC">
        <w:t xml:space="preserve"> </w:t>
      </w:r>
      <w:r>
        <w:t xml:space="preserve">May I take this opportunity to thank Peter and Celia for their wonderful dedication and hard work in organising what has become for many their favourite week of the year. </w:t>
      </w:r>
      <w:r w:rsidR="00237CCC">
        <w:t xml:space="preserve"> </w:t>
      </w:r>
      <w:r>
        <w:t xml:space="preserve">Indeed, I can name at least two people who on several occasions have travelled all the way from Canada to attend. </w:t>
      </w:r>
      <w:r w:rsidR="00237CCC">
        <w:t xml:space="preserve"> </w:t>
      </w:r>
      <w:r>
        <w:t>I am sure the future of the CTB will feature in other pages of this Gazette, so I shall now move on to do my best to give a brief account of this year’s event.</w:t>
      </w:r>
    </w:p>
    <w:p w14:paraId="321BA6FA" w14:textId="2EF486D1" w:rsidR="00061FE7" w:rsidRDefault="00061FE7" w:rsidP="000A3DCA">
      <w:pPr>
        <w:spacing w:after="40"/>
      </w:pPr>
      <w:r>
        <w:t xml:space="preserve">This year’s Chess Theme Break was held from Saturday 25 January to Saturday 1 February. </w:t>
      </w:r>
      <w:r w:rsidR="00237CCC">
        <w:t xml:space="preserve"> </w:t>
      </w:r>
      <w:r>
        <w:t>Although not everybody came for the whole week, in all I think there were 2</w:t>
      </w:r>
      <w:r w:rsidR="0040712D">
        <w:t>8</w:t>
      </w:r>
      <w:r>
        <w:t xml:space="preserve"> of us who attended; this figure includes </w:t>
      </w:r>
      <w:proofErr w:type="spellStart"/>
      <w:r>
        <w:t>non chess</w:t>
      </w:r>
      <w:proofErr w:type="spellEnd"/>
      <w:r>
        <w:t xml:space="preserve"> playing partners and those who came simply due to the fact that it is such an enjoyable week and the CTB would not be the same without them.</w:t>
      </w:r>
    </w:p>
    <w:p w14:paraId="342B6351" w14:textId="75E4C6E1" w:rsidR="00061FE7" w:rsidRDefault="00061FE7" w:rsidP="000A3DCA">
      <w:pPr>
        <w:spacing w:after="40"/>
      </w:pPr>
      <w:r>
        <w:t xml:space="preserve">In total there were 14 involved in the chess this year. </w:t>
      </w:r>
      <w:r w:rsidR="00237CCC">
        <w:t xml:space="preserve"> </w:t>
      </w:r>
      <w:r>
        <w:t>This figure includes s</w:t>
      </w:r>
      <w:r w:rsidR="0040712D">
        <w:t>even</w:t>
      </w:r>
      <w:r>
        <w:t xml:space="preserve"> coaches: </w:t>
      </w:r>
      <w:r w:rsidR="0040712D">
        <w:t xml:space="preserve">Peter Gibbs, </w:t>
      </w:r>
      <w:r>
        <w:t xml:space="preserve">Norman Andrews, Stan Lovell, Gerry Walsh, Mark Kirkham, Colin Chambers and </w:t>
      </w:r>
      <w:proofErr w:type="spellStart"/>
      <w:r>
        <w:t>Oll</w:t>
      </w:r>
      <w:r w:rsidR="0040712D">
        <w:t>e</w:t>
      </w:r>
      <w:proofErr w:type="spellEnd"/>
      <w:r>
        <w:t xml:space="preserve"> </w:t>
      </w:r>
      <w:proofErr w:type="spellStart"/>
      <w:r w:rsidR="001F010E" w:rsidRPr="001F010E">
        <w:t>Engström</w:t>
      </w:r>
      <w:proofErr w:type="spellEnd"/>
      <w:r>
        <w:t xml:space="preserve">; </w:t>
      </w:r>
      <w:proofErr w:type="spellStart"/>
      <w:r>
        <w:t>Oll</w:t>
      </w:r>
      <w:r w:rsidR="0040712D">
        <w:t>e</w:t>
      </w:r>
      <w:proofErr w:type="spellEnd"/>
      <w:r>
        <w:t xml:space="preserve"> had travelled all the way from Sweden. </w:t>
      </w:r>
      <w:r w:rsidR="0040712D">
        <w:t xml:space="preserve"> </w:t>
      </w:r>
      <w:r>
        <w:t>The coaches spent Sunday and Monday in one to one sessions with their students.</w:t>
      </w:r>
    </w:p>
    <w:p w14:paraId="45DBB695" w14:textId="5B396912" w:rsidR="00061FE7" w:rsidRDefault="00061FE7" w:rsidP="000A3DCA">
      <w:pPr>
        <w:tabs>
          <w:tab w:val="left" w:pos="9684"/>
        </w:tabs>
        <w:spacing w:after="40"/>
      </w:pPr>
      <w:r>
        <w:t xml:space="preserve">From Monday onwards, each day there were trips organised by the hotel for the </w:t>
      </w:r>
      <w:proofErr w:type="spellStart"/>
      <w:r>
        <w:t>non chess</w:t>
      </w:r>
      <w:proofErr w:type="spellEnd"/>
      <w:r>
        <w:t xml:space="preserve"> players. </w:t>
      </w:r>
      <w:r w:rsidR="00237CCC">
        <w:t xml:space="preserve"> </w:t>
      </w:r>
      <w:r w:rsidR="000A3DCA">
        <w:t xml:space="preserve">The </w:t>
      </w:r>
      <w:r>
        <w:t xml:space="preserve">Windermere </w:t>
      </w:r>
      <w:r w:rsidR="000A3DCA">
        <w:t xml:space="preserve">area </w:t>
      </w:r>
      <w:r>
        <w:t xml:space="preserve">has many places of interest. </w:t>
      </w:r>
      <w:r w:rsidR="00237CCC">
        <w:t xml:space="preserve"> </w:t>
      </w:r>
      <w:r>
        <w:t xml:space="preserve">It was the home of Beatrix Potter and William Wordsworth and way before their time it was ruled by Saint </w:t>
      </w:r>
      <w:r w:rsidRPr="00A54646">
        <w:t>Osw</w:t>
      </w:r>
      <w:r w:rsidR="0040712D" w:rsidRPr="00A54646">
        <w:t>a</w:t>
      </w:r>
      <w:r w:rsidRPr="00A54646">
        <w:t>ld</w:t>
      </w:r>
      <w:r>
        <w:t xml:space="preserve"> whose church still stands.</w:t>
      </w:r>
      <w:r w:rsidR="00237CCC">
        <w:t xml:space="preserve"> </w:t>
      </w:r>
      <w:r>
        <w:t xml:space="preserve"> If history doesn’t float your boat, there were plenty of nice walks, which I’m sure the guide dogs appreciated, and a plethora of coffee shops and other retailers to help lighten your purse, and of course there was a trip on Lake Windermere which I’m relieved to say did float people’s boat!</w:t>
      </w:r>
    </w:p>
    <w:p w14:paraId="153868D0" w14:textId="1B4C4371" w:rsidR="00061FE7" w:rsidRDefault="00061FE7" w:rsidP="000A3DCA">
      <w:pPr>
        <w:spacing w:after="40"/>
      </w:pPr>
      <w:r>
        <w:t>Monday night was quiz night, where C</w:t>
      </w:r>
      <w:r w:rsidR="0040712D">
        <w:t>e</w:t>
      </w:r>
      <w:r>
        <w:t>lia put us thr</w:t>
      </w:r>
      <w:r w:rsidR="00915C41">
        <w:t>ough</w:t>
      </w:r>
      <w:r>
        <w:t xml:space="preserve"> our paces. </w:t>
      </w:r>
      <w:r w:rsidR="00237CCC">
        <w:t xml:space="preserve"> </w:t>
      </w:r>
      <w:r>
        <w:t xml:space="preserve">The team I was in once again came last. I do try to warn people but they never listen! </w:t>
      </w:r>
      <w:r w:rsidR="00237CCC">
        <w:t xml:space="preserve"> </w:t>
      </w:r>
      <w:r>
        <w:t>Liz Kirkham’s team, which also comprised both Marks, Martyn and Richard, came first winning the chocolates.</w:t>
      </w:r>
    </w:p>
    <w:p w14:paraId="49AA9470" w14:textId="061023FC" w:rsidR="00061FE7" w:rsidRDefault="00061FE7" w:rsidP="00061FE7">
      <w:pPr>
        <w:spacing w:after="60"/>
      </w:pPr>
      <w:r>
        <w:t xml:space="preserve">Tuesday was a chess free day with a trip to Grasmere in the morning and a boat trip on Lake Windermere in the afternoon. </w:t>
      </w:r>
      <w:r w:rsidR="0040712D">
        <w:t xml:space="preserve"> </w:t>
      </w:r>
      <w:r>
        <w:t xml:space="preserve">Despite the inclement weather, I believe everyone had a great time. </w:t>
      </w:r>
      <w:r w:rsidR="0040712D">
        <w:t xml:space="preserve"> </w:t>
      </w:r>
      <w:r>
        <w:t xml:space="preserve">Antoine certainly had a good time during Celia’s bingo on Tuesday evening as he won </w:t>
      </w:r>
      <w:r w:rsidR="000A3DCA">
        <w:t>several</w:t>
      </w:r>
      <w:r>
        <w:t xml:space="preserve"> times. </w:t>
      </w:r>
    </w:p>
    <w:p w14:paraId="5F9B8EF2" w14:textId="1847D3AD" w:rsidR="00061FE7" w:rsidRDefault="00061FE7" w:rsidP="00061FE7">
      <w:pPr>
        <w:spacing w:after="60"/>
      </w:pPr>
      <w:r>
        <w:lastRenderedPageBreak/>
        <w:t xml:space="preserve">Wednesday morning was back to the chess and the start of the tournament, which was what is known as a quick play handicap tournament, each game being no more than an hour. </w:t>
      </w:r>
      <w:r w:rsidR="00237CCC">
        <w:t xml:space="preserve"> </w:t>
      </w:r>
      <w:r>
        <w:t xml:space="preserve">The players are divided into categories: A, B and C according to strength. </w:t>
      </w:r>
      <w:r w:rsidR="00237CCC">
        <w:t xml:space="preserve"> </w:t>
      </w:r>
      <w:r>
        <w:t>The portion of the hour allotted to each player is depend</w:t>
      </w:r>
      <w:r w:rsidR="0040712D">
        <w:t>e</w:t>
      </w:r>
      <w:r>
        <w:t xml:space="preserve">nt upon their category and the category of their opponent. </w:t>
      </w:r>
      <w:r w:rsidR="0040712D">
        <w:t xml:space="preserve"> </w:t>
      </w:r>
      <w:r>
        <w:t xml:space="preserve">So if you are a category A player you may get as little as 20 minutes on your clock, and if you are a Category C player you may get as much as 40 minutes. </w:t>
      </w:r>
      <w:r w:rsidR="0040712D">
        <w:t xml:space="preserve"> </w:t>
      </w:r>
      <w:r>
        <w:t xml:space="preserve">Although the games of course were not graded, all players were eager to have their name </w:t>
      </w:r>
      <w:r w:rsidR="0040712D">
        <w:t>engraved</w:t>
      </w:r>
      <w:r>
        <w:t xml:space="preserve"> on the illustrious trophy; so everything to play for.</w:t>
      </w:r>
    </w:p>
    <w:p w14:paraId="3B778F5A" w14:textId="169063F3" w:rsidR="00061FE7" w:rsidRDefault="00061FE7" w:rsidP="00061FE7">
      <w:pPr>
        <w:spacing w:after="60"/>
      </w:pPr>
      <w:r>
        <w:t xml:space="preserve">Each round was an all play all. </w:t>
      </w:r>
      <w:r w:rsidR="00237CCC">
        <w:t xml:space="preserve"> </w:t>
      </w:r>
      <w:r>
        <w:t>In the first round the players were divided into two groups, which for this report I will call Group 1 and Group 2.  The winner/winners of each group would then qualify for the final round.</w:t>
      </w:r>
    </w:p>
    <w:p w14:paraId="7F78785C" w14:textId="68952724" w:rsidR="00061FE7" w:rsidRDefault="00061FE7" w:rsidP="00061FE7">
      <w:pPr>
        <w:spacing w:after="60"/>
      </w:pPr>
      <w:r>
        <w:t>In Group 1 we had Mark Hague, Jim Cuthbert, Tony Lawton and Richard Harrington.  Mark beat both Jim and Richard and then taking the black pieces went on to draw with Tony. Tony also beat Jim and Richard. Richard beat Jim.  Scores for Group 1: Mark and Tony 2.5; Richard 1; Jim 0.</w:t>
      </w:r>
    </w:p>
    <w:p w14:paraId="1B73066B" w14:textId="1DA3FB72" w:rsidR="00061FE7" w:rsidRDefault="00061FE7" w:rsidP="00061FE7">
      <w:pPr>
        <w:spacing w:after="60"/>
      </w:pPr>
      <w:r>
        <w:t xml:space="preserve">In Group 2 we had Gary </w:t>
      </w:r>
      <w:proofErr w:type="spellStart"/>
      <w:r>
        <w:t>Wickett</w:t>
      </w:r>
      <w:proofErr w:type="spellEnd"/>
      <w:r>
        <w:t>, Lea Ryan and Abi Baker.  Abi drew against Gary and then went on to beat Lea. Gary also beat Lea.  Scores for Group 2: Abi and Gary 1.5; Lea 0.</w:t>
      </w:r>
    </w:p>
    <w:p w14:paraId="2DCB0C00" w14:textId="7B32DDD5" w:rsidR="00061FE7" w:rsidRDefault="00061FE7" w:rsidP="00061FE7">
      <w:pPr>
        <w:spacing w:after="60"/>
      </w:pPr>
      <w:r>
        <w:t xml:space="preserve">(Lea and Jim may have finished on 0 but both of them had beaten me two </w:t>
      </w:r>
      <w:proofErr w:type="spellStart"/>
      <w:r>
        <w:t>Windermeres</w:t>
      </w:r>
      <w:proofErr w:type="spellEnd"/>
      <w:r>
        <w:t xml:space="preserve"> ago.)</w:t>
      </w:r>
    </w:p>
    <w:p w14:paraId="27B80662" w14:textId="51E1D91E" w:rsidR="00061FE7" w:rsidRDefault="00061FE7" w:rsidP="00061FE7">
      <w:pPr>
        <w:spacing w:after="60"/>
      </w:pPr>
      <w:r>
        <w:t>Wednesday evening we were once again entertained by the dulcet tones of Fiona Shaw or was it Karen Carpenter or Dusty Springfield, the likeness was mind blowing!</w:t>
      </w:r>
    </w:p>
    <w:p w14:paraId="09166ED3" w14:textId="4B5686D9" w:rsidR="00061FE7" w:rsidRDefault="00061FE7" w:rsidP="00061FE7">
      <w:pPr>
        <w:spacing w:after="60"/>
      </w:pPr>
      <w:r>
        <w:t>Returning to the chess</w:t>
      </w:r>
      <w:r w:rsidR="000A3DCA">
        <w:t>, i</w:t>
      </w:r>
      <w:r>
        <w:t>n the final round, we had Mark, Tony, Abi and yours truly.</w:t>
      </w:r>
      <w:r w:rsidR="000A3DCA">
        <w:t xml:space="preserve">  </w:t>
      </w:r>
      <w:r>
        <w:t xml:space="preserve">I had taken the black pieces in my game against Mark and things were looking good as I had managed to win a piece quite early on in the game. </w:t>
      </w:r>
      <w:r w:rsidR="00237CCC">
        <w:t xml:space="preserve"> </w:t>
      </w:r>
      <w:r>
        <w:t>However, Mark kept his cool and fought on ferociously.</w:t>
      </w:r>
      <w:r w:rsidR="00237CCC">
        <w:t xml:space="preserve"> </w:t>
      </w:r>
      <w:r>
        <w:t xml:space="preserve"> He offered me a second piece, this one a Trojan horse.</w:t>
      </w:r>
      <w:r w:rsidR="00237CCC">
        <w:t xml:space="preserve"> </w:t>
      </w:r>
      <w:r>
        <w:t xml:space="preserve"> I saw the danger in taking the knight but thought I could ride the storm and it would mean I was two pieces up. </w:t>
      </w:r>
      <w:r w:rsidR="00237CCC">
        <w:t xml:space="preserve"> </w:t>
      </w:r>
      <w:r>
        <w:t>Greed is often heavily punished by chess and Mark went on to win.</w:t>
      </w:r>
      <w:r w:rsidR="00237CCC">
        <w:t xml:space="preserve"> </w:t>
      </w:r>
      <w:r>
        <w:t xml:space="preserve"> I had better success in my games against Tony and Abi and finished on 2 points.</w:t>
      </w:r>
    </w:p>
    <w:p w14:paraId="22E7EBAF" w14:textId="7983139F" w:rsidR="00061FE7" w:rsidRDefault="00061FE7" w:rsidP="00061FE7">
      <w:pPr>
        <w:spacing w:after="60"/>
      </w:pPr>
      <w:r>
        <w:t xml:space="preserve">Mark went on to win his game against Abi, ensuring he would either be joint winner or outright winner of the cup. </w:t>
      </w:r>
      <w:r w:rsidR="00237CCC">
        <w:t xml:space="preserve"> </w:t>
      </w:r>
      <w:r>
        <w:t xml:space="preserve">Abi beat Tony, </w:t>
      </w:r>
      <w:r w:rsidR="00D07832">
        <w:t>l</w:t>
      </w:r>
      <w:r>
        <w:t xml:space="preserve">eaving one game remaining; Mark </w:t>
      </w:r>
      <w:r w:rsidR="00D07832">
        <w:t>v</w:t>
      </w:r>
      <w:r>
        <w:t xml:space="preserve"> Tony.</w:t>
      </w:r>
      <w:r w:rsidR="00237CCC">
        <w:t xml:space="preserve"> </w:t>
      </w:r>
      <w:r>
        <w:t xml:space="preserve"> I took a particular interest in this game as if Tony managed to beat </w:t>
      </w:r>
      <w:r w:rsidR="0040712D">
        <w:t>M</w:t>
      </w:r>
      <w:r>
        <w:t>ark then it would mean that Mark and I would be joint winners.</w:t>
      </w:r>
      <w:r w:rsidR="00237CCC">
        <w:t xml:space="preserve"> </w:t>
      </w:r>
      <w:r>
        <w:t xml:space="preserve"> Mark only needed a draw to be the outright winner. </w:t>
      </w:r>
      <w:r w:rsidR="00237CCC">
        <w:t xml:space="preserve"> </w:t>
      </w:r>
      <w:r>
        <w:t>I of course joined the various spectators and had promised Tony I would buy him any drink of his choice if he managed to win.</w:t>
      </w:r>
    </w:p>
    <w:p w14:paraId="4642441E" w14:textId="66C4D167" w:rsidR="00061FE7" w:rsidRDefault="00061FE7" w:rsidP="00061FE7">
      <w:pPr>
        <w:spacing w:after="60"/>
      </w:pPr>
      <w:r>
        <w:t>Mark played white with his usual D4.</w:t>
      </w:r>
      <w:r w:rsidR="00237CCC">
        <w:t xml:space="preserve"> </w:t>
      </w:r>
      <w:r>
        <w:t xml:space="preserve"> It was a very entertaining game, with Tony castling </w:t>
      </w:r>
      <w:r w:rsidR="00237CCC">
        <w:t>q</w:t>
      </w:r>
      <w:r>
        <w:t>ueen</w:t>
      </w:r>
      <w:r w:rsidR="00237CCC">
        <w:t>side</w:t>
      </w:r>
      <w:r>
        <w:t xml:space="preserve"> and Mark castling </w:t>
      </w:r>
      <w:r w:rsidR="00237CCC">
        <w:t>kingside</w:t>
      </w:r>
      <w:r>
        <w:t xml:space="preserve">. </w:t>
      </w:r>
      <w:r w:rsidR="00237CCC">
        <w:t xml:space="preserve"> </w:t>
      </w:r>
      <w:r>
        <w:t xml:space="preserve">My heart leapt for joy when Tony announced “Bishop takes h3”; with Tony’s rook on </w:t>
      </w:r>
      <w:r w:rsidR="00237CCC">
        <w:t>g</w:t>
      </w:r>
      <w:r>
        <w:t xml:space="preserve">8, </w:t>
      </w:r>
      <w:r w:rsidR="00237CCC">
        <w:t xml:space="preserve"> </w:t>
      </w:r>
      <w:r>
        <w:t xml:space="preserve">Mark’s G pawn was pinned to his king. </w:t>
      </w:r>
      <w:r w:rsidR="00237CCC">
        <w:t xml:space="preserve"> </w:t>
      </w:r>
      <w:r>
        <w:t xml:space="preserve">Tony then executed a wonderful attack. </w:t>
      </w:r>
      <w:r w:rsidR="00237CCC">
        <w:t xml:space="preserve"> </w:t>
      </w:r>
      <w:r>
        <w:t>But alas, Mark has been</w:t>
      </w:r>
      <w:r w:rsidR="00C3653E">
        <w:t xml:space="preserve"> </w:t>
      </w:r>
      <w:r>
        <w:t>playing for many years and experience can too often trump position and Mark</w:t>
      </w:r>
      <w:r w:rsidR="00C3653E">
        <w:t xml:space="preserve"> </w:t>
      </w:r>
      <w:r>
        <w:t>managed to turn the position around and finally won on time.</w:t>
      </w:r>
      <w:r w:rsidR="00D07832">
        <w:t xml:space="preserve">  </w:t>
      </w:r>
      <w:r>
        <w:t>Final scores: Mark 3, Gary 2, Abi 1, and Tony 0.</w:t>
      </w:r>
    </w:p>
    <w:p w14:paraId="772AF7AC" w14:textId="27A248D7" w:rsidR="00061FE7" w:rsidRDefault="00061FE7" w:rsidP="00061FE7">
      <w:pPr>
        <w:spacing w:after="60"/>
      </w:pPr>
      <w:r>
        <w:t>No seven day chess event would be the same without Joan’s Soir</w:t>
      </w:r>
      <w:r w:rsidR="00D07832">
        <w:t>é</w:t>
      </w:r>
      <w:r>
        <w:t xml:space="preserve">e. </w:t>
      </w:r>
      <w:r w:rsidR="00D07832">
        <w:t xml:space="preserve"> </w:t>
      </w:r>
      <w:r>
        <w:t>So with attention</w:t>
      </w:r>
      <w:r w:rsidR="00C3653E">
        <w:t xml:space="preserve"> </w:t>
      </w:r>
      <w:r>
        <w:t xml:space="preserve">switched to mad last minute rehearsals, chess was for the moment put aside. </w:t>
      </w:r>
      <w:r w:rsidR="00D07832">
        <w:t xml:space="preserve"> </w:t>
      </w:r>
      <w:r>
        <w:t>After</w:t>
      </w:r>
      <w:r w:rsidR="00C3653E">
        <w:t xml:space="preserve"> </w:t>
      </w:r>
      <w:r>
        <w:t>dinner we enjoyed a very pleasant evening of poetry and song and of course music.</w:t>
      </w:r>
      <w:r w:rsidR="00C3653E">
        <w:t xml:space="preserve">  </w:t>
      </w:r>
      <w:r>
        <w:t>Together with all the wonderful songs and poems performed by all the budding stars</w:t>
      </w:r>
      <w:r w:rsidR="00C3653E">
        <w:t xml:space="preserve"> </w:t>
      </w:r>
      <w:r>
        <w:t>of the BCA, it has become a tradition now to have a Windermere group song but this</w:t>
      </w:r>
      <w:r w:rsidR="00C3653E">
        <w:t xml:space="preserve"> </w:t>
      </w:r>
      <w:r>
        <w:t>year we had three chess theme songs; starting with January where there were almost</w:t>
      </w:r>
      <w:r w:rsidR="00C3653E">
        <w:t xml:space="preserve"> </w:t>
      </w:r>
      <w:r>
        <w:t xml:space="preserve">as many people in the group as in the audience! </w:t>
      </w:r>
      <w:r w:rsidR="00D07832">
        <w:t xml:space="preserve"> </w:t>
      </w:r>
      <w:r>
        <w:t>We then had the delights of the</w:t>
      </w:r>
      <w:r w:rsidR="00C3653E">
        <w:t xml:space="preserve"> </w:t>
      </w:r>
      <w:r>
        <w:t>classic ABBA song “</w:t>
      </w:r>
      <w:r w:rsidR="00D07832">
        <w:t xml:space="preserve">Mamma Mia” re-written as “Winder Mia” and </w:t>
      </w:r>
      <w:r>
        <w:t>performed by Julie</w:t>
      </w:r>
      <w:r w:rsidR="00C3653E">
        <w:t xml:space="preserve"> </w:t>
      </w:r>
      <w:r>
        <w:t>who sang and played guitar, accompanied by her friend Pip on violin.</w:t>
      </w:r>
      <w:r w:rsidR="00237CCC">
        <w:t xml:space="preserve"> </w:t>
      </w:r>
      <w:r>
        <w:t xml:space="preserve"> The soir</w:t>
      </w:r>
      <w:r w:rsidR="00D07832">
        <w:t>é</w:t>
      </w:r>
      <w:r>
        <w:t>e</w:t>
      </w:r>
      <w:r w:rsidR="00C3653E">
        <w:t xml:space="preserve"> </w:t>
      </w:r>
      <w:r>
        <w:t>closed with what has become the Windermere house band performing an adapted</w:t>
      </w:r>
      <w:r w:rsidR="00C3653E">
        <w:t xml:space="preserve"> </w:t>
      </w:r>
      <w:r>
        <w:t xml:space="preserve">version of the Scaffold song, “Thank </w:t>
      </w:r>
      <w:r w:rsidR="000A3DCA">
        <w:t>Y</w:t>
      </w:r>
      <w:r>
        <w:t>ou Very Much”.</w:t>
      </w:r>
    </w:p>
    <w:p w14:paraId="2A396FC7" w14:textId="20B84C8C" w:rsidR="00061FE7" w:rsidRDefault="00061FE7" w:rsidP="00061FE7">
      <w:pPr>
        <w:spacing w:after="60"/>
      </w:pPr>
      <w:r>
        <w:t>Friday afternoon was back to the chess. Mark Kirkham, Mark Hague, Tony Lawton,</w:t>
      </w:r>
      <w:r w:rsidR="00C3653E">
        <w:t xml:space="preserve"> </w:t>
      </w:r>
      <w:r>
        <w:t>Richard Harrington and yours truly, five in all, had volunteered to play Peter Gibbs in</w:t>
      </w:r>
      <w:r w:rsidR="00C3653E">
        <w:t xml:space="preserve"> </w:t>
      </w:r>
      <w:r>
        <w:t xml:space="preserve">a simultaneous display. </w:t>
      </w:r>
      <w:r w:rsidR="00237CCC">
        <w:t xml:space="preserve"> </w:t>
      </w:r>
      <w:r>
        <w:t>The room too quickly began to empty as heads began to roll.</w:t>
      </w:r>
      <w:r w:rsidR="00C3653E">
        <w:t xml:space="preserve">  </w:t>
      </w:r>
      <w:r>
        <w:t>I don’t think the clock had struck 4 when there were only two of us left; myself and</w:t>
      </w:r>
      <w:r w:rsidR="00C3653E">
        <w:t xml:space="preserve"> </w:t>
      </w:r>
      <w:r>
        <w:t xml:space="preserve">Mark Kirkham. </w:t>
      </w:r>
      <w:r w:rsidR="00237CCC">
        <w:t xml:space="preserve"> </w:t>
      </w:r>
      <w:r>
        <w:t>I had decided to play the Petrof</w:t>
      </w:r>
      <w:r w:rsidR="0040712D">
        <w:t>f</w:t>
      </w:r>
      <w:r>
        <w:t>’s defence, which I don’t know well</w:t>
      </w:r>
      <w:r w:rsidR="00C3653E">
        <w:t xml:space="preserve"> </w:t>
      </w:r>
      <w:r>
        <w:t>but has recently become my preferred response to e4. I unfortunately had nothing to</w:t>
      </w:r>
      <w:r w:rsidR="00C3653E">
        <w:t xml:space="preserve"> </w:t>
      </w:r>
      <w:r>
        <w:t xml:space="preserve">record the game on. </w:t>
      </w:r>
      <w:r w:rsidR="00237CCC">
        <w:t xml:space="preserve"> </w:t>
      </w:r>
      <w:r>
        <w:t>But I remember that Peter played some moves I had not seen</w:t>
      </w:r>
      <w:r w:rsidR="00C3653E">
        <w:t xml:space="preserve"> </w:t>
      </w:r>
      <w:r>
        <w:t xml:space="preserve">before. </w:t>
      </w:r>
      <w:r w:rsidR="00237CCC">
        <w:t xml:space="preserve"> </w:t>
      </w:r>
      <w:r>
        <w:t>Rather than trying to win back the pawn straight away, Peter developed his</w:t>
      </w:r>
      <w:r w:rsidR="00C3653E">
        <w:t xml:space="preserve"> </w:t>
      </w:r>
      <w:r>
        <w:t>bishop onto c4 and his knight onto c3.</w:t>
      </w:r>
      <w:r w:rsidR="00237CCC">
        <w:t xml:space="preserve"> </w:t>
      </w:r>
      <w:r>
        <w:t xml:space="preserve"> I don’t remember the order but I exchanged</w:t>
      </w:r>
      <w:r w:rsidR="00C3653E">
        <w:t xml:space="preserve"> </w:t>
      </w:r>
      <w:r>
        <w:t xml:space="preserve">knights and Peter re-captured with the d pawn. </w:t>
      </w:r>
      <w:r w:rsidR="00237CCC">
        <w:t xml:space="preserve"> </w:t>
      </w:r>
      <w:r>
        <w:t>He then scared the living daylights or</w:t>
      </w:r>
      <w:r w:rsidR="00C3653E">
        <w:t xml:space="preserve"> </w:t>
      </w:r>
      <w:r>
        <w:t xml:space="preserve">was it the living knight lights out of me by playing Ng4. </w:t>
      </w:r>
      <w:r w:rsidR="00237CCC">
        <w:t xml:space="preserve"> </w:t>
      </w:r>
      <w:r>
        <w:t>It seemed th</w:t>
      </w:r>
      <w:r w:rsidR="00237CCC">
        <w:t>at</w:t>
      </w:r>
      <w:r>
        <w:t xml:space="preserve"> Be6 was my</w:t>
      </w:r>
      <w:r w:rsidR="00C3653E">
        <w:t xml:space="preserve"> </w:t>
      </w:r>
      <w:r>
        <w:t>only option which would cost me my f pawn; my sole comfort was that I still hadn’t</w:t>
      </w:r>
      <w:r w:rsidR="00C3653E">
        <w:t xml:space="preserve"> </w:t>
      </w:r>
      <w:r>
        <w:t xml:space="preserve">moved the king and could look at castling </w:t>
      </w:r>
      <w:r w:rsidR="00237CCC">
        <w:t>q</w:t>
      </w:r>
      <w:r>
        <w:t>ueenside, which is exactly what I did.</w:t>
      </w:r>
      <w:r w:rsidR="00C3653E">
        <w:t xml:space="preserve"> </w:t>
      </w:r>
      <w:r w:rsidR="00237CCC">
        <w:t xml:space="preserve"> </w:t>
      </w:r>
      <w:r>
        <w:t>It’s all a bit of a blur but I do remember that Peter went a pawn up and I eventually</w:t>
      </w:r>
      <w:r w:rsidR="00C3653E">
        <w:t xml:space="preserve"> </w:t>
      </w:r>
      <w:r>
        <w:t xml:space="preserve">managed to win his </w:t>
      </w:r>
      <w:r w:rsidR="0040712D">
        <w:t>h</w:t>
      </w:r>
      <w:r>
        <w:t xml:space="preserve"> pawn. </w:t>
      </w:r>
      <w:r w:rsidR="00237CCC">
        <w:t xml:space="preserve"> </w:t>
      </w:r>
      <w:r>
        <w:t xml:space="preserve">There was an exchange of queens and </w:t>
      </w:r>
      <w:r w:rsidR="0040712D">
        <w:t>P</w:t>
      </w:r>
      <w:r>
        <w:t>eter eventually</w:t>
      </w:r>
      <w:r w:rsidR="00C3653E">
        <w:t xml:space="preserve"> </w:t>
      </w:r>
      <w:r>
        <w:t xml:space="preserve">launched an attack on my king and sent a pawn thundering down the </w:t>
      </w:r>
      <w:r w:rsidR="0040712D">
        <w:t>a</w:t>
      </w:r>
      <w:r>
        <w:t xml:space="preserve"> file. </w:t>
      </w:r>
      <w:r w:rsidR="00237CCC">
        <w:t xml:space="preserve"> </w:t>
      </w:r>
      <w:r>
        <w:t>I kept my</w:t>
      </w:r>
      <w:r w:rsidR="00C3653E">
        <w:t xml:space="preserve"> </w:t>
      </w:r>
      <w:r>
        <w:lastRenderedPageBreak/>
        <w:t>cool and manoeuvred my knight and rook in order to eventually capture said pawn.</w:t>
      </w:r>
      <w:r w:rsidR="00C3653E">
        <w:t xml:space="preserve">  </w:t>
      </w:r>
      <w:r>
        <w:t>At this point Peter offered me a draw; my very words were: “You are Peter Gibbs! I</w:t>
      </w:r>
      <w:r w:rsidR="00C3653E">
        <w:t xml:space="preserve"> </w:t>
      </w:r>
      <w:r>
        <w:t>am not going to turn down the offer of a draw!” and I hastily shook his hand before he</w:t>
      </w:r>
      <w:r w:rsidR="00C3653E">
        <w:t xml:space="preserve"> </w:t>
      </w:r>
      <w:r>
        <w:t xml:space="preserve">had time to change his mind! </w:t>
      </w:r>
      <w:r w:rsidR="00237CCC">
        <w:t xml:space="preserve"> </w:t>
      </w:r>
      <w:r>
        <w:t xml:space="preserve">Peter then went on to beat Mark Kirkham. </w:t>
      </w:r>
      <w:r w:rsidR="00237CCC">
        <w:t xml:space="preserve"> </w:t>
      </w:r>
      <w:r>
        <w:t>So Peter</w:t>
      </w:r>
      <w:r w:rsidR="00C3653E">
        <w:t xml:space="preserve"> </w:t>
      </w:r>
      <w:r>
        <w:t>came away undefeated with 4 wins and a draw and I came away very happy too.</w:t>
      </w:r>
    </w:p>
    <w:p w14:paraId="15ECF09D" w14:textId="6EB6CBD9" w:rsidR="00061FE7" w:rsidRDefault="00061FE7" w:rsidP="00061FE7">
      <w:pPr>
        <w:spacing w:after="60"/>
      </w:pPr>
      <w:r>
        <w:t xml:space="preserve">Friday night was the presentation. </w:t>
      </w:r>
      <w:r w:rsidR="00237CCC">
        <w:t xml:space="preserve"> </w:t>
      </w:r>
      <w:r>
        <w:t>When Mark Hague last won the trophy he was</w:t>
      </w:r>
      <w:r w:rsidR="00C3653E">
        <w:t xml:space="preserve"> </w:t>
      </w:r>
      <w:r>
        <w:t xml:space="preserve">joint winner with the late great Michael Meaney. </w:t>
      </w:r>
      <w:r w:rsidR="00237CCC">
        <w:t xml:space="preserve"> </w:t>
      </w:r>
      <w:r>
        <w:t>It was Mark’s turn now to have his</w:t>
      </w:r>
      <w:r w:rsidR="00C3653E">
        <w:t xml:space="preserve"> </w:t>
      </w:r>
      <w:r>
        <w:t xml:space="preserve">name </w:t>
      </w:r>
      <w:r w:rsidR="0040712D">
        <w:t xml:space="preserve">engraved </w:t>
      </w:r>
      <w:r>
        <w:t>as overall Champion.</w:t>
      </w:r>
    </w:p>
    <w:p w14:paraId="35216F5B" w14:textId="0E3932F4" w:rsidR="00061FE7" w:rsidRDefault="00061FE7" w:rsidP="00061FE7">
      <w:pPr>
        <w:spacing w:after="60"/>
      </w:pPr>
      <w:r>
        <w:t xml:space="preserve">Since time was a lad, Joan has faithfully written a </w:t>
      </w:r>
      <w:r w:rsidR="0040712D">
        <w:t>comic</w:t>
      </w:r>
      <w:r>
        <w:t xml:space="preserve"> poem about the Chess</w:t>
      </w:r>
      <w:r w:rsidR="00C3653E">
        <w:t xml:space="preserve"> </w:t>
      </w:r>
      <w:r>
        <w:t xml:space="preserve">Theme Break. </w:t>
      </w:r>
      <w:r w:rsidR="0040712D">
        <w:t xml:space="preserve"> </w:t>
      </w:r>
      <w:r>
        <w:t>It’s a tradition and treat so woven into the fabric of our chess events</w:t>
      </w:r>
      <w:r w:rsidR="00C3653E">
        <w:t xml:space="preserve"> </w:t>
      </w:r>
      <w:r>
        <w:t xml:space="preserve">that they have become an integral part. </w:t>
      </w:r>
      <w:r w:rsidR="00237CCC">
        <w:t xml:space="preserve"> </w:t>
      </w:r>
      <w:r>
        <w:t>This year of course was no exception and we</w:t>
      </w:r>
      <w:r w:rsidR="00C3653E">
        <w:t xml:space="preserve"> </w:t>
      </w:r>
      <w:r>
        <w:t xml:space="preserve">all waited eagerly to see if any of our misdemeanours would feature in the poem. </w:t>
      </w:r>
      <w:r w:rsidR="00237CCC">
        <w:t xml:space="preserve"> </w:t>
      </w:r>
      <w:r>
        <w:t>I</w:t>
      </w:r>
      <w:r w:rsidR="00C3653E">
        <w:t xml:space="preserve"> </w:t>
      </w:r>
      <w:r>
        <w:t xml:space="preserve">shall say no more about the poem as it will </w:t>
      </w:r>
      <w:r w:rsidR="000A3DCA">
        <w:t xml:space="preserve">no doubt </w:t>
      </w:r>
      <w:r>
        <w:t xml:space="preserve">speak for itself </w:t>
      </w:r>
      <w:r w:rsidR="000A3DCA">
        <w:t xml:space="preserve">elsewhere in </w:t>
      </w:r>
      <w:r>
        <w:t>this Gazette.</w:t>
      </w:r>
    </w:p>
    <w:p w14:paraId="3D8C9802" w14:textId="1D79BECC" w:rsidR="00061FE7" w:rsidRDefault="00061FE7" w:rsidP="00061FE7">
      <w:pPr>
        <w:spacing w:after="60"/>
      </w:pPr>
      <w:r>
        <w:t>Next was Peter and Celia’s turn to be surprised.</w:t>
      </w:r>
      <w:r w:rsidR="00237CCC">
        <w:t xml:space="preserve"> </w:t>
      </w:r>
      <w:r>
        <w:t xml:space="preserve"> Julie had collected money from us all</w:t>
      </w:r>
      <w:r w:rsidR="00C3653E">
        <w:t xml:space="preserve"> </w:t>
      </w:r>
      <w:r>
        <w:t xml:space="preserve">and had bought a Herdwick bag, which had been packed with local produce. </w:t>
      </w:r>
      <w:r w:rsidR="00237CCC">
        <w:t xml:space="preserve"> </w:t>
      </w:r>
      <w:r>
        <w:t>This</w:t>
      </w:r>
      <w:r w:rsidR="00C3653E">
        <w:t xml:space="preserve"> </w:t>
      </w:r>
      <w:r>
        <w:t>was presented to Peter and Celia by Richard who had faithfully attended every Chess</w:t>
      </w:r>
      <w:r w:rsidR="00C3653E">
        <w:t xml:space="preserve"> </w:t>
      </w:r>
      <w:r>
        <w:t xml:space="preserve">Theme Break since year one. </w:t>
      </w:r>
      <w:r w:rsidR="00237CCC">
        <w:t xml:space="preserve"> </w:t>
      </w:r>
      <w:r>
        <w:t>Stan then followed this with a short speech of thanks</w:t>
      </w:r>
      <w:r w:rsidR="00C3653E">
        <w:t xml:space="preserve"> </w:t>
      </w:r>
      <w:r>
        <w:t xml:space="preserve">and a brief history of the event. </w:t>
      </w:r>
      <w:r w:rsidR="00237CCC">
        <w:t xml:space="preserve"> </w:t>
      </w:r>
      <w:r>
        <w:t>The informal ceremony then culminated in a short</w:t>
      </w:r>
      <w:r w:rsidR="00C3653E">
        <w:t xml:space="preserve"> </w:t>
      </w:r>
      <w:r>
        <w:t>speech by Peter and Celia.</w:t>
      </w:r>
    </w:p>
    <w:p w14:paraId="1DF4AFB3" w14:textId="1A2E478B" w:rsidR="00C67335" w:rsidRDefault="00061FE7" w:rsidP="0031536A">
      <w:pPr>
        <w:spacing w:after="60"/>
      </w:pPr>
      <w:r>
        <w:t xml:space="preserve">The tears were then quickly brushed away for what I like to call the Liz Quiz. </w:t>
      </w:r>
      <w:r w:rsidR="0040712D">
        <w:t xml:space="preserve"> </w:t>
      </w:r>
      <w:r w:rsidR="00237CCC">
        <w:t>Fifty</w:t>
      </w:r>
      <w:r w:rsidR="00C3653E">
        <w:t xml:space="preserve"> </w:t>
      </w:r>
      <w:r w:rsidR="00237CCC">
        <w:t>c</w:t>
      </w:r>
      <w:r>
        <w:t>ryptic questions about animals devised by Liz Kirkham.</w:t>
      </w:r>
      <w:r w:rsidR="00C3653E">
        <w:t xml:space="preserve">  </w:t>
      </w:r>
      <w:r>
        <w:t>Once again it was a week to remember and whoever takes up the baton for the Chess</w:t>
      </w:r>
      <w:r w:rsidR="00C3653E">
        <w:t xml:space="preserve"> </w:t>
      </w:r>
      <w:r>
        <w:t xml:space="preserve">Theme Break will have a tough act to follow. </w:t>
      </w:r>
      <w:r w:rsidR="0040712D">
        <w:t xml:space="preserve"> </w:t>
      </w:r>
      <w:r>
        <w:t>Thank you once again to Peter and</w:t>
      </w:r>
      <w:r w:rsidR="00C3653E">
        <w:t xml:space="preserve"> </w:t>
      </w:r>
      <w:r>
        <w:t>Celia and all the coaches, Joan and everyone else who has been instrumental in</w:t>
      </w:r>
      <w:r w:rsidR="00C3653E">
        <w:t xml:space="preserve"> </w:t>
      </w:r>
      <w:r>
        <w:t>making the CTB another wonderful week to remember.</w:t>
      </w:r>
    </w:p>
    <w:p w14:paraId="01E44688" w14:textId="43DB5EF0" w:rsidR="005F4058" w:rsidRPr="005D7E3E" w:rsidRDefault="005F4058" w:rsidP="005511CB">
      <w:pPr>
        <w:pStyle w:val="Heading1"/>
        <w:spacing w:after="0"/>
        <w:ind w:left="0" w:firstLine="0"/>
        <w:jc w:val="center"/>
        <w:rPr>
          <w:rFonts w:ascii="Times New Roman" w:hAnsi="Times New Roman" w:cs="Times New Roman"/>
          <w:color w:val="000000"/>
        </w:rPr>
      </w:pPr>
      <w:bookmarkStart w:id="20" w:name="_Toc37693501"/>
      <w:r w:rsidRPr="005D7E3E">
        <w:rPr>
          <w:rFonts w:ascii="Times New Roman" w:hAnsi="Times New Roman" w:cs="Times New Roman"/>
          <w:color w:val="000000"/>
        </w:rPr>
        <w:t xml:space="preserve">Windermere </w:t>
      </w:r>
      <w:r w:rsidR="005D7E3E" w:rsidRPr="005D7E3E">
        <w:rPr>
          <w:rFonts w:ascii="Times New Roman" w:hAnsi="Times New Roman" w:cs="Times New Roman"/>
          <w:color w:val="000000"/>
        </w:rPr>
        <w:t xml:space="preserve">Chess Theme Break 2020 </w:t>
      </w:r>
      <w:r w:rsidRPr="005D7E3E">
        <w:rPr>
          <w:rFonts w:ascii="Times New Roman" w:hAnsi="Times New Roman" w:cs="Times New Roman"/>
          <w:color w:val="000000"/>
        </w:rPr>
        <w:t>Poem</w:t>
      </w:r>
      <w:bookmarkEnd w:id="20"/>
      <w:r w:rsidRPr="005D7E3E">
        <w:rPr>
          <w:rFonts w:ascii="Times New Roman" w:hAnsi="Times New Roman" w:cs="Times New Roman"/>
          <w:color w:val="000000"/>
        </w:rPr>
        <w:t xml:space="preserve"> </w:t>
      </w:r>
    </w:p>
    <w:p w14:paraId="599417A4" w14:textId="51D5EA4A" w:rsidR="005D7E3E" w:rsidRDefault="005D7E3E" w:rsidP="00FC5143">
      <w:pPr>
        <w:spacing w:before="120" w:after="120"/>
      </w:pPr>
      <w:r>
        <w:t>Joan has penned another of her excellent poems!</w:t>
      </w:r>
    </w:p>
    <w:p w14:paraId="4A2B7DAF" w14:textId="1D54CEF4" w:rsidR="00552340" w:rsidRDefault="00552340" w:rsidP="00EA2A1B">
      <w:pPr>
        <w:ind w:left="2880"/>
      </w:pPr>
      <w:r>
        <w:t>Here we are again at Windermere</w:t>
      </w:r>
    </w:p>
    <w:p w14:paraId="1698DCEA" w14:textId="77777777" w:rsidR="00552340" w:rsidRDefault="00552340" w:rsidP="00EA2A1B">
      <w:pPr>
        <w:ind w:left="2880"/>
      </w:pPr>
      <w:r>
        <w:t>The weather is not good I fear</w:t>
      </w:r>
    </w:p>
    <w:p w14:paraId="36C9B182" w14:textId="25A34565" w:rsidR="00552340" w:rsidRDefault="00552340" w:rsidP="00EA2A1B">
      <w:pPr>
        <w:ind w:left="2880"/>
      </w:pPr>
      <w:r>
        <w:t>Ra</w:t>
      </w:r>
      <w:r w:rsidR="00FC5143">
        <w:t>i</w:t>
      </w:r>
      <w:r>
        <w:t>n and sunshine, sunshine and rain</w:t>
      </w:r>
    </w:p>
    <w:p w14:paraId="48A095D0" w14:textId="77777777" w:rsidR="00552340" w:rsidRDefault="00552340" w:rsidP="00EA2A1B">
      <w:pPr>
        <w:spacing w:after="120"/>
        <w:ind w:left="2880"/>
      </w:pPr>
      <w:r>
        <w:t>Dark clouds appear, it’s wet again.</w:t>
      </w:r>
    </w:p>
    <w:p w14:paraId="42F74422" w14:textId="29B9DB6A" w:rsidR="00552340" w:rsidRDefault="00552340" w:rsidP="00EA2A1B">
      <w:pPr>
        <w:ind w:left="2880"/>
      </w:pPr>
      <w:r>
        <w:t>Tanvi and Gary are usual</w:t>
      </w:r>
      <w:r w:rsidR="00FC5143">
        <w:t>ly</w:t>
      </w:r>
      <w:r>
        <w:t xml:space="preserve"> quiet!</w:t>
      </w:r>
    </w:p>
    <w:p w14:paraId="12176F2A" w14:textId="77777777" w:rsidR="00552340" w:rsidRDefault="00552340" w:rsidP="00EA2A1B">
      <w:pPr>
        <w:ind w:left="2880"/>
      </w:pPr>
      <w:r>
        <w:t>Not known for causing a riot</w:t>
      </w:r>
    </w:p>
    <w:p w14:paraId="2BE67A48" w14:textId="77777777" w:rsidR="00552340" w:rsidRDefault="00552340" w:rsidP="00EA2A1B">
      <w:pPr>
        <w:ind w:left="2880"/>
      </w:pPr>
      <w:r>
        <w:t>At the manor on arriving soon</w:t>
      </w:r>
    </w:p>
    <w:p w14:paraId="1313425E" w14:textId="77777777" w:rsidR="00552340" w:rsidRDefault="00552340" w:rsidP="00EA2A1B">
      <w:pPr>
        <w:spacing w:after="120"/>
        <w:ind w:left="2880"/>
      </w:pPr>
      <w:r>
        <w:t xml:space="preserve">Began to vandalise the room. </w:t>
      </w:r>
    </w:p>
    <w:p w14:paraId="77BF844B" w14:textId="13EAD777" w:rsidR="00552340" w:rsidRDefault="00552340" w:rsidP="00EA2A1B">
      <w:pPr>
        <w:ind w:left="2880"/>
      </w:pPr>
      <w:r>
        <w:t>Monday Hawkshead.  It stopped raining</w:t>
      </w:r>
    </w:p>
    <w:p w14:paraId="568BC9EA" w14:textId="77777777" w:rsidR="00552340" w:rsidRDefault="00552340" w:rsidP="00EA2A1B">
      <w:pPr>
        <w:ind w:left="2880"/>
      </w:pPr>
      <w:r>
        <w:t>So with everyone no complaining</w:t>
      </w:r>
    </w:p>
    <w:p w14:paraId="0E3DB9A2" w14:textId="77777777" w:rsidR="00552340" w:rsidRDefault="00552340" w:rsidP="00EA2A1B">
      <w:pPr>
        <w:ind w:left="2880"/>
      </w:pPr>
      <w:r>
        <w:t>But in the car park they got wet through</w:t>
      </w:r>
    </w:p>
    <w:p w14:paraId="77B31A9B" w14:textId="77777777" w:rsidR="00552340" w:rsidRDefault="00552340" w:rsidP="00EA2A1B">
      <w:pPr>
        <w:spacing w:after="120"/>
        <w:ind w:left="2880"/>
      </w:pPr>
      <w:r>
        <w:t xml:space="preserve">It rained and hailed, so what’s new. </w:t>
      </w:r>
    </w:p>
    <w:p w14:paraId="0BCD555D" w14:textId="77777777" w:rsidR="00552340" w:rsidRDefault="00552340" w:rsidP="00EA2A1B">
      <w:pPr>
        <w:ind w:left="2880"/>
      </w:pPr>
      <w:r>
        <w:t>Barbara and Julie saw a shop they could not miss</w:t>
      </w:r>
    </w:p>
    <w:p w14:paraId="57B225F4" w14:textId="46290A2A" w:rsidR="00552340" w:rsidRDefault="00552340" w:rsidP="00EA2A1B">
      <w:pPr>
        <w:ind w:left="2880"/>
      </w:pPr>
      <w:r>
        <w:t>They wouldn’t send a dog out on a day like this</w:t>
      </w:r>
    </w:p>
    <w:p w14:paraId="62638EE8" w14:textId="1F2112A6" w:rsidR="00552340" w:rsidRDefault="00552340" w:rsidP="00EA2A1B">
      <w:pPr>
        <w:ind w:left="2880"/>
      </w:pPr>
      <w:r>
        <w:t>No dog so they sent Colin out instead</w:t>
      </w:r>
    </w:p>
    <w:p w14:paraId="62BF60B5" w14:textId="0F2E2C45" w:rsidR="00552340" w:rsidRDefault="00552340" w:rsidP="00EA2A1B">
      <w:pPr>
        <w:spacing w:after="120"/>
        <w:ind w:left="2880"/>
      </w:pPr>
      <w:r>
        <w:t>Who stood singing “Raindrops keep falling on my head!”</w:t>
      </w:r>
    </w:p>
    <w:p w14:paraId="5CDDAA11" w14:textId="4FB1DFEF" w:rsidR="00552340" w:rsidRDefault="00552340" w:rsidP="00EA2A1B">
      <w:pPr>
        <w:ind w:left="2880"/>
      </w:pPr>
      <w:r>
        <w:t>Celia’s quiz, had she forgot</w:t>
      </w:r>
    </w:p>
    <w:p w14:paraId="75E8B42E" w14:textId="01350F8E" w:rsidR="00552340" w:rsidRDefault="00552340" w:rsidP="00EA2A1B">
      <w:pPr>
        <w:ind w:left="2880"/>
      </w:pPr>
      <w:r>
        <w:t>Brains of Britain we are not!</w:t>
      </w:r>
    </w:p>
    <w:p w14:paraId="6BA25A81" w14:textId="74F95F11" w:rsidR="00552340" w:rsidRDefault="00552340" w:rsidP="00EA2A1B">
      <w:pPr>
        <w:ind w:left="2880"/>
      </w:pPr>
      <w:r>
        <w:t>Those questions, did she ever</w:t>
      </w:r>
    </w:p>
    <w:p w14:paraId="1DC0F65B" w14:textId="796503C4" w:rsidR="00552340" w:rsidRDefault="00552340" w:rsidP="00EA2A1B">
      <w:pPr>
        <w:spacing w:after="120"/>
        <w:ind w:left="2880"/>
      </w:pPr>
      <w:r>
        <w:t>Think that we were all that clever.</w:t>
      </w:r>
    </w:p>
    <w:p w14:paraId="2F730993" w14:textId="5A160D29" w:rsidR="00552340" w:rsidRDefault="00552340" w:rsidP="00EA2A1B">
      <w:pPr>
        <w:ind w:left="2880"/>
      </w:pPr>
      <w:r>
        <w:t>Tuesday Grasmere, then sail to Ambleside</w:t>
      </w:r>
    </w:p>
    <w:p w14:paraId="1B03B484" w14:textId="3738EC5A" w:rsidR="00552340" w:rsidRDefault="00552340" w:rsidP="00EA2A1B">
      <w:pPr>
        <w:ind w:left="2880"/>
      </w:pPr>
      <w:r>
        <w:t>The</w:t>
      </w:r>
      <w:r w:rsidR="00201BDE">
        <w:t>n</w:t>
      </w:r>
      <w:r>
        <w:t xml:space="preserve"> Peter (not our Peter) Antoine’s guide</w:t>
      </w:r>
    </w:p>
    <w:p w14:paraId="377EBC51" w14:textId="28935D76" w:rsidR="00552340" w:rsidRDefault="00552340" w:rsidP="00EA2A1B">
      <w:pPr>
        <w:ind w:left="2880"/>
      </w:pPr>
      <w:r>
        <w:t xml:space="preserve">Told us facts that were so handy </w:t>
      </w:r>
    </w:p>
    <w:p w14:paraId="38754E09" w14:textId="33168907" w:rsidR="00552340" w:rsidRDefault="00552340" w:rsidP="00EA2A1B">
      <w:pPr>
        <w:spacing w:after="120"/>
        <w:ind w:left="2880"/>
      </w:pPr>
      <w:r>
        <w:t>Then coffee, chocolate, ru</w:t>
      </w:r>
      <w:r w:rsidR="00F90F86">
        <w:t>m</w:t>
      </w:r>
      <w:r>
        <w:t xml:space="preserve"> and brandy.</w:t>
      </w:r>
    </w:p>
    <w:p w14:paraId="73E6A04C" w14:textId="5974D1A0" w:rsidR="00552340" w:rsidRDefault="008339B3" w:rsidP="00EA2A1B">
      <w:pPr>
        <w:ind w:left="2880"/>
      </w:pPr>
      <w:r>
        <w:t>Bingo was a lot of fun</w:t>
      </w:r>
    </w:p>
    <w:p w14:paraId="719ACDC6" w14:textId="4DD75328" w:rsidR="008339B3" w:rsidRDefault="008339B3" w:rsidP="00EA2A1B">
      <w:pPr>
        <w:ind w:left="2880"/>
      </w:pPr>
      <w:r>
        <w:t>Quite a lot of people won</w:t>
      </w:r>
    </w:p>
    <w:p w14:paraId="589DF2DB" w14:textId="0C5CF082" w:rsidR="008339B3" w:rsidRDefault="008339B3" w:rsidP="00EA2A1B">
      <w:pPr>
        <w:ind w:left="2880"/>
      </w:pPr>
      <w:r>
        <w:t>Twice with Antoine, he was e</w:t>
      </w:r>
      <w:r w:rsidR="0055136C">
        <w:t>c</w:t>
      </w:r>
      <w:r>
        <w:t>static</w:t>
      </w:r>
    </w:p>
    <w:p w14:paraId="4E6C4363" w14:textId="467F9F7E" w:rsidR="008339B3" w:rsidRDefault="008339B3" w:rsidP="00EA2A1B">
      <w:pPr>
        <w:spacing w:after="120"/>
        <w:ind w:left="2880"/>
      </w:pPr>
      <w:r>
        <w:t>And whose reaction was quite dramatic!</w:t>
      </w:r>
    </w:p>
    <w:p w14:paraId="29168D73" w14:textId="58DA46EC" w:rsidR="008339B3" w:rsidRDefault="008339B3" w:rsidP="00EA2A1B">
      <w:pPr>
        <w:ind w:left="2880"/>
      </w:pPr>
      <w:r>
        <w:lastRenderedPageBreak/>
        <w:t>Wednesday Hayes and heaven knows</w:t>
      </w:r>
    </w:p>
    <w:p w14:paraId="48DFB1B6" w14:textId="1DCFFFA8" w:rsidR="008339B3" w:rsidRDefault="008339B3" w:rsidP="00EA2A1B">
      <w:pPr>
        <w:ind w:left="2880"/>
      </w:pPr>
      <w:r>
        <w:t>Where Tanvi puts all her clothes</w:t>
      </w:r>
      <w:r w:rsidR="00201BDE">
        <w:t>.</w:t>
      </w:r>
    </w:p>
    <w:p w14:paraId="22DAB488" w14:textId="4F8F8408" w:rsidR="008339B3" w:rsidRDefault="008339B3" w:rsidP="00EA2A1B">
      <w:pPr>
        <w:ind w:left="2880"/>
      </w:pPr>
      <w:r>
        <w:t>Instead of one jumper she got three</w:t>
      </w:r>
      <w:r w:rsidR="00201BDE">
        <w:t>!</w:t>
      </w:r>
    </w:p>
    <w:p w14:paraId="20AC5A41" w14:textId="3B70FC16" w:rsidR="008339B3" w:rsidRDefault="008339B3" w:rsidP="00EA2A1B">
      <w:pPr>
        <w:spacing w:after="120"/>
        <w:ind w:left="2880"/>
      </w:pPr>
      <w:r>
        <w:t xml:space="preserve">It is a mystery to me. </w:t>
      </w:r>
    </w:p>
    <w:p w14:paraId="7883A876" w14:textId="49588EBB" w:rsidR="008339B3" w:rsidRDefault="008339B3" w:rsidP="00EA2A1B">
      <w:pPr>
        <w:ind w:left="2880"/>
      </w:pPr>
      <w:r>
        <w:t>In Keswick Thuy was mystified</w:t>
      </w:r>
    </w:p>
    <w:p w14:paraId="65686A28" w14:textId="4FC902FE" w:rsidR="008339B3" w:rsidRDefault="008339B3" w:rsidP="00EA2A1B">
      <w:pPr>
        <w:ind w:left="2880"/>
      </w:pPr>
      <w:r>
        <w:t>At getting lost despite a guide</w:t>
      </w:r>
      <w:r w:rsidR="00201BDE">
        <w:t>.</w:t>
      </w:r>
    </w:p>
    <w:p w14:paraId="34E17422" w14:textId="4E051FBC" w:rsidR="008339B3" w:rsidRDefault="008339B3" w:rsidP="00EA2A1B">
      <w:pPr>
        <w:ind w:left="2880"/>
      </w:pPr>
      <w:r>
        <w:t>How come I heard</w:t>
      </w:r>
      <w:r w:rsidR="00201BDE">
        <w:t xml:space="preserve">?  </w:t>
      </w:r>
      <w:r>
        <w:t>I didn’t go</w:t>
      </w:r>
      <w:r w:rsidR="00201BDE">
        <w:t>.</w:t>
      </w:r>
    </w:p>
    <w:p w14:paraId="04EDB12F" w14:textId="21504679" w:rsidR="008339B3" w:rsidRDefault="008339B3" w:rsidP="00EA2A1B">
      <w:pPr>
        <w:spacing w:after="120"/>
        <w:ind w:left="2880"/>
      </w:pPr>
      <w:r>
        <w:t>I have my spies, that’s how I know!</w:t>
      </w:r>
    </w:p>
    <w:p w14:paraId="5601DCFA" w14:textId="5CBF84B5" w:rsidR="008339B3" w:rsidRDefault="008339B3" w:rsidP="00EA2A1B">
      <w:pPr>
        <w:ind w:left="2880"/>
      </w:pPr>
      <w:r>
        <w:t>The soirée was so very good you see</w:t>
      </w:r>
    </w:p>
    <w:p w14:paraId="1924F2F4" w14:textId="703D5320" w:rsidR="008339B3" w:rsidRDefault="008339B3" w:rsidP="00EA2A1B">
      <w:pPr>
        <w:ind w:left="2880"/>
      </w:pPr>
      <w:r>
        <w:t>Then I knew it always would be</w:t>
      </w:r>
    </w:p>
    <w:p w14:paraId="7BAAD873" w14:textId="740B5053" w:rsidR="008339B3" w:rsidRDefault="008339B3" w:rsidP="00EA2A1B">
      <w:pPr>
        <w:ind w:left="2880"/>
      </w:pPr>
      <w:r>
        <w:t>Music and poetry second to none</w:t>
      </w:r>
    </w:p>
    <w:p w14:paraId="5AC26B5D" w14:textId="3A530DF6" w:rsidR="008339B3" w:rsidRDefault="008339B3" w:rsidP="00EA2A1B">
      <w:pPr>
        <w:spacing w:after="120"/>
        <w:ind w:left="2880"/>
      </w:pPr>
      <w:r>
        <w:t>A really good night when all’s said and done.</w:t>
      </w:r>
    </w:p>
    <w:p w14:paraId="1F4B7A06" w14:textId="09C03505" w:rsidR="008339B3" w:rsidRDefault="008339B3" w:rsidP="00EA2A1B">
      <w:pPr>
        <w:ind w:left="2880"/>
      </w:pPr>
      <w:r>
        <w:t>Joan lost her key, she was quite frantic</w:t>
      </w:r>
    </w:p>
    <w:p w14:paraId="2DBEA6BB" w14:textId="242C07FB" w:rsidR="008339B3" w:rsidRDefault="008339B3" w:rsidP="00EA2A1B">
      <w:pPr>
        <w:ind w:left="2880"/>
      </w:pPr>
      <w:r>
        <w:t>The staff were searching in a panic</w:t>
      </w:r>
    </w:p>
    <w:p w14:paraId="483ADCDC" w14:textId="6208258F" w:rsidR="008339B3" w:rsidRDefault="008339B3" w:rsidP="00EA2A1B">
      <w:pPr>
        <w:ind w:left="2880"/>
      </w:pPr>
      <w:r>
        <w:t>Joan cried ‘Help me someone, please’</w:t>
      </w:r>
    </w:p>
    <w:p w14:paraId="6D95BC4F" w14:textId="5A2330AC" w:rsidR="008339B3" w:rsidRDefault="008339B3" w:rsidP="00EA2A1B">
      <w:pPr>
        <w:spacing w:after="120"/>
        <w:ind w:left="2880"/>
      </w:pPr>
      <w:r>
        <w:t>Norman was on his hand</w:t>
      </w:r>
      <w:r w:rsidR="00FC5143">
        <w:t>s</w:t>
      </w:r>
      <w:r>
        <w:t xml:space="preserve"> and knees.</w:t>
      </w:r>
    </w:p>
    <w:p w14:paraId="75A35680" w14:textId="6F103387" w:rsidR="008339B3" w:rsidRDefault="008339B3" w:rsidP="00EA2A1B">
      <w:pPr>
        <w:ind w:left="2880"/>
      </w:pPr>
      <w:r>
        <w:t>Back up to her room, did she lock it?</w:t>
      </w:r>
    </w:p>
    <w:p w14:paraId="5B95A70C" w14:textId="359F4923" w:rsidR="008339B3" w:rsidRDefault="008339B3" w:rsidP="00EA2A1B">
      <w:pPr>
        <w:ind w:left="2880"/>
      </w:pPr>
      <w:r>
        <w:t>Then they turned up in Julie’s pocket</w:t>
      </w:r>
      <w:r w:rsidR="00201BDE">
        <w:t>!</w:t>
      </w:r>
    </w:p>
    <w:p w14:paraId="6BA6372F" w14:textId="130F150C" w:rsidR="008339B3" w:rsidRDefault="008339B3" w:rsidP="00EA2A1B">
      <w:pPr>
        <w:ind w:left="2880"/>
      </w:pPr>
      <w:r>
        <w:t>Julie said “Who put them there</w:t>
      </w:r>
      <w:r w:rsidR="00FC5143">
        <w:t>?</w:t>
      </w:r>
    </w:p>
    <w:p w14:paraId="120A67A0" w14:textId="5FA32A22" w:rsidR="008339B3" w:rsidRDefault="008339B3" w:rsidP="00EA2A1B">
      <w:pPr>
        <w:spacing w:after="120"/>
        <w:ind w:left="2880"/>
      </w:pPr>
      <w:r>
        <w:t>I really was not aware”.  (I don’t believe her.)</w:t>
      </w:r>
    </w:p>
    <w:p w14:paraId="1194317F" w14:textId="12473F57" w:rsidR="008339B3" w:rsidRDefault="008339B3" w:rsidP="00EA2A1B">
      <w:pPr>
        <w:ind w:left="2880"/>
      </w:pPr>
      <w:r>
        <w:t>Despite that Julie is so good</w:t>
      </w:r>
    </w:p>
    <w:p w14:paraId="5255A420" w14:textId="1D13A13B" w:rsidR="008339B3" w:rsidRDefault="008339B3" w:rsidP="00EA2A1B">
      <w:pPr>
        <w:ind w:left="2880"/>
      </w:pPr>
      <w:r>
        <w:t>Helped anyone when she could</w:t>
      </w:r>
    </w:p>
    <w:p w14:paraId="151D0584" w14:textId="35CF701A" w:rsidR="008339B3" w:rsidRDefault="008339B3" w:rsidP="00EA2A1B">
      <w:pPr>
        <w:ind w:left="2880"/>
      </w:pPr>
      <w:r>
        <w:t>Besides editing the magazines</w:t>
      </w:r>
    </w:p>
    <w:p w14:paraId="720C7247" w14:textId="300ABE8E" w:rsidR="008339B3" w:rsidRDefault="008339B3" w:rsidP="00EA2A1B">
      <w:pPr>
        <w:spacing w:after="120"/>
        <w:ind w:left="2880"/>
      </w:pPr>
      <w:r>
        <w:t xml:space="preserve">She does so much behind the scenes. </w:t>
      </w:r>
    </w:p>
    <w:p w14:paraId="238EBD93" w14:textId="77777777" w:rsidR="008339B3" w:rsidRDefault="008339B3" w:rsidP="00EA2A1B">
      <w:pPr>
        <w:ind w:left="2880"/>
      </w:pPr>
      <w:r>
        <w:t>Oh dear what a “to do”</w:t>
      </w:r>
    </w:p>
    <w:p w14:paraId="5BE1BF85" w14:textId="77777777" w:rsidR="008339B3" w:rsidRDefault="008339B3" w:rsidP="00EA2A1B">
      <w:pPr>
        <w:ind w:left="2880"/>
      </w:pPr>
      <w:r>
        <w:t>Richard and Martyn couldn’t go to the loo</w:t>
      </w:r>
    </w:p>
    <w:p w14:paraId="69FBDAE0" w14:textId="77777777" w:rsidR="008339B3" w:rsidRDefault="008339B3" w:rsidP="00EA2A1B">
      <w:pPr>
        <w:ind w:left="2880"/>
      </w:pPr>
      <w:r>
        <w:t>Martyn supports him and Richard plays chess</w:t>
      </w:r>
    </w:p>
    <w:p w14:paraId="1F52712C" w14:textId="484E5E68" w:rsidR="008339B3" w:rsidRDefault="008339B3" w:rsidP="00EA2A1B">
      <w:pPr>
        <w:spacing w:after="120"/>
        <w:ind w:left="2880"/>
      </w:pPr>
      <w:r>
        <w:t xml:space="preserve">Then they were not flushed with success </w:t>
      </w:r>
    </w:p>
    <w:p w14:paraId="018885BD" w14:textId="2690A7EB" w:rsidR="008339B3" w:rsidRDefault="008339B3" w:rsidP="00EA2A1B">
      <w:pPr>
        <w:ind w:left="2880"/>
      </w:pPr>
      <w:r>
        <w:t>But back to chess, that’s why we’re here</w:t>
      </w:r>
    </w:p>
    <w:p w14:paraId="1686BACA" w14:textId="24AF7BAC" w:rsidR="008339B3" w:rsidRDefault="008339B3" w:rsidP="00EA2A1B">
      <w:pPr>
        <w:ind w:left="2880"/>
      </w:pPr>
      <w:r>
        <w:t>Congratulations Mark, champion this year.</w:t>
      </w:r>
    </w:p>
    <w:p w14:paraId="7B2831CC" w14:textId="7F65FFAD" w:rsidR="008339B3" w:rsidRDefault="008339B3" w:rsidP="00EA2A1B">
      <w:pPr>
        <w:ind w:left="2880"/>
      </w:pPr>
      <w:r>
        <w:t>But w</w:t>
      </w:r>
      <w:r w:rsidR="005D7E3E">
        <w:t>hether you lose or win</w:t>
      </w:r>
    </w:p>
    <w:p w14:paraId="070E8DF5" w14:textId="48E75112" w:rsidR="005D7E3E" w:rsidRDefault="005D7E3E" w:rsidP="00EA2A1B">
      <w:pPr>
        <w:spacing w:after="120"/>
        <w:ind w:left="2880"/>
      </w:pPr>
      <w:r>
        <w:t xml:space="preserve">Well done to all for joining in. </w:t>
      </w:r>
    </w:p>
    <w:p w14:paraId="6D1DF0FC" w14:textId="47D2ED31" w:rsidR="005D7E3E" w:rsidRDefault="005D7E3E" w:rsidP="00EA2A1B">
      <w:pPr>
        <w:ind w:left="2880"/>
      </w:pPr>
      <w:r>
        <w:t>So Peter and Celia are calling it a day</w:t>
      </w:r>
    </w:p>
    <w:p w14:paraId="01E252A9" w14:textId="4900D05B" w:rsidR="005D7E3E" w:rsidRDefault="005D7E3E" w:rsidP="00EA2A1B">
      <w:pPr>
        <w:ind w:left="2880"/>
      </w:pPr>
      <w:r>
        <w:t>And running a rest home for the BCA</w:t>
      </w:r>
      <w:r w:rsidR="00201BDE">
        <w:t>.</w:t>
      </w:r>
    </w:p>
    <w:p w14:paraId="2A0A66B9" w14:textId="12A2AF65" w:rsidR="005D7E3E" w:rsidRDefault="005D7E3E" w:rsidP="00EA2A1B">
      <w:pPr>
        <w:ind w:left="2880"/>
      </w:pPr>
      <w:r>
        <w:t>Maurice too in the partnership</w:t>
      </w:r>
    </w:p>
    <w:p w14:paraId="062F77B5" w14:textId="3AC59563" w:rsidR="005D7E3E" w:rsidRDefault="005D7E3E" w:rsidP="00EA2A1B">
      <w:pPr>
        <w:spacing w:after="120"/>
        <w:ind w:left="2880"/>
      </w:pPr>
      <w:r>
        <w:t>Running outings at tuppence per person per trip</w:t>
      </w:r>
      <w:r w:rsidR="00201BDE">
        <w:t>.</w:t>
      </w:r>
    </w:p>
    <w:p w14:paraId="722C4453" w14:textId="3F460149" w:rsidR="005D7E3E" w:rsidRDefault="005D7E3E" w:rsidP="00EA2A1B">
      <w:pPr>
        <w:ind w:left="2880"/>
      </w:pPr>
      <w:r>
        <w:t>Thanks Peter and Celia for all you’ve done</w:t>
      </w:r>
      <w:r w:rsidR="00201BDE">
        <w:t>.</w:t>
      </w:r>
    </w:p>
    <w:p w14:paraId="0EF5266B" w14:textId="36FC9CD0" w:rsidR="005D7E3E" w:rsidRDefault="005D7E3E" w:rsidP="00EA2A1B">
      <w:pPr>
        <w:ind w:left="2880"/>
      </w:pPr>
      <w:r>
        <w:t>Over the years, it’s been such fun</w:t>
      </w:r>
      <w:r w:rsidR="00201BDE">
        <w:t>,</w:t>
      </w:r>
    </w:p>
    <w:p w14:paraId="0A38C0D4" w14:textId="44A729AD" w:rsidR="005D7E3E" w:rsidRDefault="005D7E3E" w:rsidP="00EA2A1B">
      <w:pPr>
        <w:ind w:left="2880"/>
      </w:pPr>
      <w:r>
        <w:t>No</w:t>
      </w:r>
      <w:r w:rsidR="00FC5143">
        <w:t>t</w:t>
      </w:r>
      <w:r>
        <w:t xml:space="preserve"> just organising chess</w:t>
      </w:r>
    </w:p>
    <w:p w14:paraId="7FA827F3" w14:textId="6ECA0F37" w:rsidR="005D7E3E" w:rsidRDefault="005D7E3E" w:rsidP="00EA2A1B">
      <w:pPr>
        <w:spacing w:after="120"/>
        <w:ind w:left="2880"/>
      </w:pPr>
      <w:r>
        <w:t>But coping with us lot must cause stress.</w:t>
      </w:r>
    </w:p>
    <w:p w14:paraId="58B69A8E" w14:textId="1418BA05" w:rsidR="005D7E3E" w:rsidRDefault="005D7E3E" w:rsidP="00EA2A1B">
      <w:pPr>
        <w:ind w:left="2880"/>
      </w:pPr>
      <w:r>
        <w:t>So put your feet up but not too high</w:t>
      </w:r>
      <w:r w:rsidR="00201BDE">
        <w:t>.</w:t>
      </w:r>
    </w:p>
    <w:p w14:paraId="7659E077" w14:textId="370EEFBA" w:rsidR="005D7E3E" w:rsidRDefault="005D7E3E" w:rsidP="00EA2A1B">
      <w:pPr>
        <w:ind w:left="2880"/>
      </w:pPr>
      <w:r>
        <w:t xml:space="preserve">We’ll see you much more in the by and by </w:t>
      </w:r>
    </w:p>
    <w:p w14:paraId="530F82BC" w14:textId="79278D90" w:rsidR="005D7E3E" w:rsidRDefault="005D7E3E" w:rsidP="00EA2A1B">
      <w:pPr>
        <w:ind w:left="2880"/>
      </w:pPr>
      <w:r>
        <w:t>Thanks again for all you do</w:t>
      </w:r>
    </w:p>
    <w:p w14:paraId="7D6EC6EB" w14:textId="40AB732C" w:rsidR="005D7E3E" w:rsidRDefault="005D7E3E" w:rsidP="00EA2A1B">
      <w:pPr>
        <w:spacing w:after="120"/>
        <w:ind w:left="2880"/>
      </w:pPr>
      <w:r>
        <w:t>Peter and Celia, here’s to you</w:t>
      </w:r>
      <w:r w:rsidR="00201BDE">
        <w:t>!</w:t>
      </w:r>
    </w:p>
    <w:p w14:paraId="4EC49417" w14:textId="3B355D24" w:rsidR="005D7E3E" w:rsidRDefault="005D7E3E" w:rsidP="00EA2A1B">
      <w:pPr>
        <w:ind w:left="2880"/>
      </w:pPr>
      <w:r>
        <w:t>But we’ll all meet again</w:t>
      </w:r>
    </w:p>
    <w:p w14:paraId="449D14C7" w14:textId="5B71E399" w:rsidR="005D7E3E" w:rsidRDefault="005D7E3E" w:rsidP="00EA2A1B">
      <w:pPr>
        <w:ind w:left="2880"/>
      </w:pPr>
      <w:r>
        <w:t>Don’t know where, don’t know when</w:t>
      </w:r>
    </w:p>
    <w:p w14:paraId="747690FE" w14:textId="4D82EC83" w:rsidR="005D7E3E" w:rsidRDefault="005D7E3E" w:rsidP="00EA2A1B">
      <w:pPr>
        <w:ind w:left="2880"/>
      </w:pPr>
      <w:r>
        <w:t>We’ll meet again sone sunny (or rainy) day</w:t>
      </w:r>
    </w:p>
    <w:p w14:paraId="32B83CC0" w14:textId="3F1C4FBB" w:rsidR="005D7E3E" w:rsidRDefault="005D7E3E" w:rsidP="00EA2A1B">
      <w:pPr>
        <w:spacing w:after="120"/>
        <w:ind w:left="2880"/>
      </w:pPr>
      <w:r>
        <w:t xml:space="preserve">Keeping alive theme break and BCA! </w:t>
      </w:r>
    </w:p>
    <w:p w14:paraId="77A9C6BE" w14:textId="646AC02F" w:rsidR="005C49E1" w:rsidRPr="00AB4741" w:rsidRDefault="000C327C" w:rsidP="005C49E1">
      <w:pPr>
        <w:pStyle w:val="Heading1"/>
        <w:spacing w:after="0"/>
        <w:ind w:left="0" w:firstLine="0"/>
        <w:jc w:val="center"/>
        <w:rPr>
          <w:rFonts w:ascii="Times New Roman" w:hAnsi="Times New Roman" w:cs="Times New Roman"/>
          <w:color w:val="000000"/>
        </w:rPr>
      </w:pPr>
      <w:bookmarkStart w:id="21" w:name="_Toc37693502"/>
      <w:r>
        <w:rPr>
          <w:rFonts w:ascii="Times New Roman" w:hAnsi="Times New Roman" w:cs="Times New Roman"/>
          <w:color w:val="000000"/>
        </w:rPr>
        <w:lastRenderedPageBreak/>
        <w:t xml:space="preserve">Three of </w:t>
      </w:r>
      <w:r w:rsidR="00A7466E">
        <w:rPr>
          <w:rFonts w:ascii="Times New Roman" w:hAnsi="Times New Roman" w:cs="Times New Roman"/>
          <w:color w:val="000000"/>
        </w:rPr>
        <w:t>Owen’s</w:t>
      </w:r>
      <w:r>
        <w:rPr>
          <w:rFonts w:ascii="Times New Roman" w:hAnsi="Times New Roman" w:cs="Times New Roman"/>
          <w:color w:val="000000"/>
        </w:rPr>
        <w:t xml:space="preserve"> Favourite </w:t>
      </w:r>
      <w:r w:rsidR="005C49E1">
        <w:rPr>
          <w:rFonts w:ascii="Times New Roman" w:hAnsi="Times New Roman" w:cs="Times New Roman"/>
          <w:color w:val="000000"/>
        </w:rPr>
        <w:t xml:space="preserve">Games from </w:t>
      </w:r>
      <w:r>
        <w:rPr>
          <w:rFonts w:ascii="Times New Roman" w:hAnsi="Times New Roman" w:cs="Times New Roman"/>
          <w:color w:val="000000"/>
        </w:rPr>
        <w:t>2019</w:t>
      </w:r>
      <w:bookmarkEnd w:id="21"/>
    </w:p>
    <w:p w14:paraId="473A69A0" w14:textId="6ACEC2BB" w:rsidR="005C49E1" w:rsidRDefault="000C327C" w:rsidP="0055136C">
      <w:r>
        <w:t>By Owen Phillips.</w:t>
      </w:r>
    </w:p>
    <w:p w14:paraId="56878567" w14:textId="09D2A8B7" w:rsidR="000C327C" w:rsidRDefault="000C327C" w:rsidP="0055136C">
      <w:pPr>
        <w:spacing w:before="60"/>
      </w:pPr>
      <w:r>
        <w:t>Game 1: Internet 15 mins</w:t>
      </w:r>
      <w:r w:rsidR="00800390">
        <w:t xml:space="preserve"> per </w:t>
      </w:r>
      <w:r>
        <w:t xml:space="preserve">player: </w:t>
      </w:r>
    </w:p>
    <w:p w14:paraId="28159AEF" w14:textId="7EB81FCC" w:rsidR="000C327C" w:rsidRDefault="000C327C" w:rsidP="000C327C">
      <w:r>
        <w:t xml:space="preserve">Owen v. a German Arena GM: I liked this one for the opening and endgame.  Both were rather interesting and the endgame, in many ways, was a natural progression from the opening. </w:t>
      </w:r>
    </w:p>
    <w:p w14:paraId="7D93CC42" w14:textId="68D336B6" w:rsidR="000C327C" w:rsidRDefault="000C327C" w:rsidP="00CD1939">
      <w:pPr>
        <w:spacing w:after="20"/>
      </w:pPr>
      <w:r>
        <w:t xml:space="preserve">1. e4 e6  2. d4 d5  3. b3 I quite like this move against French specialists </w:t>
      </w:r>
    </w:p>
    <w:p w14:paraId="7FE75196" w14:textId="142FFF9B" w:rsidR="000C327C" w:rsidRDefault="000C327C" w:rsidP="00CD1939">
      <w:pPr>
        <w:spacing w:after="20"/>
      </w:pPr>
      <w:r>
        <w:t xml:space="preserve">3. … dxe4  4. Nc3 Nf6 5.  Nge2 Bb4  6. Bb2 Nd5  7. a3 Bxc3+  8. Nxc3 </w:t>
      </w:r>
      <w:proofErr w:type="spellStart"/>
      <w:r>
        <w:t>Nxc3</w:t>
      </w:r>
      <w:proofErr w:type="spellEnd"/>
      <w:r>
        <w:t xml:space="preserve">  9. Bxc3 c5  10. dxc5 Qc7 </w:t>
      </w:r>
    </w:p>
    <w:p w14:paraId="3D2D97F0" w14:textId="326D763A" w:rsidR="000C327C" w:rsidRDefault="000C327C" w:rsidP="00CD1939">
      <w:pPr>
        <w:spacing w:after="20"/>
      </w:pPr>
      <w:r>
        <w:t xml:space="preserve">11. Bxg7 Rg8  12. Bd4 e5  13. Be3 f5  14. Qh5+ Qf7  15. Qxf7+ Kxf7  16. Bc4+ Be6  17. Bxe6+  Kxe6  </w:t>
      </w:r>
    </w:p>
    <w:p w14:paraId="52D53952" w14:textId="77777777" w:rsidR="000C327C" w:rsidRDefault="000C327C" w:rsidP="00CD1939">
      <w:pPr>
        <w:spacing w:after="20"/>
      </w:pPr>
      <w:r>
        <w:t xml:space="preserve">18. g3 Nc6  19. O-O-O Rad8  20. Rxd8 </w:t>
      </w:r>
      <w:proofErr w:type="spellStart"/>
      <w:r>
        <w:t>Rxd8</w:t>
      </w:r>
      <w:proofErr w:type="spellEnd"/>
      <w:r>
        <w:t xml:space="preserve">  21. Rd1 Nd4  22. Kb2 Rd5  23. c3 Nc6  24. Rxd5 Kxd5 </w:t>
      </w:r>
    </w:p>
    <w:p w14:paraId="786776C3" w14:textId="7242B23A" w:rsidR="000C327C" w:rsidRDefault="000C327C" w:rsidP="00CD1939">
      <w:pPr>
        <w:spacing w:after="20"/>
      </w:pPr>
      <w:r>
        <w:t xml:space="preserve">25. c4+ Ke6  26. b4  Nd4  27. b5  Ke7  28. h3 h5  29. a4 Kd7  30. Kc3 Ne6  31. c6+ bxc6  32. Bxa7 Kc7 </w:t>
      </w:r>
    </w:p>
    <w:p w14:paraId="345FC54B" w14:textId="6B9860BD" w:rsidR="000C327C" w:rsidRDefault="000C327C" w:rsidP="00CD1939">
      <w:pPr>
        <w:spacing w:after="20"/>
      </w:pPr>
      <w:r>
        <w:t>33. a5 Kb7  34. Be3 f4  35. a6+  Ka8  36. Bb6  c5  37. g4  hxg4  38.hxg4  e3 39. fxe3 f3 40. Kd3 Black resigns 1-0</w:t>
      </w:r>
    </w:p>
    <w:p w14:paraId="54DA45CB" w14:textId="1BF1CE2D" w:rsidR="000C327C" w:rsidRDefault="000C327C" w:rsidP="0055136C">
      <w:pPr>
        <w:spacing w:before="60"/>
      </w:pPr>
      <w:r>
        <w:t>The second one was an internet game</w:t>
      </w:r>
      <w:r w:rsidR="00381975">
        <w:t xml:space="preserve"> too</w:t>
      </w:r>
      <w:r>
        <w:t xml:space="preserve">.  This </w:t>
      </w:r>
      <w:r w:rsidR="00381975">
        <w:t>time</w:t>
      </w:r>
      <w:r>
        <w:t xml:space="preserve"> 10 minutes</w:t>
      </w:r>
      <w:r w:rsidR="00381975">
        <w:t xml:space="preserve"> per </w:t>
      </w:r>
      <w:r>
        <w:t>player with increments</w:t>
      </w:r>
      <w:r w:rsidR="00EE3490">
        <w:t xml:space="preserve">.  I had black </w:t>
      </w:r>
      <w:r>
        <w:t>against a Russian Arena IM.  I like it because it is seat of your pants stuff starting from a partially accepted From Gambit.</w:t>
      </w:r>
    </w:p>
    <w:p w14:paraId="5A1B355E" w14:textId="77777777" w:rsidR="000C327C" w:rsidRDefault="000C327C" w:rsidP="00CD1939">
      <w:pPr>
        <w:spacing w:after="20"/>
      </w:pPr>
      <w:r>
        <w:t xml:space="preserve">1. f4 e5 The From Gambit! </w:t>
      </w:r>
    </w:p>
    <w:p w14:paraId="00A1C598" w14:textId="77777777" w:rsidR="000C327C" w:rsidRDefault="000C327C" w:rsidP="00CD1939">
      <w:pPr>
        <w:spacing w:after="20"/>
      </w:pPr>
      <w:r>
        <w:t xml:space="preserve">2. fxe5 d6  3. Nf3 g5  4. h3 dxe5  5. e4 Nc6  6. Bc4 Bc5  7. d3 h6  8. Nc3 a6  9. Rf1 Rh7  10. Nd5 g4 </w:t>
      </w:r>
    </w:p>
    <w:p w14:paraId="4A4E7084" w14:textId="77777777" w:rsidR="000C327C" w:rsidRDefault="000C327C" w:rsidP="00CD1939">
      <w:pPr>
        <w:spacing w:after="20"/>
      </w:pPr>
      <w:r>
        <w:t xml:space="preserve">11. hxg4 Bxg4  12. c3 Nf6  13. Be3 Nxd5  14. exd5  </w:t>
      </w:r>
    </w:p>
    <w:p w14:paraId="68957677" w14:textId="17C7B36D" w:rsidR="000C327C" w:rsidRDefault="000C327C" w:rsidP="00CD1939">
      <w:pPr>
        <w:spacing w:after="20"/>
      </w:pPr>
      <w:r>
        <w:t>I thought 14. Bxc5 was a better option for White despite 14. … Nf4 when I thought Black would only have a slight edge after 15. g3 b5  16. gxf4 bxc4  17. dxc4 Qxd1+ 18. Rxd1 exf4.  The game continuation was better for me as after 19.0-0-0 I was winning the endgame even if he had avoided his c4 error!  Back to the game:</w:t>
      </w:r>
    </w:p>
    <w:p w14:paraId="67DA0429" w14:textId="45FAFF62" w:rsidR="000C327C" w:rsidRDefault="000C327C" w:rsidP="00CD1939">
      <w:pPr>
        <w:spacing w:after="20"/>
      </w:pPr>
      <w:r>
        <w:t xml:space="preserve">14. ... Bxe3  15. dxc6 b5  16. Qe2 Bf4  17. Bb3 Qd6  18. Qe4 f5  19. Qd5 O-O-O  20. c4 </w:t>
      </w:r>
      <w:r w:rsidR="0055136C">
        <w:t xml:space="preserve"> </w:t>
      </w:r>
      <w:proofErr w:type="spellStart"/>
      <w:r>
        <w:t>Ooops</w:t>
      </w:r>
      <w:proofErr w:type="spellEnd"/>
      <w:r>
        <w:t>!</w:t>
      </w:r>
    </w:p>
    <w:p w14:paraId="036D144B" w14:textId="09937634" w:rsidR="000C327C" w:rsidRDefault="000C327C" w:rsidP="000C327C">
      <w:r>
        <w:t>20. …  Qb4+  21.</w:t>
      </w:r>
      <w:r w:rsidR="00EE3490">
        <w:t xml:space="preserve"> White resigns. </w:t>
      </w:r>
      <w:r>
        <w:t>1-0</w:t>
      </w:r>
      <w:r w:rsidR="00EE3490">
        <w:t xml:space="preserve"> </w:t>
      </w:r>
      <w:r w:rsidR="0055136C">
        <w:t xml:space="preserve"> </w:t>
      </w:r>
      <w:r w:rsidR="00EE3490">
        <w:t xml:space="preserve">If White had played </w:t>
      </w:r>
      <w:r>
        <w:t xml:space="preserve">20. Qxd6  Rxd6 </w:t>
      </w:r>
      <w:r w:rsidR="00EE3490">
        <w:t>he would have had a</w:t>
      </w:r>
      <w:r>
        <w:t xml:space="preserve"> winning endgame.</w:t>
      </w:r>
    </w:p>
    <w:p w14:paraId="2273AAF2" w14:textId="26B3E7BA" w:rsidR="000C327C" w:rsidRDefault="000C327C" w:rsidP="0055136C">
      <w:pPr>
        <w:spacing w:before="60"/>
      </w:pPr>
      <w:r>
        <w:t xml:space="preserve">My third game was my loss from </w:t>
      </w:r>
      <w:r w:rsidR="00EE3490">
        <w:t xml:space="preserve">Round 1 </w:t>
      </w:r>
      <w:r>
        <w:t>in the 2019 Olympia Classic Fide Chess Open:</w:t>
      </w:r>
    </w:p>
    <w:p w14:paraId="4A71C4DB" w14:textId="77777777" w:rsidR="000C327C" w:rsidRDefault="000C327C" w:rsidP="000C327C">
      <w:r>
        <w:t>White was Rhys Cumming ECF 224</w:t>
      </w:r>
    </w:p>
    <w:p w14:paraId="0999CF37" w14:textId="25809B1B" w:rsidR="000C327C" w:rsidRDefault="000C327C" w:rsidP="000C327C">
      <w:r>
        <w:t xml:space="preserve">As </w:t>
      </w:r>
      <w:r w:rsidR="00EE3490">
        <w:t>b</w:t>
      </w:r>
      <w:r>
        <w:t>lack</w:t>
      </w:r>
      <w:r w:rsidR="00EE3490">
        <w:t>,</w:t>
      </w:r>
      <w:r>
        <w:t xml:space="preserve"> I decided that against such a strong player I would try a very rare response if White played his favourite </w:t>
      </w:r>
      <w:proofErr w:type="spellStart"/>
      <w:r>
        <w:t>Tarrasch</w:t>
      </w:r>
      <w:proofErr w:type="spellEnd"/>
      <w:r>
        <w:t xml:space="preserve"> Variation in response to my French. </w:t>
      </w:r>
      <w:r w:rsidR="00EE3490">
        <w:t xml:space="preserve"> </w:t>
      </w:r>
      <w:r>
        <w:t>I had worked out in my mind that even if White chose his best continuation after my unusual third move then l might well get sufficient counter play with my opponent a lot down on the clock</w:t>
      </w:r>
      <w:r w:rsidR="00EE3490">
        <w:t xml:space="preserve">, </w:t>
      </w:r>
      <w:r>
        <w:t>particularly as I kn</w:t>
      </w:r>
      <w:r w:rsidR="00EE3490">
        <w:t>o</w:t>
      </w:r>
      <w:r>
        <w:t>w Rhys has a reputation for playing very slowly and correctly</w:t>
      </w:r>
      <w:r w:rsidR="009D71EF">
        <w:t>.</w:t>
      </w:r>
      <w:r>
        <w:t xml:space="preserve"> </w:t>
      </w:r>
      <w:r w:rsidR="00EE3490">
        <w:t xml:space="preserve"> </w:t>
      </w:r>
      <w:r>
        <w:t>This happened and as the game went</w:t>
      </w:r>
      <w:r w:rsidR="00EE3490">
        <w:t xml:space="preserve"> on</w:t>
      </w:r>
      <w:r>
        <w:t xml:space="preserve"> I only lost out on a draw or even a win when I made my classic error of playing one move too hastily when my opponent was down to </w:t>
      </w:r>
      <w:r w:rsidR="00EE3490">
        <w:t xml:space="preserve">just </w:t>
      </w:r>
      <w:r>
        <w:t xml:space="preserve">his increments! </w:t>
      </w:r>
      <w:r w:rsidR="00EE3490">
        <w:t xml:space="preserve"> </w:t>
      </w:r>
      <w:r>
        <w:t xml:space="preserve">But the game fascinated a lot of very strong IM and GM players who came </w:t>
      </w:r>
      <w:r w:rsidR="009D71EF">
        <w:t xml:space="preserve">to </w:t>
      </w:r>
      <w:r>
        <w:t>watch</w:t>
      </w:r>
      <w:r w:rsidR="009D71EF">
        <w:t>.</w:t>
      </w:r>
    </w:p>
    <w:p w14:paraId="605C17B1" w14:textId="5ECD9858" w:rsidR="00EE3490" w:rsidRDefault="000C327C" w:rsidP="00CD1939">
      <w:pPr>
        <w:spacing w:after="20"/>
      </w:pPr>
      <w:r>
        <w:t xml:space="preserve">1.e4..e6 </w:t>
      </w:r>
      <w:r w:rsidR="00EE3490">
        <w:t xml:space="preserve"> </w:t>
      </w:r>
      <w:r>
        <w:t xml:space="preserve">2.d4..d5 </w:t>
      </w:r>
      <w:r w:rsidR="00EE3490">
        <w:t xml:space="preserve"> </w:t>
      </w:r>
      <w:r>
        <w:t xml:space="preserve">3.Nd2..e5!? </w:t>
      </w:r>
    </w:p>
    <w:p w14:paraId="1943E994" w14:textId="7B5AAAEC" w:rsidR="000C327C" w:rsidRDefault="000C327C" w:rsidP="00CD1939">
      <w:pPr>
        <w:spacing w:after="20"/>
      </w:pPr>
      <w:r>
        <w:t>My thinking was that Nd2 although regular</w:t>
      </w:r>
      <w:r w:rsidR="00EE3490">
        <w:t>,</w:t>
      </w:r>
      <w:r>
        <w:t xml:space="preserve"> blocks his Bishop and so my lost tempo with e6 and then e5 is not quite so bad</w:t>
      </w:r>
      <w:r w:rsidR="00EE3490">
        <w:t>.  I</w:t>
      </w:r>
      <w:r>
        <w:t>ndeed even with best play KOMODO tells me that I come out less than half a pawn down-with lots of issues for my opponent to solve over the board and probably taking him completely out of his opening book and therefore comfort zone!</w:t>
      </w:r>
      <w:r w:rsidR="00EE3490">
        <w:t xml:space="preserve"> </w:t>
      </w:r>
      <w:r>
        <w:t xml:space="preserve"> Interestingly those Master level and above games which I had found on Chess Base had resulted on a strong plus score for </w:t>
      </w:r>
      <w:r w:rsidR="00EE3490">
        <w:t>b</w:t>
      </w:r>
      <w:r>
        <w:t>lack!  I thought with such a huge gap in our grades why not</w:t>
      </w:r>
      <w:r w:rsidR="00EE3490">
        <w:t xml:space="preserve">? </w:t>
      </w:r>
      <w:r>
        <w:t xml:space="preserve"> In some ways it is a bit like the Keith Ark</w:t>
      </w:r>
      <w:r w:rsidR="00EE3490">
        <w:t>el</w:t>
      </w:r>
      <w:r>
        <w:t>l variation in the Caro Khan where Black essays 1.c6 and then 3..c5!</w:t>
      </w:r>
    </w:p>
    <w:p w14:paraId="5D6F47ED" w14:textId="7F70D11C" w:rsidR="000C327C" w:rsidRDefault="000C327C" w:rsidP="00CD1939">
      <w:pPr>
        <w:spacing w:after="20"/>
      </w:pPr>
      <w:r>
        <w:t xml:space="preserve">4. dxe5 </w:t>
      </w:r>
      <w:r w:rsidR="00EE3490">
        <w:t xml:space="preserve"> P</w:t>
      </w:r>
      <w:r>
        <w:t>robably best</w:t>
      </w:r>
      <w:r w:rsidR="00EE3490">
        <w:t xml:space="preserve"> for him, </w:t>
      </w:r>
      <w:r>
        <w:t>sadly!</w:t>
      </w:r>
      <w:r w:rsidR="00EE3490">
        <w:t xml:space="preserve">  </w:t>
      </w:r>
      <w:r>
        <w:t>He had another major alternative to consider in 4. exd5 exd4 when I had planned 5. Ngf3  Nf6  6. Bc4  Nxd5  7. Ne4  Bb4+  8. c3 dxc3  9. O-O c6  when KOMODO at home had evaluated the position as almost level despite his pair of bishops!</w:t>
      </w:r>
      <w:r w:rsidR="00EE3490">
        <w:t xml:space="preserve">  </w:t>
      </w:r>
      <w:r>
        <w:t xml:space="preserve">Being a 224 he had chosen correctly! </w:t>
      </w:r>
      <w:r w:rsidR="00EE3490">
        <w:t xml:space="preserve"> </w:t>
      </w:r>
      <w:r>
        <w:t>I continued with:</w:t>
      </w:r>
    </w:p>
    <w:p w14:paraId="112727C7" w14:textId="2C7F6EC0" w:rsidR="000C327C" w:rsidRDefault="000C327C" w:rsidP="00CD1939">
      <w:pPr>
        <w:spacing w:after="20"/>
      </w:pPr>
      <w:r>
        <w:t xml:space="preserve">4... dxe4  </w:t>
      </w:r>
      <w:r w:rsidR="00EE3490">
        <w:t xml:space="preserve">Actually </w:t>
      </w:r>
      <w:r>
        <w:t>Nc6 is also playable</w:t>
      </w:r>
      <w:r w:rsidR="00EE3490">
        <w:t>.</w:t>
      </w:r>
    </w:p>
    <w:p w14:paraId="5E4BA275" w14:textId="33A9F9EA" w:rsidR="000C327C" w:rsidRDefault="000C327C" w:rsidP="00CD1939">
      <w:pPr>
        <w:spacing w:after="20"/>
      </w:pPr>
      <w:r>
        <w:t>5. Qe2 Qd5  Again 5... Nc6 is surprisingly playable according to my work in advance with KOMODO</w:t>
      </w:r>
      <w:r w:rsidR="00EE3490">
        <w:t xml:space="preserve"> i.e. </w:t>
      </w:r>
      <w:r>
        <w:t xml:space="preserve">6. Nxe4 Bf5 </w:t>
      </w:r>
      <w:r w:rsidR="00EE3490">
        <w:t xml:space="preserve"> </w:t>
      </w:r>
      <w:r>
        <w:t xml:space="preserve">7. Nf3 Qe7 </w:t>
      </w:r>
      <w:r w:rsidR="00EE3490">
        <w:t xml:space="preserve"> </w:t>
      </w:r>
      <w:r>
        <w:t>8.Ng3 Bg4  9. Bg5 Bxf3</w:t>
      </w:r>
      <w:r w:rsidR="00EE3490">
        <w:t xml:space="preserve">  </w:t>
      </w:r>
      <w:r>
        <w:t>10. Bxe7 Bxe2  11. Bxf8 Kxf8  12. Bxe2  Nxe5</w:t>
      </w:r>
      <w:r w:rsidR="00EE3490">
        <w:t xml:space="preserve">  </w:t>
      </w:r>
      <w:r>
        <w:t>13. Ne4 Rd8  after which White's position and apparent advantage tends to dissipate, but I preferred keeping things a little simple</w:t>
      </w:r>
      <w:r w:rsidR="00CD1939">
        <w:t>r</w:t>
      </w:r>
      <w:r w:rsidR="00A7466E">
        <w:t xml:space="preserve">.  </w:t>
      </w:r>
    </w:p>
    <w:p w14:paraId="36CB40B5" w14:textId="26131AE1" w:rsidR="000C327C" w:rsidRDefault="000C327C" w:rsidP="00CD1939">
      <w:pPr>
        <w:spacing w:after="20"/>
      </w:pPr>
      <w:r>
        <w:t>6.</w:t>
      </w:r>
      <w:r w:rsidR="00A7466E">
        <w:t xml:space="preserve"> </w:t>
      </w:r>
      <w:r>
        <w:t xml:space="preserve">Qxe4. Qxe4+ </w:t>
      </w:r>
      <w:r w:rsidR="00A7466E">
        <w:t xml:space="preserve"> </w:t>
      </w:r>
      <w:r>
        <w:t xml:space="preserve">7. Nxe4 Nc6  8. Bf4 </w:t>
      </w:r>
      <w:r w:rsidR="00A7466E">
        <w:t xml:space="preserve"> </w:t>
      </w:r>
      <w:r>
        <w:t>By now White had already got 25 mins down on the clock!</w:t>
      </w:r>
      <w:r w:rsidR="00A7466E">
        <w:t xml:space="preserve">  </w:t>
      </w:r>
      <w:r>
        <w:t>There were many issues to consider and a long struggle ensued with White getting deeper into his time trouble</w:t>
      </w:r>
      <w:r w:rsidR="00A7466E">
        <w:t>.</w:t>
      </w:r>
    </w:p>
    <w:p w14:paraId="04E9AA0A" w14:textId="3D1A97FC" w:rsidR="009D71EF" w:rsidRDefault="000C327C" w:rsidP="0055136C">
      <w:pPr>
        <w:spacing w:before="60"/>
      </w:pPr>
      <w:r>
        <w:t>We join</w:t>
      </w:r>
      <w:r w:rsidR="00A7466E">
        <w:t xml:space="preserve"> the game again</w:t>
      </w:r>
      <w:r>
        <w:t xml:space="preserve"> after with my threat of 37... NxBf3</w:t>
      </w:r>
      <w:r w:rsidR="009D71EF">
        <w:t>+</w:t>
      </w:r>
      <w:r>
        <w:t>!!</w:t>
      </w:r>
    </w:p>
    <w:p w14:paraId="3CDE7D99" w14:textId="0902D6E2" w:rsidR="000C327C" w:rsidRDefault="000C327C" w:rsidP="000C327C">
      <w:r>
        <w:t xml:space="preserve">At this stage White had already played eight moves on his thirty second increments and had twice reached </w:t>
      </w:r>
      <w:r w:rsidR="009D71EF">
        <w:t>two</w:t>
      </w:r>
      <w:r>
        <w:t xml:space="preserve"> seconds before replying!</w:t>
      </w:r>
      <w:r w:rsidR="00A7466E">
        <w:t xml:space="preserve">  </w:t>
      </w:r>
      <w:r>
        <w:t>From the following position I want you to guess how I mucked up in his time trouble</w:t>
      </w:r>
      <w:r w:rsidR="009D71EF">
        <w:t>.</w:t>
      </w:r>
    </w:p>
    <w:p w14:paraId="137A951F" w14:textId="77777777" w:rsidR="000C327C" w:rsidRDefault="000C327C" w:rsidP="0055136C">
      <w:r>
        <w:t>White: Kg1, Bh2,Bf3, Re4, Rc5 with pawns on g2, b2, a2, h3, f4, c4 and e5</w:t>
      </w:r>
    </w:p>
    <w:p w14:paraId="7A27D4EF" w14:textId="67E5A17F" w:rsidR="000C327C" w:rsidRDefault="000C327C" w:rsidP="00E31335">
      <w:r>
        <w:t>Black: Ka6, Be6, Rh6, Rg8, Nd4, and pawns on a7, c7, f7, g7, and h4.</w:t>
      </w:r>
    </w:p>
    <w:p w14:paraId="2F7E4828" w14:textId="792A6222" w:rsidR="005F4058" w:rsidRPr="009331AE" w:rsidRDefault="00A7466E" w:rsidP="0055136C">
      <w:r>
        <w:t xml:space="preserve">The solution is on the last page of the gazette.  </w:t>
      </w:r>
      <w:r w:rsidR="000C327C">
        <w:t>Take care all of you BCA friends</w:t>
      </w:r>
      <w:r w:rsidR="009D71EF">
        <w:t>!</w:t>
      </w:r>
      <w:r w:rsidR="005F4058">
        <w:rPr>
          <w:color w:val="000000"/>
        </w:rPr>
        <w:br w:type="page"/>
      </w:r>
    </w:p>
    <w:p w14:paraId="69CF36FD" w14:textId="722278B9" w:rsidR="006A14B3" w:rsidRPr="006A14B3" w:rsidRDefault="006A14B3" w:rsidP="005F4058">
      <w:pPr>
        <w:pStyle w:val="Heading1"/>
        <w:spacing w:after="20"/>
        <w:ind w:left="0" w:firstLine="0"/>
        <w:jc w:val="center"/>
      </w:pPr>
      <w:bookmarkStart w:id="22" w:name="_Toc37693503"/>
      <w:r w:rsidRPr="006A14B3">
        <w:rPr>
          <w:rFonts w:ascii="Times New Roman" w:hAnsi="Times New Roman" w:cs="Times New Roman"/>
          <w:color w:val="000000"/>
        </w:rPr>
        <w:lastRenderedPageBreak/>
        <w:t>Family Stories and BCA Coincidences</w:t>
      </w:r>
      <w:bookmarkEnd w:id="22"/>
    </w:p>
    <w:p w14:paraId="77E8E920" w14:textId="0B963330" w:rsidR="006A14B3" w:rsidRPr="006A14B3" w:rsidRDefault="006A14B3" w:rsidP="005F4058">
      <w:pPr>
        <w:spacing w:after="20"/>
      </w:pPr>
      <w:r w:rsidRPr="006A14B3">
        <w:t>Associate member Ben Graff writes:</w:t>
      </w:r>
    </w:p>
    <w:p w14:paraId="3D447566" w14:textId="11D4EB7A" w:rsidR="006A14B3" w:rsidRDefault="006A14B3" w:rsidP="005F4058">
      <w:pPr>
        <w:spacing w:after="20"/>
      </w:pPr>
      <w:r>
        <w:t xml:space="preserve">It is always a real treat when I come home from work to find an envelope on the mat containing the latest edition of </w:t>
      </w:r>
      <w:r>
        <w:rPr>
          <w:i/>
          <w:iCs/>
        </w:rPr>
        <w:t>The Gazette.</w:t>
      </w:r>
      <w:r w:rsidR="00443B95">
        <w:rPr>
          <w:i/>
          <w:iCs/>
        </w:rPr>
        <w:t xml:space="preserve"> </w:t>
      </w:r>
      <w:r>
        <w:rPr>
          <w:i/>
          <w:iCs/>
        </w:rPr>
        <w:t xml:space="preserve"> </w:t>
      </w:r>
      <w:r>
        <w:t xml:space="preserve">I very much enjoy reading the stories, playing through the games and catching up on the latest news. </w:t>
      </w:r>
      <w:r w:rsidR="00443B95">
        <w:t xml:space="preserve"> </w:t>
      </w:r>
      <w:r>
        <w:t xml:space="preserve">I am not as active in the BCA as I would like to be, but I care deeply about everything the organisation represents. </w:t>
      </w:r>
    </w:p>
    <w:p w14:paraId="06589ECD" w14:textId="2CADC05A" w:rsidR="006A14B3" w:rsidRDefault="006A14B3" w:rsidP="005F4058">
      <w:pPr>
        <w:spacing w:after="20"/>
      </w:pPr>
      <w:r>
        <w:t>For those who don’t know me, I am a novelist and chess journalist.</w:t>
      </w:r>
      <w:r w:rsidR="00443B95">
        <w:t xml:space="preserve"> </w:t>
      </w:r>
      <w:r>
        <w:t xml:space="preserve"> I have been hooked on the game we all love since childhood, but my connection with sight loss even pre-dates me taking up chess. </w:t>
      </w:r>
      <w:r w:rsidR="00443B95">
        <w:t xml:space="preserve"> </w:t>
      </w:r>
      <w:r>
        <w:t xml:space="preserve">Julie very kindly said I could share my family’s story and a little about my chess and writing. </w:t>
      </w:r>
      <w:r w:rsidR="00443B95">
        <w:t xml:space="preserve"> </w:t>
      </w:r>
      <w:r>
        <w:t>As you will see, where my connections with the BCA are concerned, the world abounds with extraordinary coincidences!</w:t>
      </w:r>
    </w:p>
    <w:p w14:paraId="10D0E2A9" w14:textId="418DB1E8" w:rsidR="006A14B3" w:rsidRDefault="006A14B3" w:rsidP="005F4058">
      <w:pPr>
        <w:spacing w:after="20"/>
      </w:pPr>
      <w:r>
        <w:t xml:space="preserve">It all started back in 1982, when I was seven and my family moved from the suburbs of Aldershot to the depths of the countryside. </w:t>
      </w:r>
      <w:r w:rsidR="00443B95">
        <w:t xml:space="preserve"> A</w:t>
      </w:r>
      <w:r>
        <w:t xml:space="preserve"> handful of years later, my mother Mary, got a job as an English teacher at the Royal National College for the Blind in Hereford. </w:t>
      </w:r>
      <w:r w:rsidR="00443B95">
        <w:t xml:space="preserve"> </w:t>
      </w:r>
      <w:r>
        <w:t xml:space="preserve">She taught there until a year before her death in 2008 and the college meant so much to her. </w:t>
      </w:r>
      <w:r w:rsidR="00443B95">
        <w:t xml:space="preserve"> </w:t>
      </w:r>
      <w:r>
        <w:t>My father Colin also worked as a fund-raiser at the college after his retirement and was an equally passionate supporter of the RNCB.</w:t>
      </w:r>
    </w:p>
    <w:p w14:paraId="38942C1C" w14:textId="1FE116DF" w:rsidR="006A14B3" w:rsidRDefault="006A14B3" w:rsidP="005F4058">
      <w:pPr>
        <w:spacing w:after="20"/>
      </w:pPr>
      <w:r>
        <w:t xml:space="preserve">The college was certainly a big part of all our lives growing up. I played my first “proper,” chess tournament in its cigarette smoke filled dining room, as it was the home of the Hereford Open for a long time – the smoking ban was still a long way off! </w:t>
      </w:r>
      <w:r w:rsidR="00443B95">
        <w:t xml:space="preserve"> </w:t>
      </w:r>
      <w:r>
        <w:t xml:space="preserve">There was always something so exciting about being in such a gladiatorial environment. </w:t>
      </w:r>
      <w:r w:rsidR="00443B95">
        <w:t xml:space="preserve"> </w:t>
      </w:r>
      <w:r>
        <w:t>Later, when I was older, I would often wander over from Hereford 6</w:t>
      </w:r>
      <w:r w:rsidRPr="00706281">
        <w:rPr>
          <w:vertAlign w:val="superscript"/>
        </w:rPr>
        <w:t>th</w:t>
      </w:r>
      <w:r>
        <w:t xml:space="preserve"> form, to get a lift home with mum.</w:t>
      </w:r>
      <w:r w:rsidR="00443B95">
        <w:t xml:space="preserve"> </w:t>
      </w:r>
      <w:r>
        <w:t xml:space="preserve"> I got to know many of her students well, but there was one person she mentioned who I didn’t get to meet – at least not then.</w:t>
      </w:r>
    </w:p>
    <w:p w14:paraId="276D0949" w14:textId="7EBC6F9E" w:rsidR="006A14B3" w:rsidRDefault="006A14B3" w:rsidP="005F4058">
      <w:pPr>
        <w:spacing w:after="20"/>
      </w:pPr>
      <w:r>
        <w:t xml:space="preserve">My mum had told me about this lovely student of hers, called David. </w:t>
      </w:r>
      <w:r w:rsidR="00443B95">
        <w:t xml:space="preserve"> </w:t>
      </w:r>
      <w:r>
        <w:t xml:space="preserve">“He’s the only person I’ve ever met who likes chess as much as you do,” she would say. </w:t>
      </w:r>
      <w:r w:rsidR="00443B95">
        <w:t xml:space="preserve"> </w:t>
      </w:r>
      <w:r>
        <w:t xml:space="preserve">The stars did not align, but many years later I joined Leamington Chess Club. </w:t>
      </w:r>
      <w:r w:rsidR="00443B95">
        <w:t xml:space="preserve"> </w:t>
      </w:r>
      <w:r>
        <w:t xml:space="preserve">Who should I meet but David </w:t>
      </w:r>
      <w:proofErr w:type="spellStart"/>
      <w:r>
        <w:t>Hodgkins</w:t>
      </w:r>
      <w:proofErr w:type="spellEnd"/>
      <w:r>
        <w:t xml:space="preserve">! </w:t>
      </w:r>
      <w:r w:rsidR="00443B95">
        <w:t xml:space="preserve"> </w:t>
      </w:r>
      <w:r>
        <w:t xml:space="preserve">We were in the same team and I would often give him a lift to matches. </w:t>
      </w:r>
      <w:r w:rsidR="00443B95">
        <w:t xml:space="preserve"> </w:t>
      </w:r>
      <w:r>
        <w:t xml:space="preserve">David’s enthusiasm and talent for chess always shone through. </w:t>
      </w:r>
      <w:r w:rsidR="00443B95">
        <w:t xml:space="preserve"> </w:t>
      </w:r>
      <w:r>
        <w:t>He was hugely respected and liked by all at the club.</w:t>
      </w:r>
      <w:r w:rsidR="00443B95">
        <w:t xml:space="preserve"> </w:t>
      </w:r>
      <w:r>
        <w:t xml:space="preserve"> I always very much enjoyed his company. </w:t>
      </w:r>
      <w:r w:rsidR="00443B95">
        <w:t xml:space="preserve"> </w:t>
      </w:r>
      <w:r>
        <w:t xml:space="preserve">David was so wise and funny as well as being incredibly modest. </w:t>
      </w:r>
      <w:r w:rsidR="00443B95">
        <w:t xml:space="preserve"> </w:t>
      </w:r>
      <w:r>
        <w:t>Like all of us, I miss him greatly.</w:t>
      </w:r>
    </w:p>
    <w:p w14:paraId="1D0A0A91" w14:textId="0DB4FA29" w:rsidR="006A14B3" w:rsidRDefault="006A14B3" w:rsidP="005F4058">
      <w:pPr>
        <w:spacing w:after="20"/>
      </w:pPr>
      <w:r>
        <w:t>Steve and Hazel Burnell both lived in Leamington at this time.</w:t>
      </w:r>
      <w:r w:rsidR="00443B95">
        <w:t xml:space="preserve"> </w:t>
      </w:r>
      <w:r>
        <w:t xml:space="preserve"> I have had lots of interesting battles over the board with Steve. </w:t>
      </w:r>
      <w:r w:rsidR="00443B95">
        <w:t xml:space="preserve"> </w:t>
      </w:r>
      <w:r>
        <w:t xml:space="preserve">We also played together in many matches for Leamington over the years. </w:t>
      </w:r>
      <w:r w:rsidR="00443B95">
        <w:t xml:space="preserve"> </w:t>
      </w:r>
      <w:r>
        <w:t>Steve and Hazel introduced me to the BCA, and I did once play in a BCA tournament in Solihull, which I enjoyed immensely.</w:t>
      </w:r>
    </w:p>
    <w:p w14:paraId="2544165F" w14:textId="2503B549" w:rsidR="006A14B3" w:rsidRDefault="006A14B3" w:rsidP="005F4058">
      <w:pPr>
        <w:spacing w:after="20"/>
      </w:pPr>
      <w:r>
        <w:t xml:space="preserve">There is another link I also wanted to share. </w:t>
      </w:r>
      <w:r w:rsidR="00443B95">
        <w:t xml:space="preserve"> </w:t>
      </w:r>
      <w:r>
        <w:t xml:space="preserve">When I met my wife, Katharine Faulkner, I soon learnt that her mother was a teacher at </w:t>
      </w:r>
      <w:proofErr w:type="spellStart"/>
      <w:r>
        <w:t>Tapton</w:t>
      </w:r>
      <w:proofErr w:type="spellEnd"/>
      <w:r>
        <w:t xml:space="preserve"> Mount – and had taught many of the same students as my mother. </w:t>
      </w:r>
      <w:r w:rsidR="00443B95">
        <w:t xml:space="preserve"> </w:t>
      </w:r>
      <w:r>
        <w:t>Anne Faulkner also knows Norman Wragg (who I have been lucky enough to meet) so it really is a small world!</w:t>
      </w:r>
    </w:p>
    <w:p w14:paraId="401B0F1B" w14:textId="548BE817" w:rsidR="006A14B3" w:rsidRDefault="006A14B3" w:rsidP="005F4058">
      <w:pPr>
        <w:spacing w:after="20"/>
      </w:pPr>
      <w:r>
        <w:t xml:space="preserve">These days, I probably spend as much time writing as I do playing chess. </w:t>
      </w:r>
      <w:r w:rsidR="00443B95">
        <w:t xml:space="preserve"> </w:t>
      </w:r>
      <w:r>
        <w:t xml:space="preserve">When my father died in 2014, I wrote my first book, </w:t>
      </w:r>
      <w:r>
        <w:rPr>
          <w:i/>
          <w:iCs/>
        </w:rPr>
        <w:t>Find Another Place.</w:t>
      </w:r>
      <w:r>
        <w:t xml:space="preserve"> </w:t>
      </w:r>
      <w:r w:rsidR="00443B95">
        <w:t xml:space="preserve"> </w:t>
      </w:r>
      <w:r>
        <w:t xml:space="preserve">I wanted to share some family stories I feared would eventually be lost, if someone did not write them down. </w:t>
      </w:r>
      <w:r w:rsidR="00FD012D">
        <w:t xml:space="preserve"> </w:t>
      </w:r>
      <w:r>
        <w:t xml:space="preserve">It wasn’t a chess book, but it did have a few chess based chapters, including my experiences in simuls against </w:t>
      </w:r>
      <w:proofErr w:type="spellStart"/>
      <w:r>
        <w:t>Korchnoi</w:t>
      </w:r>
      <w:proofErr w:type="spellEnd"/>
      <w:r>
        <w:t xml:space="preserve">, Short and Nunn. </w:t>
      </w:r>
      <w:r w:rsidR="00FD012D">
        <w:t xml:space="preserve"> </w:t>
      </w:r>
      <w:r>
        <w:t xml:space="preserve">The publisher showed </w:t>
      </w:r>
      <w:r>
        <w:rPr>
          <w:i/>
          <w:iCs/>
        </w:rPr>
        <w:t>Chess Magazine</w:t>
      </w:r>
      <w:r>
        <w:t xml:space="preserve"> a copy and they kindly ran a piece on it. </w:t>
      </w:r>
      <w:r w:rsidR="00FD012D">
        <w:t xml:space="preserve"> </w:t>
      </w:r>
      <w:r>
        <w:t xml:space="preserve">I now write fairly regular articles for them – mainly on my personal chess experiences, book reviews and historical pieces. </w:t>
      </w:r>
      <w:r w:rsidR="00FD012D">
        <w:t xml:space="preserve"> </w:t>
      </w:r>
      <w:r>
        <w:t>Something I very much enjoy doing.</w:t>
      </w:r>
    </w:p>
    <w:p w14:paraId="691F5B6B" w14:textId="19C8779D" w:rsidR="006A14B3" w:rsidRDefault="006A14B3" w:rsidP="005F4058">
      <w:pPr>
        <w:spacing w:after="20"/>
      </w:pPr>
      <w:r>
        <w:t>Even so, I had always wanted to write a full-length chess-based novel.</w:t>
      </w:r>
      <w:r w:rsidR="00FD012D">
        <w:t xml:space="preserve"> </w:t>
      </w:r>
      <w:r>
        <w:t xml:space="preserve"> For years, a simple idea had nagged at me. </w:t>
      </w:r>
      <w:r w:rsidR="00FD012D">
        <w:t xml:space="preserve"> </w:t>
      </w:r>
      <w:r>
        <w:t xml:space="preserve">What would happen if someone attempted to storm a world chess championship match? </w:t>
      </w:r>
      <w:r w:rsidR="00FD012D">
        <w:t xml:space="preserve"> </w:t>
      </w:r>
      <w:r>
        <w:t xml:space="preserve">Why might they do this? </w:t>
      </w:r>
      <w:r w:rsidR="00FD012D">
        <w:t xml:space="preserve"> </w:t>
      </w:r>
      <w:r>
        <w:t>Could such an act appear perfectly logical to the protagonist?</w:t>
      </w:r>
      <w:r w:rsidR="00FD012D">
        <w:t xml:space="preserve"> </w:t>
      </w:r>
      <w:r>
        <w:t xml:space="preserve"> I was lucky enough to write about the Carlsen-Caruana contest for </w:t>
      </w:r>
      <w:r w:rsidRPr="00A62F70">
        <w:rPr>
          <w:i/>
          <w:iCs/>
        </w:rPr>
        <w:t>Chess Magazine</w:t>
      </w:r>
      <w:r>
        <w:t xml:space="preserve"> and this was the catalyst for </w:t>
      </w:r>
      <w:r>
        <w:rPr>
          <w:i/>
          <w:iCs/>
        </w:rPr>
        <w:t xml:space="preserve">The </w:t>
      </w:r>
      <w:proofErr w:type="spellStart"/>
      <w:r>
        <w:rPr>
          <w:i/>
          <w:iCs/>
        </w:rPr>
        <w:t>Greenbecker</w:t>
      </w:r>
      <w:proofErr w:type="spellEnd"/>
      <w:r>
        <w:rPr>
          <w:i/>
          <w:iCs/>
        </w:rPr>
        <w:t xml:space="preserve"> Gambit</w:t>
      </w:r>
      <w:r>
        <w:t xml:space="preserve">. </w:t>
      </w:r>
      <w:r w:rsidR="00FD012D">
        <w:t xml:space="preserve"> </w:t>
      </w:r>
      <w:r>
        <w:t xml:space="preserve">My novel tells the story of Tennessee </w:t>
      </w:r>
      <w:proofErr w:type="spellStart"/>
      <w:r>
        <w:t>Greenbecker</w:t>
      </w:r>
      <w:proofErr w:type="spellEnd"/>
      <w:r>
        <w:t>, as he sets out with brave optimism to claim what he sees as rightfully his – the title of world chess champion.</w:t>
      </w:r>
      <w:r w:rsidR="00FD012D">
        <w:t xml:space="preserve"> </w:t>
      </w:r>
      <w:r>
        <w:t xml:space="preserve"> But who is he really?</w:t>
      </w:r>
      <w:r w:rsidR="00FD012D">
        <w:t xml:space="preserve"> </w:t>
      </w:r>
      <w:r>
        <w:t xml:space="preserve"> Is he destined to be remembered as chess champion or fire-starter? </w:t>
      </w:r>
      <w:r w:rsidR="00FD012D">
        <w:t xml:space="preserve"> </w:t>
      </w:r>
      <w:r>
        <w:t xml:space="preserve">Either way, might this finally be his moment? </w:t>
      </w:r>
      <w:r w:rsidR="00FD012D">
        <w:t xml:space="preserve"> </w:t>
      </w:r>
      <w:r>
        <w:t>It has been an interesting project!</w:t>
      </w:r>
    </w:p>
    <w:p w14:paraId="73030530" w14:textId="2A09C9FA" w:rsidR="006A14B3" w:rsidRDefault="006A14B3" w:rsidP="005F4058">
      <w:pPr>
        <w:spacing w:after="20"/>
      </w:pPr>
      <w:r>
        <w:t xml:space="preserve">I will be very proud to see this piece in </w:t>
      </w:r>
      <w:r>
        <w:rPr>
          <w:i/>
          <w:iCs/>
        </w:rPr>
        <w:t>The Gazette.</w:t>
      </w:r>
      <w:r>
        <w:t xml:space="preserve"> </w:t>
      </w:r>
      <w:r w:rsidR="00FD012D">
        <w:t xml:space="preserve"> </w:t>
      </w:r>
      <w:r>
        <w:t xml:space="preserve">I’ve often reflected on some of the coincidences that have connected me to the BCA. </w:t>
      </w:r>
      <w:r w:rsidR="00FD012D">
        <w:t xml:space="preserve"> </w:t>
      </w:r>
      <w:r>
        <w:t xml:space="preserve">It is wonderful to finally share them, along with memories that mean a lot to me. </w:t>
      </w:r>
      <w:r w:rsidR="00FD012D">
        <w:t xml:space="preserve"> </w:t>
      </w:r>
      <w:r>
        <w:t>Chess certainly has a remarkable power to bring people together.</w:t>
      </w:r>
    </w:p>
    <w:p w14:paraId="638503EA" w14:textId="692470A5" w:rsidR="005F4058" w:rsidRDefault="006A14B3" w:rsidP="005F4058">
      <w:pPr>
        <w:spacing w:after="20"/>
        <w:rPr>
          <w:b/>
          <w:bCs/>
          <w:color w:val="000000"/>
          <w:kern w:val="1"/>
          <w:sz w:val="32"/>
          <w:szCs w:val="32"/>
        </w:rPr>
      </w:pPr>
      <w:r w:rsidRPr="006A14B3">
        <w:rPr>
          <w:i/>
          <w:iCs/>
        </w:rPr>
        <w:t xml:space="preserve">Editor’s note: </w:t>
      </w:r>
      <w:r>
        <w:rPr>
          <w:i/>
          <w:iCs/>
        </w:rPr>
        <w:t xml:space="preserve">I’m sure we all wish Ben the best of luck with his new book. </w:t>
      </w:r>
      <w:r w:rsidRPr="006A14B3">
        <w:rPr>
          <w:i/>
          <w:iCs/>
        </w:rPr>
        <w:t xml:space="preserve">The </w:t>
      </w:r>
      <w:proofErr w:type="spellStart"/>
      <w:r w:rsidRPr="006A14B3">
        <w:rPr>
          <w:i/>
          <w:iCs/>
        </w:rPr>
        <w:t>Greenbecker</w:t>
      </w:r>
      <w:proofErr w:type="spellEnd"/>
      <w:r w:rsidRPr="006A14B3">
        <w:rPr>
          <w:i/>
          <w:iCs/>
        </w:rPr>
        <w:t xml:space="preserve"> Gambit </w:t>
      </w:r>
      <w:r>
        <w:rPr>
          <w:i/>
          <w:iCs/>
        </w:rPr>
        <w:t>is</w:t>
      </w:r>
      <w:r w:rsidRPr="006A14B3">
        <w:rPr>
          <w:i/>
          <w:iCs/>
        </w:rPr>
        <w:t xml:space="preserve"> published by The Conrad Press and </w:t>
      </w:r>
      <w:r>
        <w:rPr>
          <w:i/>
          <w:iCs/>
        </w:rPr>
        <w:t xml:space="preserve">is </w:t>
      </w:r>
      <w:r w:rsidRPr="006A14B3">
        <w:rPr>
          <w:i/>
          <w:iCs/>
        </w:rPr>
        <w:t xml:space="preserve">available from </w:t>
      </w:r>
      <w:r>
        <w:rPr>
          <w:i/>
          <w:iCs/>
        </w:rPr>
        <w:t xml:space="preserve">Amazon or on order </w:t>
      </w:r>
      <w:r w:rsidRPr="006A14B3">
        <w:rPr>
          <w:i/>
          <w:iCs/>
        </w:rPr>
        <w:t>from all good bookshops</w:t>
      </w:r>
      <w:r>
        <w:rPr>
          <w:i/>
          <w:iCs/>
        </w:rPr>
        <w:t xml:space="preserve">.  If you buy from Amazon don’t forget to pick the BCA as your charity for Amazon Smile! </w:t>
      </w:r>
      <w:r w:rsidR="00443B95">
        <w:rPr>
          <w:i/>
          <w:iCs/>
        </w:rPr>
        <w:t xml:space="preserve"> Ben is investigating the possibility of making an audio version in due course.</w:t>
      </w:r>
      <w:bookmarkEnd w:id="18"/>
      <w:bookmarkEnd w:id="19"/>
      <w:r w:rsidR="005F4058">
        <w:rPr>
          <w:color w:val="000000"/>
        </w:rPr>
        <w:br w:type="page"/>
      </w:r>
    </w:p>
    <w:p w14:paraId="3C7A299F" w14:textId="77777777" w:rsidR="0028584A" w:rsidRPr="00AB4741" w:rsidRDefault="0028584A" w:rsidP="0028584A">
      <w:pPr>
        <w:pStyle w:val="Heading1"/>
        <w:spacing w:after="0"/>
        <w:ind w:left="0" w:firstLine="0"/>
        <w:jc w:val="center"/>
        <w:rPr>
          <w:rFonts w:ascii="Times New Roman" w:hAnsi="Times New Roman" w:cs="Times New Roman"/>
          <w:color w:val="000000"/>
        </w:rPr>
      </w:pPr>
      <w:bookmarkStart w:id="23" w:name="_Toc37693504"/>
      <w:r>
        <w:rPr>
          <w:rFonts w:ascii="Times New Roman" w:hAnsi="Times New Roman" w:cs="Times New Roman"/>
          <w:color w:val="000000"/>
        </w:rPr>
        <w:lastRenderedPageBreak/>
        <w:t>Trapped!</w:t>
      </w:r>
      <w:bookmarkEnd w:id="23"/>
    </w:p>
    <w:p w14:paraId="359B7A7A" w14:textId="03159BB9" w:rsidR="0028584A" w:rsidRDefault="0028584A" w:rsidP="0028584A">
      <w:pPr>
        <w:spacing w:before="60"/>
      </w:pPr>
      <w:r>
        <w:t xml:space="preserve">With members far and wide staying at home to help prevent the spread of the virus and perhaps feeling a little trapped, Gerry Walsh has </w:t>
      </w:r>
      <w:r w:rsidR="00414B8D">
        <w:t xml:space="preserve">taken the initiative and </w:t>
      </w:r>
      <w:r>
        <w:t>been delighting members of the new user group with daily examples of chess opening traps!  He has kindly sent in a couple of them exclusively for the gazette so that everyone can enjoy them.  They incorporate the added challenge of being written in English Descriptive notation!</w:t>
      </w:r>
    </w:p>
    <w:p w14:paraId="28B65943" w14:textId="132C2536" w:rsidR="0028584A" w:rsidRDefault="0028584A" w:rsidP="004B6688">
      <w:pPr>
        <w:spacing w:before="120" w:after="60"/>
      </w:pPr>
      <w:r>
        <w:t xml:space="preserve">Game 1 </w:t>
      </w:r>
      <w:proofErr w:type="spellStart"/>
      <w:r>
        <w:t>R</w:t>
      </w:r>
      <w:r w:rsidR="007709F8">
        <w:t>u</w:t>
      </w:r>
      <w:r>
        <w:t>y</w:t>
      </w:r>
      <w:proofErr w:type="spellEnd"/>
      <w:r>
        <w:t xml:space="preserve"> Lopez</w:t>
      </w:r>
    </w:p>
    <w:p w14:paraId="768B28FE" w14:textId="77777777" w:rsidR="0028584A" w:rsidRDefault="0028584A" w:rsidP="004B6688">
      <w:pPr>
        <w:spacing w:after="60"/>
      </w:pPr>
      <w:r>
        <w:t xml:space="preserve">1. P-K4 </w:t>
      </w:r>
      <w:proofErr w:type="spellStart"/>
      <w:r>
        <w:t>P-K4</w:t>
      </w:r>
      <w:proofErr w:type="spellEnd"/>
      <w:r>
        <w:t xml:space="preserve">  2. N-KB3 N-QB3  3. B-N5 P-QR3  4. B-R4 N-B3</w:t>
      </w:r>
    </w:p>
    <w:p w14:paraId="53B08751" w14:textId="77777777" w:rsidR="0028584A" w:rsidRDefault="0028584A" w:rsidP="004B6688">
      <w:pPr>
        <w:spacing w:after="60"/>
      </w:pPr>
      <w:r>
        <w:t xml:space="preserve">5. O-O P-Q3  More usual is 5. … </w:t>
      </w:r>
      <w:proofErr w:type="spellStart"/>
      <w:r>
        <w:t>NxP</w:t>
      </w:r>
      <w:proofErr w:type="spellEnd"/>
      <w:r>
        <w:t xml:space="preserve"> or 5. … B-K2 the latter leading to close positions.</w:t>
      </w:r>
    </w:p>
    <w:p w14:paraId="36440FC2" w14:textId="77777777" w:rsidR="0028584A" w:rsidRDefault="0028584A" w:rsidP="004B6688">
      <w:pPr>
        <w:spacing w:after="60"/>
      </w:pPr>
      <w:r>
        <w:t>6. R-K1 P-QN4  7. B-N3 N-QR4</w:t>
      </w:r>
    </w:p>
    <w:p w14:paraId="6C1D5D71" w14:textId="77777777" w:rsidR="0028584A" w:rsidRDefault="0028584A" w:rsidP="004B6688">
      <w:pPr>
        <w:spacing w:after="60"/>
      </w:pPr>
      <w:r>
        <w:t xml:space="preserve">8. P-Q4 </w:t>
      </w:r>
      <w:proofErr w:type="spellStart"/>
      <w:r>
        <w:t>PxP</w:t>
      </w:r>
      <w:proofErr w:type="spellEnd"/>
      <w:r>
        <w:t xml:space="preserve">  Carelessly permitting a stronger attack.  More prudent is 8. … </w:t>
      </w:r>
      <w:proofErr w:type="spellStart"/>
      <w:r>
        <w:t>NxB</w:t>
      </w:r>
      <w:proofErr w:type="spellEnd"/>
      <w:r>
        <w:t xml:space="preserve"> 9. </w:t>
      </w:r>
      <w:proofErr w:type="spellStart"/>
      <w:r>
        <w:t>RPxN</w:t>
      </w:r>
      <w:proofErr w:type="spellEnd"/>
      <w:r>
        <w:t xml:space="preserve"> N-Q2, 10. </w:t>
      </w:r>
      <w:proofErr w:type="spellStart"/>
      <w:r>
        <w:t>PxP</w:t>
      </w:r>
      <w:proofErr w:type="spellEnd"/>
      <w:r>
        <w:t xml:space="preserve"> </w:t>
      </w:r>
      <w:proofErr w:type="spellStart"/>
      <w:r>
        <w:t>NxP</w:t>
      </w:r>
      <w:proofErr w:type="spellEnd"/>
      <w:r>
        <w:t>.</w:t>
      </w:r>
    </w:p>
    <w:p w14:paraId="3D969B55" w14:textId="77777777" w:rsidR="0028584A" w:rsidRDefault="0028584A" w:rsidP="004B6688">
      <w:pPr>
        <w:spacing w:after="60"/>
      </w:pPr>
      <w:r>
        <w:t>So with White to play the king file can be opened with disastrous results for Black.  How many moves can you foresee of the winning combination?</w:t>
      </w:r>
    </w:p>
    <w:p w14:paraId="55D1D947" w14:textId="77777777" w:rsidR="0028584A" w:rsidRDefault="0028584A" w:rsidP="004B6688">
      <w:pPr>
        <w:spacing w:after="60"/>
      </w:pPr>
      <w:r>
        <w:t xml:space="preserve">9. P-K5 </w:t>
      </w:r>
      <w:proofErr w:type="spellStart"/>
      <w:r>
        <w:t>PxP</w:t>
      </w:r>
      <w:proofErr w:type="spellEnd"/>
      <w:r>
        <w:t xml:space="preserve">  10. </w:t>
      </w:r>
      <w:proofErr w:type="spellStart"/>
      <w:r>
        <w:t>NxKP</w:t>
      </w:r>
      <w:proofErr w:type="spellEnd"/>
      <w:r>
        <w:t xml:space="preserve">  With the immediate threat of winning Black’s queen by discovered check.</w:t>
      </w:r>
    </w:p>
    <w:p w14:paraId="6E896AFB" w14:textId="77777777" w:rsidR="0028584A" w:rsidRDefault="0028584A" w:rsidP="004B6688">
      <w:pPr>
        <w:spacing w:after="60"/>
      </w:pPr>
      <w:r>
        <w:t xml:space="preserve">10. … B-K3  11. </w:t>
      </w:r>
      <w:proofErr w:type="spellStart"/>
      <w:r>
        <w:t>NxP</w:t>
      </w:r>
      <w:proofErr w:type="spellEnd"/>
      <w:r>
        <w:t xml:space="preserve"> </w:t>
      </w:r>
      <w:proofErr w:type="spellStart"/>
      <w:r>
        <w:t>KxN</w:t>
      </w:r>
      <w:proofErr w:type="spellEnd"/>
      <w:r>
        <w:t xml:space="preserve">  Black must accept the knight.</w:t>
      </w:r>
    </w:p>
    <w:p w14:paraId="28DA187F" w14:textId="77777777" w:rsidR="0028584A" w:rsidRDefault="0028584A" w:rsidP="004B6688">
      <w:pPr>
        <w:spacing w:after="60"/>
      </w:pPr>
      <w:r>
        <w:t xml:space="preserve">12. </w:t>
      </w:r>
      <w:proofErr w:type="spellStart"/>
      <w:r>
        <w:t>BxBch</w:t>
      </w:r>
      <w:proofErr w:type="spellEnd"/>
      <w:r>
        <w:t xml:space="preserve"> K-N3  If 12. … K-K1, 13. B-Q5ch wins at least the exchange.</w:t>
      </w:r>
    </w:p>
    <w:p w14:paraId="51EA769C" w14:textId="77777777" w:rsidR="0028584A" w:rsidRDefault="0028584A" w:rsidP="004B6688">
      <w:pPr>
        <w:spacing w:after="60"/>
      </w:pPr>
      <w:r>
        <w:t>13. Q-Q3ch N-K5  After 13. … K-R4 the win is forced by 14. Q-R3ch and Q-B5 is mate.</w:t>
      </w:r>
    </w:p>
    <w:p w14:paraId="2AD51A89" w14:textId="77777777" w:rsidR="0028584A" w:rsidRDefault="0028584A" w:rsidP="004B6688">
      <w:pPr>
        <w:spacing w:after="60"/>
      </w:pPr>
      <w:r>
        <w:t xml:space="preserve">14. </w:t>
      </w:r>
      <w:proofErr w:type="spellStart"/>
      <w:r>
        <w:t>QxNch</w:t>
      </w:r>
      <w:proofErr w:type="spellEnd"/>
      <w:r>
        <w:t xml:space="preserve"> K-B3  15. Q-R4ch K-N3  16. Q-N4ch K-B3  17. Q-N5 Mate.</w:t>
      </w:r>
    </w:p>
    <w:p w14:paraId="4C67C7C5" w14:textId="115F3110" w:rsidR="0028584A" w:rsidRDefault="0028584A" w:rsidP="004B6688">
      <w:pPr>
        <w:spacing w:before="120" w:after="60"/>
      </w:pPr>
      <w:r>
        <w:t xml:space="preserve">Game 2 </w:t>
      </w:r>
      <w:proofErr w:type="spellStart"/>
      <w:r>
        <w:t>R</w:t>
      </w:r>
      <w:r w:rsidR="007709F8">
        <w:t>u</w:t>
      </w:r>
      <w:r>
        <w:t>y</w:t>
      </w:r>
      <w:proofErr w:type="spellEnd"/>
      <w:r>
        <w:t xml:space="preserve"> Lopez</w:t>
      </w:r>
    </w:p>
    <w:p w14:paraId="4467ADC7" w14:textId="77777777" w:rsidR="0028584A" w:rsidRDefault="0028584A" w:rsidP="004B6688">
      <w:pPr>
        <w:spacing w:after="60"/>
      </w:pPr>
      <w:r>
        <w:t xml:space="preserve">1. P-K4 </w:t>
      </w:r>
      <w:proofErr w:type="spellStart"/>
      <w:r>
        <w:t>P-K4</w:t>
      </w:r>
      <w:proofErr w:type="spellEnd"/>
      <w:r>
        <w:t xml:space="preserve">  2. N- KB3 N-QB3  3. B-N5 P-QR3  4. B-R4 N-B3  5. O-O </w:t>
      </w:r>
      <w:proofErr w:type="spellStart"/>
      <w:r>
        <w:t>NxP</w:t>
      </w:r>
      <w:proofErr w:type="spellEnd"/>
      <w:r>
        <w:t xml:space="preserve">  6. P-Q4 P-QN4  7. B-N3 P-Q4</w:t>
      </w:r>
    </w:p>
    <w:p w14:paraId="588283A2" w14:textId="77777777" w:rsidR="0028584A" w:rsidRDefault="0028584A" w:rsidP="004B6688">
      <w:pPr>
        <w:spacing w:after="60"/>
      </w:pPr>
      <w:r>
        <w:t xml:space="preserve">8. </w:t>
      </w:r>
      <w:proofErr w:type="spellStart"/>
      <w:r>
        <w:t>PxP</w:t>
      </w:r>
      <w:proofErr w:type="spellEnd"/>
      <w:r>
        <w:t xml:space="preserve"> B-K3  9. P-B3 B-K2  10. R-K1 O-O  11. N-Q4 </w:t>
      </w:r>
      <w:proofErr w:type="spellStart"/>
      <w:r>
        <w:t>NxKP</w:t>
      </w:r>
      <w:proofErr w:type="spellEnd"/>
    </w:p>
    <w:p w14:paraId="2200BD9D" w14:textId="77777777" w:rsidR="0028584A" w:rsidRDefault="0028584A" w:rsidP="004B6688">
      <w:pPr>
        <w:spacing w:after="60"/>
      </w:pPr>
      <w:r>
        <w:t xml:space="preserve">12. </w:t>
      </w:r>
      <w:proofErr w:type="spellStart"/>
      <w:r>
        <w:t>NxB</w:t>
      </w:r>
      <w:proofErr w:type="spellEnd"/>
      <w:r>
        <w:t xml:space="preserve">  The correct line is 12. P-B3 B-Q3, 13. </w:t>
      </w:r>
      <w:proofErr w:type="spellStart"/>
      <w:r>
        <w:t>PxN</w:t>
      </w:r>
      <w:proofErr w:type="spellEnd"/>
      <w:r>
        <w:t xml:space="preserve"> B-KN5, which leads to a complicated game with Black having a strong attack for the sacrificed pawn.</w:t>
      </w:r>
    </w:p>
    <w:p w14:paraId="1176E8C2" w14:textId="77777777" w:rsidR="0028584A" w:rsidRDefault="0028584A" w:rsidP="004B6688">
      <w:pPr>
        <w:spacing w:after="60"/>
      </w:pPr>
      <w:r>
        <w:t xml:space="preserve">12. … </w:t>
      </w:r>
      <w:proofErr w:type="spellStart"/>
      <w:r>
        <w:t>PxN</w:t>
      </w:r>
      <w:proofErr w:type="spellEnd"/>
      <w:r>
        <w:t xml:space="preserve">  13. P-B3  White expects to win a piece but he forgets the danger to his king.  It looks as though White will win one of the knights, fortunately for Black there is a counter-thrust which turns the tables neatly.</w:t>
      </w:r>
    </w:p>
    <w:p w14:paraId="19CC2136" w14:textId="77777777" w:rsidR="0028584A" w:rsidRDefault="0028584A" w:rsidP="004B6688">
      <w:pPr>
        <w:spacing w:after="60"/>
      </w:pPr>
      <w:r>
        <w:t xml:space="preserve">13. … B-B4ch  14. B-K3  </w:t>
      </w:r>
    </w:p>
    <w:p w14:paraId="4722DA13" w14:textId="77777777" w:rsidR="0028584A" w:rsidRDefault="0028584A" w:rsidP="004B6688">
      <w:pPr>
        <w:spacing w:after="60"/>
      </w:pPr>
      <w:r>
        <w:t xml:space="preserve">There is nothing better. If 14. K-B1 (14. K-R1 allows 14. … N-B7ch) Q-R5, 15. Q(or R)-K2 N-N6ch, 16. </w:t>
      </w:r>
      <w:proofErr w:type="spellStart"/>
      <w:r>
        <w:t>PxN</w:t>
      </w:r>
      <w:proofErr w:type="spellEnd"/>
      <w:r>
        <w:t xml:space="preserve"> Q-R8 is mate.  Nor does 14. K-B1 Q-R5, 15. Q-B2 </w:t>
      </w:r>
      <w:proofErr w:type="spellStart"/>
      <w:r>
        <w:t>NxKBP</w:t>
      </w:r>
      <w:proofErr w:type="spellEnd"/>
      <w:r>
        <w:t xml:space="preserve"> 16. </w:t>
      </w:r>
      <w:proofErr w:type="spellStart"/>
      <w:r>
        <w:t>PxN</w:t>
      </w:r>
      <w:proofErr w:type="spellEnd"/>
      <w:r>
        <w:t xml:space="preserve"> </w:t>
      </w:r>
      <w:proofErr w:type="spellStart"/>
      <w:r>
        <w:t>RxPch</w:t>
      </w:r>
      <w:proofErr w:type="spellEnd"/>
      <w:r>
        <w:t>, followed by 17. … R-B7ch yield any better results, for White’s game is torn to shreds.</w:t>
      </w:r>
    </w:p>
    <w:p w14:paraId="1F14F35B" w14:textId="77777777" w:rsidR="0028584A" w:rsidRDefault="0028584A" w:rsidP="004B6688">
      <w:pPr>
        <w:spacing w:after="60"/>
      </w:pPr>
      <w:r>
        <w:t xml:space="preserve">14. … Q-N4  15. </w:t>
      </w:r>
      <w:proofErr w:type="spellStart"/>
      <w:r>
        <w:t>BxB</w:t>
      </w:r>
      <w:proofErr w:type="spellEnd"/>
      <w:r>
        <w:t xml:space="preserve"> </w:t>
      </w:r>
      <w:proofErr w:type="spellStart"/>
      <w:r>
        <w:t>NxPch</w:t>
      </w:r>
      <w:proofErr w:type="spellEnd"/>
      <w:r>
        <w:t xml:space="preserve">  16. </w:t>
      </w:r>
      <w:proofErr w:type="spellStart"/>
      <w:r>
        <w:t>QxN</w:t>
      </w:r>
      <w:proofErr w:type="spellEnd"/>
      <w:r>
        <w:t xml:space="preserve">   If 16. K-R1 N-N6ch, 17. </w:t>
      </w:r>
      <w:proofErr w:type="spellStart"/>
      <w:r>
        <w:t>PxN</w:t>
      </w:r>
      <w:proofErr w:type="spellEnd"/>
      <w:r>
        <w:t xml:space="preserve"> Q-R4 mate.</w:t>
      </w:r>
    </w:p>
    <w:p w14:paraId="01C8A57B" w14:textId="098114BD" w:rsidR="0028584A" w:rsidRDefault="0028584A" w:rsidP="004B6688">
      <w:pPr>
        <w:spacing w:after="60"/>
        <w:rPr>
          <w:b/>
          <w:bCs/>
          <w:color w:val="000000"/>
          <w:kern w:val="1"/>
          <w:sz w:val="32"/>
          <w:szCs w:val="32"/>
        </w:rPr>
      </w:pPr>
      <w:r>
        <w:t xml:space="preserve">16. … </w:t>
      </w:r>
      <w:proofErr w:type="spellStart"/>
      <w:r>
        <w:t>RxQ</w:t>
      </w:r>
      <w:proofErr w:type="spellEnd"/>
      <w:r>
        <w:t xml:space="preserve"> and Black wins</w:t>
      </w:r>
    </w:p>
    <w:p w14:paraId="44463E64" w14:textId="0CD8AA54" w:rsidR="00CC1371" w:rsidRDefault="00655579" w:rsidP="00B13E69">
      <w:pPr>
        <w:pStyle w:val="Heading1"/>
        <w:spacing w:after="0"/>
        <w:ind w:left="0" w:firstLine="0"/>
        <w:jc w:val="center"/>
        <w:rPr>
          <w:rFonts w:ascii="Times New Roman" w:hAnsi="Times New Roman" w:cs="Times New Roman"/>
          <w:color w:val="000000"/>
        </w:rPr>
      </w:pPr>
      <w:bookmarkStart w:id="24" w:name="_Toc37693505"/>
      <w:r>
        <w:rPr>
          <w:rFonts w:ascii="Times New Roman" w:hAnsi="Times New Roman" w:cs="Times New Roman"/>
          <w:color w:val="000000"/>
        </w:rPr>
        <w:t xml:space="preserve">Solution to February </w:t>
      </w:r>
      <w:r w:rsidR="00CC1371">
        <w:rPr>
          <w:rFonts w:ascii="Times New Roman" w:hAnsi="Times New Roman" w:cs="Times New Roman"/>
          <w:color w:val="000000"/>
        </w:rPr>
        <w:t>Puzzle Selected by Chris</w:t>
      </w:r>
      <w:bookmarkEnd w:id="24"/>
    </w:p>
    <w:p w14:paraId="00509966" w14:textId="65ABAC98" w:rsidR="00C67335" w:rsidRPr="004D3239" w:rsidRDefault="00C67335" w:rsidP="00C67335">
      <w:pPr>
        <w:suppressAutoHyphens w:val="0"/>
        <w:spacing w:before="120"/>
        <w:rPr>
          <w:b/>
          <w:color w:val="000000"/>
          <w:lang w:eastAsia="en-GB"/>
        </w:rPr>
      </w:pPr>
      <w:r>
        <w:rPr>
          <w:b/>
          <w:color w:val="000000"/>
          <w:lang w:eastAsia="en-GB"/>
        </w:rPr>
        <w:t>February</w:t>
      </w:r>
      <w:r w:rsidRPr="004D3239">
        <w:rPr>
          <w:b/>
          <w:color w:val="000000"/>
          <w:lang w:eastAsia="en-GB"/>
        </w:rPr>
        <w:t xml:space="preserve"> Puzzle </w:t>
      </w:r>
    </w:p>
    <w:p w14:paraId="447B5402" w14:textId="77777777" w:rsidR="001708A1" w:rsidRPr="001708A1" w:rsidRDefault="001708A1" w:rsidP="001708A1">
      <w:pPr>
        <w:suppressAutoHyphens w:val="0"/>
        <w:rPr>
          <w:color w:val="000000"/>
          <w:lang w:eastAsia="en-GB"/>
        </w:rPr>
      </w:pPr>
      <w:proofErr w:type="spellStart"/>
      <w:r w:rsidRPr="001708A1">
        <w:rPr>
          <w:color w:val="000000"/>
          <w:lang w:eastAsia="en-GB"/>
        </w:rPr>
        <w:t>Serafimovic</w:t>
      </w:r>
      <w:proofErr w:type="spellEnd"/>
      <w:r w:rsidRPr="001708A1">
        <w:rPr>
          <w:color w:val="000000"/>
          <w:lang w:eastAsia="en-GB"/>
        </w:rPr>
        <w:t xml:space="preserve"> 2018</w:t>
      </w:r>
    </w:p>
    <w:p w14:paraId="54436CEF" w14:textId="6C4B7654" w:rsidR="001708A1" w:rsidRPr="001708A1" w:rsidRDefault="001708A1" w:rsidP="001708A1">
      <w:pPr>
        <w:suppressAutoHyphens w:val="0"/>
        <w:rPr>
          <w:color w:val="000000"/>
          <w:lang w:eastAsia="en-GB"/>
        </w:rPr>
      </w:pPr>
      <w:r w:rsidRPr="001708A1">
        <w:rPr>
          <w:color w:val="000000"/>
          <w:lang w:eastAsia="en-GB"/>
        </w:rPr>
        <w:t>FEN: 1N1b1r</w:t>
      </w:r>
      <w:r w:rsidR="006A7361">
        <w:rPr>
          <w:color w:val="000000"/>
          <w:lang w:eastAsia="en-GB"/>
        </w:rPr>
        <w:t>2</w:t>
      </w:r>
      <w:r w:rsidRPr="001708A1">
        <w:rPr>
          <w:color w:val="000000"/>
          <w:lang w:eastAsia="en-GB"/>
        </w:rPr>
        <w:t>/3R1PB1/4k1P1/4N2R/8/1n2n3/6b1/</w:t>
      </w:r>
      <w:r w:rsidR="00323862">
        <w:rPr>
          <w:color w:val="000000"/>
          <w:lang w:eastAsia="en-GB"/>
        </w:rPr>
        <w:t>5</w:t>
      </w:r>
      <w:r w:rsidRPr="001708A1">
        <w:rPr>
          <w:color w:val="000000"/>
          <w:lang w:eastAsia="en-GB"/>
        </w:rPr>
        <w:t>QK1</w:t>
      </w:r>
    </w:p>
    <w:p w14:paraId="2A8F88D9" w14:textId="125C002B" w:rsidR="001708A1" w:rsidRPr="001708A1" w:rsidRDefault="001708A1" w:rsidP="001708A1">
      <w:pPr>
        <w:suppressAutoHyphens w:val="0"/>
        <w:rPr>
          <w:color w:val="000000"/>
          <w:lang w:eastAsia="en-GB"/>
        </w:rPr>
      </w:pPr>
      <w:r>
        <w:rPr>
          <w:color w:val="000000"/>
          <w:lang w:eastAsia="en-GB"/>
        </w:rPr>
        <w:t>W</w:t>
      </w:r>
      <w:r w:rsidRPr="001708A1">
        <w:rPr>
          <w:color w:val="000000"/>
          <w:lang w:eastAsia="en-GB"/>
        </w:rPr>
        <w:t>hite king g1, queen f1, rooks d7 &amp; h5, bishop g7, knights b8 &amp; e5, pawns g6 &amp; f7</w:t>
      </w:r>
    </w:p>
    <w:p w14:paraId="0F175886" w14:textId="5AE37391" w:rsidR="001708A1" w:rsidRPr="006760AC" w:rsidRDefault="001708A1" w:rsidP="001708A1">
      <w:pPr>
        <w:suppressAutoHyphens w:val="0"/>
        <w:rPr>
          <w:color w:val="000000"/>
          <w:lang w:eastAsia="en-GB"/>
        </w:rPr>
      </w:pPr>
      <w:r>
        <w:rPr>
          <w:color w:val="000000"/>
          <w:lang w:eastAsia="en-GB"/>
        </w:rPr>
        <w:t>B</w:t>
      </w:r>
      <w:r w:rsidRPr="001708A1">
        <w:rPr>
          <w:color w:val="000000"/>
          <w:lang w:eastAsia="en-GB"/>
        </w:rPr>
        <w:t>lack king e6, rook f8, bishops d8 &amp; g2, knights b3 and e3</w:t>
      </w:r>
    </w:p>
    <w:p w14:paraId="12AB1AD1" w14:textId="75D3CC8D" w:rsidR="00C67335" w:rsidRDefault="00C67335" w:rsidP="00C67335">
      <w:pPr>
        <w:suppressAutoHyphens w:val="0"/>
        <w:rPr>
          <w:color w:val="000000"/>
          <w:lang w:eastAsia="en-GB"/>
        </w:rPr>
      </w:pPr>
      <w:r w:rsidRPr="005474A0">
        <w:rPr>
          <w:color w:val="000000"/>
          <w:lang w:eastAsia="en-GB"/>
        </w:rPr>
        <w:t xml:space="preserve">White to play and mate in two.  </w:t>
      </w:r>
    </w:p>
    <w:p w14:paraId="0C428311" w14:textId="64816AC3" w:rsidR="00DC1657" w:rsidRPr="00DC1657" w:rsidRDefault="0026181D" w:rsidP="00DC1657">
      <w:pPr>
        <w:suppressAutoHyphens w:val="0"/>
        <w:rPr>
          <w:color w:val="000000"/>
          <w:lang w:eastAsia="en-GB"/>
        </w:rPr>
      </w:pPr>
      <w:r w:rsidRPr="0040264B">
        <w:rPr>
          <w:color w:val="000000"/>
          <w:lang w:eastAsia="en-GB"/>
        </w:rPr>
        <w:t>Solution:</w:t>
      </w:r>
      <w:r w:rsidR="00323862">
        <w:rPr>
          <w:color w:val="000000"/>
          <w:lang w:eastAsia="en-GB"/>
        </w:rPr>
        <w:tab/>
        <w:t>1. Nf3</w:t>
      </w:r>
      <w:r w:rsidR="00323862">
        <w:rPr>
          <w:color w:val="000000"/>
          <w:lang w:eastAsia="en-GB"/>
        </w:rPr>
        <w:tab/>
      </w:r>
      <w:r w:rsidR="00323862">
        <w:rPr>
          <w:color w:val="000000"/>
          <w:lang w:eastAsia="en-GB"/>
        </w:rPr>
        <w:tab/>
      </w:r>
      <w:r w:rsidR="00DC1657" w:rsidRPr="00DC1657">
        <w:rPr>
          <w:color w:val="000000"/>
          <w:lang w:eastAsia="en-GB"/>
        </w:rPr>
        <w:t xml:space="preserve">A: 1. </w:t>
      </w:r>
      <w:r w:rsidR="00323862">
        <w:rPr>
          <w:color w:val="000000"/>
          <w:lang w:eastAsia="en-GB"/>
        </w:rPr>
        <w:t xml:space="preserve">… </w:t>
      </w:r>
      <w:r w:rsidR="00DC1657" w:rsidRPr="00DC1657">
        <w:rPr>
          <w:color w:val="000000"/>
          <w:lang w:eastAsia="en-GB"/>
        </w:rPr>
        <w:t xml:space="preserve">Bg5 </w:t>
      </w:r>
      <w:r w:rsidR="00323862">
        <w:rPr>
          <w:color w:val="000000"/>
          <w:lang w:eastAsia="en-GB"/>
        </w:rPr>
        <w:tab/>
      </w:r>
      <w:r w:rsidR="00323862">
        <w:rPr>
          <w:color w:val="000000"/>
          <w:lang w:eastAsia="en-GB"/>
        </w:rPr>
        <w:tab/>
      </w:r>
      <w:r w:rsidR="00DC1657" w:rsidRPr="00DC1657">
        <w:rPr>
          <w:color w:val="000000"/>
          <w:lang w:eastAsia="en-GB"/>
        </w:rPr>
        <w:t>2. Nxg5#</w:t>
      </w:r>
    </w:p>
    <w:p w14:paraId="2B4A12B8" w14:textId="53E99C52" w:rsidR="00DC1657" w:rsidRPr="00DC1657" w:rsidRDefault="00DC1657" w:rsidP="00323862">
      <w:pPr>
        <w:suppressAutoHyphens w:val="0"/>
        <w:ind w:left="2160" w:firstLine="720"/>
        <w:rPr>
          <w:color w:val="000000"/>
          <w:lang w:eastAsia="en-GB"/>
        </w:rPr>
      </w:pPr>
      <w:r w:rsidRPr="00DC1657">
        <w:rPr>
          <w:color w:val="000000"/>
          <w:lang w:eastAsia="en-GB"/>
        </w:rPr>
        <w:t xml:space="preserve">B: 1. </w:t>
      </w:r>
      <w:r w:rsidR="00323862">
        <w:rPr>
          <w:color w:val="000000"/>
          <w:lang w:eastAsia="en-GB"/>
        </w:rPr>
        <w:t xml:space="preserve">… </w:t>
      </w:r>
      <w:r w:rsidRPr="00DC1657">
        <w:rPr>
          <w:color w:val="000000"/>
          <w:lang w:eastAsia="en-GB"/>
        </w:rPr>
        <w:t xml:space="preserve">Bf6 </w:t>
      </w:r>
      <w:r w:rsidR="00323862">
        <w:rPr>
          <w:color w:val="000000"/>
          <w:lang w:eastAsia="en-GB"/>
        </w:rPr>
        <w:tab/>
      </w:r>
      <w:r w:rsidR="00323862">
        <w:rPr>
          <w:color w:val="000000"/>
          <w:lang w:eastAsia="en-GB"/>
        </w:rPr>
        <w:tab/>
      </w:r>
      <w:r w:rsidRPr="00DC1657">
        <w:rPr>
          <w:color w:val="000000"/>
          <w:lang w:eastAsia="en-GB"/>
        </w:rPr>
        <w:t>2. Qa6#</w:t>
      </w:r>
    </w:p>
    <w:p w14:paraId="13396A49" w14:textId="72723E2C" w:rsidR="00DC1657" w:rsidRPr="00DC1657" w:rsidRDefault="00DC1657" w:rsidP="00323862">
      <w:pPr>
        <w:suppressAutoHyphens w:val="0"/>
        <w:ind w:left="2160" w:firstLine="720"/>
        <w:rPr>
          <w:color w:val="000000"/>
          <w:lang w:eastAsia="en-GB"/>
        </w:rPr>
      </w:pPr>
      <w:r w:rsidRPr="00DC1657">
        <w:rPr>
          <w:color w:val="000000"/>
          <w:lang w:eastAsia="en-GB"/>
        </w:rPr>
        <w:t xml:space="preserve">C: 1. </w:t>
      </w:r>
      <w:r w:rsidR="00323862">
        <w:rPr>
          <w:color w:val="000000"/>
          <w:lang w:eastAsia="en-GB"/>
        </w:rPr>
        <w:t>…</w:t>
      </w:r>
      <w:r w:rsidRPr="00DC1657">
        <w:rPr>
          <w:color w:val="000000"/>
          <w:lang w:eastAsia="en-GB"/>
        </w:rPr>
        <w:t xml:space="preserve"> Ng4</w:t>
      </w:r>
      <w:r w:rsidR="00323862">
        <w:rPr>
          <w:color w:val="000000"/>
          <w:lang w:eastAsia="en-GB"/>
        </w:rPr>
        <w:t xml:space="preserve"> or N</w:t>
      </w:r>
      <w:r w:rsidRPr="00DC1657">
        <w:rPr>
          <w:color w:val="000000"/>
          <w:lang w:eastAsia="en-GB"/>
        </w:rPr>
        <w:t xml:space="preserve">c4 </w:t>
      </w:r>
      <w:r w:rsidR="00323862">
        <w:rPr>
          <w:color w:val="000000"/>
          <w:lang w:eastAsia="en-GB"/>
        </w:rPr>
        <w:tab/>
      </w:r>
      <w:r w:rsidRPr="00DC1657">
        <w:rPr>
          <w:color w:val="000000"/>
          <w:lang w:eastAsia="en-GB"/>
        </w:rPr>
        <w:t>2. Qc4#</w:t>
      </w:r>
    </w:p>
    <w:p w14:paraId="16C24C5A" w14:textId="23C8041D" w:rsidR="00DC1657" w:rsidRDefault="00DC1657" w:rsidP="00323862">
      <w:pPr>
        <w:suppressAutoHyphens w:val="0"/>
        <w:ind w:left="2160" w:firstLine="720"/>
        <w:rPr>
          <w:color w:val="000000"/>
          <w:lang w:eastAsia="en-GB"/>
        </w:rPr>
      </w:pPr>
      <w:r w:rsidRPr="00DC1657">
        <w:rPr>
          <w:color w:val="000000"/>
          <w:lang w:eastAsia="en-GB"/>
        </w:rPr>
        <w:t>D: 1</w:t>
      </w:r>
      <w:r w:rsidR="00323862">
        <w:rPr>
          <w:color w:val="000000"/>
          <w:lang w:eastAsia="en-GB"/>
        </w:rPr>
        <w:t>.</w:t>
      </w:r>
      <w:r w:rsidRPr="00DC1657">
        <w:rPr>
          <w:color w:val="000000"/>
          <w:lang w:eastAsia="en-GB"/>
        </w:rPr>
        <w:t xml:space="preserve"> </w:t>
      </w:r>
      <w:r w:rsidR="00323862">
        <w:rPr>
          <w:color w:val="000000"/>
          <w:lang w:eastAsia="en-GB"/>
        </w:rPr>
        <w:t>…</w:t>
      </w:r>
      <w:r w:rsidRPr="00DC1657">
        <w:rPr>
          <w:color w:val="000000"/>
          <w:lang w:eastAsia="en-GB"/>
        </w:rPr>
        <w:t xml:space="preserve"> other black moves </w:t>
      </w:r>
      <w:r w:rsidR="00323862">
        <w:rPr>
          <w:color w:val="000000"/>
          <w:lang w:eastAsia="en-GB"/>
        </w:rPr>
        <w:tab/>
      </w:r>
      <w:r w:rsidRPr="00DC1657">
        <w:rPr>
          <w:color w:val="000000"/>
          <w:lang w:eastAsia="en-GB"/>
        </w:rPr>
        <w:t>2. Re5#</w:t>
      </w:r>
    </w:p>
    <w:p w14:paraId="766A054A" w14:textId="5E21C397" w:rsidR="002F4505" w:rsidRDefault="009807C0" w:rsidP="0047594E">
      <w:pPr>
        <w:suppressAutoHyphens w:val="0"/>
        <w:spacing w:before="60"/>
        <w:rPr>
          <w:color w:val="000000"/>
          <w:lang w:eastAsia="en-GB"/>
        </w:rPr>
      </w:pPr>
      <w:r w:rsidRPr="005D699D">
        <w:rPr>
          <w:color w:val="000000"/>
          <w:lang w:eastAsia="en-GB"/>
        </w:rPr>
        <w:t>Chris Ross</w:t>
      </w:r>
      <w:bookmarkEnd w:id="0"/>
      <w:bookmarkEnd w:id="1"/>
    </w:p>
    <w:p w14:paraId="7ACF5625" w14:textId="2CFF33D4" w:rsidR="006479DA" w:rsidRDefault="006A14B3" w:rsidP="0047594E">
      <w:pPr>
        <w:suppressAutoHyphens w:val="0"/>
        <w:spacing w:before="60"/>
        <w:rPr>
          <w:i/>
          <w:iCs/>
          <w:color w:val="000000"/>
          <w:lang w:eastAsia="en-GB"/>
        </w:rPr>
      </w:pPr>
      <w:r w:rsidRPr="006479DA">
        <w:rPr>
          <w:i/>
          <w:iCs/>
          <w:color w:val="000000"/>
          <w:lang w:eastAsia="en-GB"/>
        </w:rPr>
        <w:t xml:space="preserve">Editor’s note: After many years of selecting puzzles for the gazette, Chris has decided to make this </w:t>
      </w:r>
      <w:r w:rsidR="00414B8D">
        <w:rPr>
          <w:i/>
          <w:iCs/>
          <w:color w:val="000000"/>
          <w:lang w:eastAsia="en-GB"/>
        </w:rPr>
        <w:t>his</w:t>
      </w:r>
      <w:r w:rsidRPr="006479DA">
        <w:rPr>
          <w:i/>
          <w:iCs/>
          <w:color w:val="000000"/>
          <w:lang w:eastAsia="en-GB"/>
        </w:rPr>
        <w:t xml:space="preserve"> last one.  On behalf of us all, I would like to thank Chris for being such a regular contributor to the gazette</w:t>
      </w:r>
      <w:r w:rsidR="005F4058" w:rsidRPr="006479DA">
        <w:rPr>
          <w:i/>
          <w:iCs/>
          <w:color w:val="000000"/>
          <w:lang w:eastAsia="en-GB"/>
        </w:rPr>
        <w:t>.</w:t>
      </w:r>
    </w:p>
    <w:p w14:paraId="667AFB0B" w14:textId="5610DC0D" w:rsidR="00295EE2" w:rsidRDefault="00F97A90">
      <w:pPr>
        <w:suppressAutoHyphens w:val="0"/>
        <w:rPr>
          <w:b/>
          <w:bCs/>
          <w:color w:val="000000"/>
          <w:kern w:val="1"/>
          <w:sz w:val="32"/>
          <w:szCs w:val="32"/>
        </w:rPr>
      </w:pPr>
      <w:r>
        <w:rPr>
          <w:i/>
          <w:iCs/>
          <w:color w:val="000000"/>
          <w:lang w:eastAsia="en-GB"/>
        </w:rPr>
        <w:t>Another of o</w:t>
      </w:r>
      <w:r w:rsidR="00FD012D">
        <w:rPr>
          <w:i/>
          <w:iCs/>
          <w:color w:val="000000"/>
          <w:lang w:eastAsia="en-GB"/>
        </w:rPr>
        <w:t>ur former champion</w:t>
      </w:r>
      <w:r>
        <w:rPr>
          <w:i/>
          <w:iCs/>
          <w:color w:val="000000"/>
          <w:lang w:eastAsia="en-GB"/>
        </w:rPr>
        <w:t>s</w:t>
      </w:r>
      <w:r w:rsidR="00FD012D">
        <w:rPr>
          <w:i/>
          <w:iCs/>
          <w:color w:val="000000"/>
          <w:lang w:eastAsia="en-GB"/>
        </w:rPr>
        <w:t xml:space="preserve">, Graham </w:t>
      </w:r>
      <w:r w:rsidR="00655579">
        <w:rPr>
          <w:i/>
          <w:iCs/>
          <w:color w:val="000000"/>
          <w:lang w:eastAsia="en-GB"/>
        </w:rPr>
        <w:t xml:space="preserve">“Gray” </w:t>
      </w:r>
      <w:r w:rsidR="00FD012D">
        <w:rPr>
          <w:i/>
          <w:iCs/>
          <w:color w:val="000000"/>
          <w:lang w:eastAsia="en-GB"/>
        </w:rPr>
        <w:t>Lilley has kindly take</w:t>
      </w:r>
      <w:r w:rsidR="00655579">
        <w:rPr>
          <w:i/>
          <w:iCs/>
          <w:color w:val="000000"/>
          <w:lang w:eastAsia="en-GB"/>
        </w:rPr>
        <w:t>n</w:t>
      </w:r>
      <w:r w:rsidR="00FD012D">
        <w:rPr>
          <w:i/>
          <w:iCs/>
          <w:color w:val="000000"/>
          <w:lang w:eastAsia="en-GB"/>
        </w:rPr>
        <w:t xml:space="preserve"> on the task of providing</w:t>
      </w:r>
      <w:r w:rsidR="00655579">
        <w:rPr>
          <w:i/>
          <w:iCs/>
          <w:color w:val="000000"/>
          <w:lang w:eastAsia="en-GB"/>
        </w:rPr>
        <w:t xml:space="preserve"> brainteasers to baffle and bewilder!  See the very next article</w:t>
      </w:r>
      <w:r w:rsidR="00C346D9">
        <w:rPr>
          <w:i/>
          <w:iCs/>
          <w:color w:val="000000"/>
          <w:lang w:eastAsia="en-GB"/>
        </w:rPr>
        <w:t xml:space="preserve"> for this quarter’s conundrum</w:t>
      </w:r>
      <w:r w:rsidR="00655579">
        <w:rPr>
          <w:i/>
          <w:iCs/>
          <w:color w:val="000000"/>
          <w:lang w:eastAsia="en-GB"/>
        </w:rPr>
        <w:t>.</w:t>
      </w:r>
      <w:r w:rsidR="00295EE2">
        <w:rPr>
          <w:color w:val="000000"/>
        </w:rPr>
        <w:br w:type="page"/>
      </w:r>
    </w:p>
    <w:p w14:paraId="110410AC" w14:textId="6EEF1EBC" w:rsidR="00443B95" w:rsidRDefault="00443B95" w:rsidP="00443B95">
      <w:pPr>
        <w:pStyle w:val="Heading1"/>
        <w:spacing w:after="0"/>
        <w:ind w:left="0" w:firstLine="0"/>
        <w:jc w:val="center"/>
        <w:rPr>
          <w:rFonts w:ascii="Times New Roman" w:hAnsi="Times New Roman" w:cs="Times New Roman"/>
          <w:color w:val="000000"/>
        </w:rPr>
      </w:pPr>
      <w:bookmarkStart w:id="25" w:name="_Toc37693506"/>
      <w:r>
        <w:rPr>
          <w:rFonts w:ascii="Times New Roman" w:hAnsi="Times New Roman" w:cs="Times New Roman"/>
          <w:color w:val="000000"/>
        </w:rPr>
        <w:lastRenderedPageBreak/>
        <w:t>Gray Matter Test</w:t>
      </w:r>
      <w:bookmarkEnd w:id="25"/>
    </w:p>
    <w:p w14:paraId="245F2A06" w14:textId="6124E3FA" w:rsidR="00512B0B" w:rsidRPr="00512B0B" w:rsidRDefault="00512B0B" w:rsidP="00512B0B">
      <w:pPr>
        <w:suppressAutoHyphens w:val="0"/>
        <w:rPr>
          <w:b/>
          <w:bCs/>
          <w:color w:val="000000"/>
          <w:lang w:eastAsia="en-GB"/>
        </w:rPr>
      </w:pPr>
      <w:r w:rsidRPr="00512B0B">
        <w:rPr>
          <w:b/>
          <w:bCs/>
          <w:color w:val="000000"/>
          <w:lang w:eastAsia="en-GB"/>
        </w:rPr>
        <w:t>May 2020 Puzzle</w:t>
      </w:r>
    </w:p>
    <w:p w14:paraId="797A03D5" w14:textId="3916F275" w:rsidR="00512B0B" w:rsidRDefault="00512B0B" w:rsidP="00512B0B">
      <w:pPr>
        <w:suppressAutoHyphens w:val="0"/>
        <w:rPr>
          <w:color w:val="000000"/>
          <w:lang w:eastAsia="en-GB"/>
        </w:rPr>
      </w:pPr>
      <w:r>
        <w:rPr>
          <w:color w:val="000000"/>
          <w:lang w:eastAsia="en-GB"/>
        </w:rPr>
        <w:t>I selected this puzzle because it has a pretty finish.</w:t>
      </w:r>
    </w:p>
    <w:p w14:paraId="38E0BCC0" w14:textId="454815D2" w:rsidR="00512B0B" w:rsidRPr="00512B0B" w:rsidRDefault="00512B0B" w:rsidP="00512B0B">
      <w:pPr>
        <w:suppressAutoHyphens w:val="0"/>
        <w:rPr>
          <w:color w:val="000000"/>
          <w:lang w:eastAsia="en-GB"/>
        </w:rPr>
      </w:pPr>
      <w:r w:rsidRPr="00512B0B">
        <w:rPr>
          <w:color w:val="000000"/>
          <w:lang w:eastAsia="en-GB"/>
        </w:rPr>
        <w:t xml:space="preserve">I. </w:t>
      </w:r>
      <w:proofErr w:type="spellStart"/>
      <w:r w:rsidRPr="00512B0B">
        <w:rPr>
          <w:color w:val="000000"/>
          <w:lang w:eastAsia="en-GB"/>
        </w:rPr>
        <w:t>Gersits</w:t>
      </w:r>
      <w:proofErr w:type="spellEnd"/>
      <w:r w:rsidRPr="00512B0B">
        <w:rPr>
          <w:color w:val="000000"/>
          <w:lang w:eastAsia="en-GB"/>
        </w:rPr>
        <w:t>, 1930</w:t>
      </w:r>
    </w:p>
    <w:p w14:paraId="20B5D63D" w14:textId="58F20DD2" w:rsidR="00512B0B" w:rsidRDefault="00512B0B" w:rsidP="00512B0B">
      <w:pPr>
        <w:suppressAutoHyphens w:val="0"/>
        <w:rPr>
          <w:color w:val="000000"/>
          <w:lang w:eastAsia="en-GB"/>
        </w:rPr>
      </w:pPr>
      <w:r>
        <w:rPr>
          <w:color w:val="000000"/>
          <w:lang w:eastAsia="en-GB"/>
        </w:rPr>
        <w:t xml:space="preserve">FEN: </w:t>
      </w:r>
      <w:r w:rsidRPr="00512B0B">
        <w:rPr>
          <w:color w:val="000000"/>
          <w:lang w:eastAsia="en-GB"/>
        </w:rPr>
        <w:t>8/3b4/8/3N4/8/1QNkP3/8/4K3</w:t>
      </w:r>
    </w:p>
    <w:p w14:paraId="781FD047" w14:textId="77777777" w:rsidR="00512B0B" w:rsidRPr="00512B0B" w:rsidRDefault="00512B0B" w:rsidP="00512B0B">
      <w:pPr>
        <w:suppressAutoHyphens w:val="0"/>
        <w:rPr>
          <w:color w:val="000000"/>
          <w:lang w:eastAsia="en-GB"/>
        </w:rPr>
      </w:pPr>
      <w:r w:rsidRPr="00512B0B">
        <w:rPr>
          <w:color w:val="000000"/>
          <w:lang w:eastAsia="en-GB"/>
        </w:rPr>
        <w:t>White: King e1, Queen b3, Knights c3 and d5, Pawn e3</w:t>
      </w:r>
    </w:p>
    <w:p w14:paraId="59090C7A" w14:textId="4466B1C9" w:rsidR="00512B0B" w:rsidRDefault="00512B0B" w:rsidP="00512B0B">
      <w:pPr>
        <w:suppressAutoHyphens w:val="0"/>
        <w:rPr>
          <w:color w:val="000000"/>
          <w:lang w:eastAsia="en-GB"/>
        </w:rPr>
      </w:pPr>
      <w:r w:rsidRPr="00512B0B">
        <w:rPr>
          <w:color w:val="000000"/>
          <w:lang w:eastAsia="en-GB"/>
        </w:rPr>
        <w:t>Black: king d3, bishop d7</w:t>
      </w:r>
    </w:p>
    <w:p w14:paraId="70FE8289" w14:textId="0C43BEB1" w:rsidR="006479DA" w:rsidRDefault="006479DA" w:rsidP="006479DA">
      <w:pPr>
        <w:suppressAutoHyphens w:val="0"/>
        <w:rPr>
          <w:color w:val="000000"/>
          <w:lang w:eastAsia="en-GB"/>
        </w:rPr>
      </w:pPr>
      <w:r w:rsidRPr="005474A0">
        <w:rPr>
          <w:color w:val="000000"/>
          <w:lang w:eastAsia="en-GB"/>
        </w:rPr>
        <w:t>White to play and mate in two.</w:t>
      </w:r>
    </w:p>
    <w:p w14:paraId="12B76ECF" w14:textId="6AC0E2EC" w:rsidR="00512B0B" w:rsidRDefault="00512B0B" w:rsidP="00512B0B">
      <w:pPr>
        <w:suppressAutoHyphens w:val="0"/>
        <w:rPr>
          <w:color w:val="000000"/>
          <w:lang w:eastAsia="en-GB"/>
        </w:rPr>
      </w:pPr>
      <w:r>
        <w:rPr>
          <w:color w:val="000000"/>
          <w:lang w:eastAsia="en-GB"/>
        </w:rPr>
        <w:t xml:space="preserve">The solution will appear in the August gazette. </w:t>
      </w:r>
    </w:p>
    <w:p w14:paraId="2CD7E96B" w14:textId="650630ED" w:rsidR="005F4058" w:rsidRDefault="00512B0B" w:rsidP="00512B0B">
      <w:pPr>
        <w:suppressAutoHyphens w:val="0"/>
        <w:spacing w:before="60"/>
        <w:rPr>
          <w:color w:val="000000"/>
          <w:lang w:eastAsia="en-GB"/>
        </w:rPr>
      </w:pPr>
      <w:r>
        <w:rPr>
          <w:color w:val="000000"/>
          <w:lang w:eastAsia="en-GB"/>
        </w:rPr>
        <w:t>Graham Lilley</w:t>
      </w:r>
    </w:p>
    <w:p w14:paraId="574A20F5" w14:textId="584A9668" w:rsidR="0033070C" w:rsidRDefault="0033070C" w:rsidP="000F1135">
      <w:pPr>
        <w:pStyle w:val="Heading1"/>
        <w:spacing w:before="60" w:after="0"/>
        <w:ind w:left="0" w:firstLine="0"/>
        <w:jc w:val="center"/>
        <w:rPr>
          <w:rFonts w:ascii="Times New Roman" w:hAnsi="Times New Roman" w:cs="Times New Roman"/>
          <w:color w:val="000000"/>
        </w:rPr>
      </w:pPr>
      <w:bookmarkStart w:id="26" w:name="_Toc37693507"/>
      <w:r>
        <w:rPr>
          <w:rFonts w:ascii="Times New Roman" w:hAnsi="Times New Roman" w:cs="Times New Roman"/>
          <w:color w:val="000000"/>
        </w:rPr>
        <w:t xml:space="preserve">Celebrating </w:t>
      </w:r>
      <w:r w:rsidR="00C101BC">
        <w:rPr>
          <w:rFonts w:ascii="Times New Roman" w:hAnsi="Times New Roman" w:cs="Times New Roman"/>
          <w:color w:val="000000"/>
        </w:rPr>
        <w:t xml:space="preserve">Chess </w:t>
      </w:r>
      <w:r>
        <w:rPr>
          <w:rFonts w:ascii="Times New Roman" w:hAnsi="Times New Roman" w:cs="Times New Roman"/>
          <w:color w:val="000000"/>
        </w:rPr>
        <w:t>Success</w:t>
      </w:r>
      <w:r w:rsidR="00C101BC">
        <w:rPr>
          <w:rFonts w:ascii="Times New Roman" w:hAnsi="Times New Roman" w:cs="Times New Roman"/>
          <w:color w:val="000000"/>
        </w:rPr>
        <w:t>!</w:t>
      </w:r>
      <w:bookmarkEnd w:id="26"/>
    </w:p>
    <w:p w14:paraId="51DF2980" w14:textId="0295E4C3" w:rsidR="0033070C" w:rsidRDefault="0033070C" w:rsidP="0033070C">
      <w:pPr>
        <w:spacing w:after="40"/>
      </w:pPr>
      <w:r>
        <w:t xml:space="preserve">BCA Members have </w:t>
      </w:r>
      <w:r w:rsidR="00100AA1">
        <w:t xml:space="preserve">already </w:t>
      </w:r>
      <w:r>
        <w:t xml:space="preserve">been performing </w:t>
      </w:r>
      <w:r w:rsidR="00100AA1">
        <w:t>well</w:t>
      </w:r>
      <w:r>
        <w:t xml:space="preserve"> in various events this year!</w:t>
      </w:r>
    </w:p>
    <w:p w14:paraId="7947ECD0" w14:textId="77777777" w:rsidR="0033070C" w:rsidRDefault="0033070C" w:rsidP="00706E88">
      <w:pPr>
        <w:spacing w:before="60" w:after="40"/>
      </w:pPr>
      <w:r w:rsidRPr="00DF27DD">
        <w:t>Congratulations to Paul Benson who came first in the 26th Skype tournament run at open-aurec.com</w:t>
      </w:r>
      <w:r>
        <w:t xml:space="preserve">.  </w:t>
      </w:r>
      <w:r w:rsidRPr="00DF27DD">
        <w:t xml:space="preserve">Stan Lovell, Stephen Hilton, Eamonn Casey, Ed </w:t>
      </w:r>
      <w:proofErr w:type="spellStart"/>
      <w:r w:rsidRPr="00DF27DD">
        <w:t>Pourtahmasbi</w:t>
      </w:r>
      <w:proofErr w:type="spellEnd"/>
      <w:r w:rsidRPr="00DF27DD">
        <w:t xml:space="preserve"> and Abi Baker also did us proud!</w:t>
      </w:r>
    </w:p>
    <w:p w14:paraId="51FC0830" w14:textId="59E9BD74" w:rsidR="00B14C76" w:rsidRDefault="0033070C" w:rsidP="00706E88">
      <w:pPr>
        <w:spacing w:before="60" w:after="60"/>
        <w:rPr>
          <w:b/>
          <w:bCs/>
          <w:color w:val="000000"/>
          <w:kern w:val="1"/>
          <w:sz w:val="32"/>
          <w:szCs w:val="32"/>
        </w:rPr>
      </w:pPr>
      <w:r>
        <w:t xml:space="preserve">Tony </w:t>
      </w:r>
      <w:proofErr w:type="spellStart"/>
      <w:r>
        <w:t>Elbourn</w:t>
      </w:r>
      <w:proofErr w:type="spellEnd"/>
      <w:r>
        <w:t xml:space="preserve">, Dan Rugman and Gary </w:t>
      </w:r>
      <w:proofErr w:type="spellStart"/>
      <w:r>
        <w:t>Wickett</w:t>
      </w:r>
      <w:proofErr w:type="spellEnd"/>
      <w:r>
        <w:t xml:space="preserve"> played in the </w:t>
      </w:r>
      <w:r w:rsidR="008E6EB5">
        <w:t>M</w:t>
      </w:r>
      <w:r>
        <w:t>inor section of the 16</w:t>
      </w:r>
      <w:r w:rsidRPr="00110C2B">
        <w:rPr>
          <w:vertAlign w:val="superscript"/>
        </w:rPr>
        <w:t>th</w:t>
      </w:r>
      <w:r>
        <w:t xml:space="preserve"> Castle Chess tournament in Fareham 28</w:t>
      </w:r>
      <w:r w:rsidRPr="00110C2B">
        <w:rPr>
          <w:vertAlign w:val="superscript"/>
        </w:rPr>
        <w:t>th</w:t>
      </w:r>
      <w:r>
        <w:t xml:space="preserve"> February to 1</w:t>
      </w:r>
      <w:r w:rsidRPr="00110C2B">
        <w:rPr>
          <w:vertAlign w:val="superscript"/>
        </w:rPr>
        <w:t>st</w:t>
      </w:r>
      <w:r>
        <w:t xml:space="preserve"> March.  It was a six round event.  Gary scored 2; Tony scored 4 to finish in joint 3rd and win a grading prize; Dan scored 4.5 to finish in 2nd place.  Well done to all of them!</w:t>
      </w:r>
      <w:r w:rsidR="00295EE2">
        <w:t xml:space="preserve"> </w:t>
      </w:r>
    </w:p>
    <w:p w14:paraId="387A614F" w14:textId="0FCD70D4" w:rsidR="00C45E1B" w:rsidRPr="00C45E1B" w:rsidRDefault="00EC5C36" w:rsidP="000F1135">
      <w:pPr>
        <w:pStyle w:val="Heading1"/>
        <w:spacing w:after="0"/>
        <w:ind w:left="0" w:firstLine="0"/>
        <w:jc w:val="center"/>
        <w:rPr>
          <w:rFonts w:ascii="Times New Roman" w:hAnsi="Times New Roman" w:cs="Times New Roman"/>
          <w:color w:val="000000"/>
        </w:rPr>
      </w:pPr>
      <w:bookmarkStart w:id="27" w:name="_Toc37693508"/>
      <w:r w:rsidRPr="005C1EB0">
        <w:rPr>
          <w:rFonts w:ascii="Times New Roman" w:hAnsi="Times New Roman" w:cs="Times New Roman"/>
          <w:color w:val="000000"/>
        </w:rPr>
        <w:t>Personalia</w:t>
      </w:r>
      <w:bookmarkEnd w:id="27"/>
    </w:p>
    <w:p w14:paraId="3C9D19C6" w14:textId="7E5E1301" w:rsidR="00483D17" w:rsidRDefault="00114991" w:rsidP="00C67371">
      <w:pPr>
        <w:spacing w:after="20"/>
      </w:pPr>
      <w:r>
        <w:t xml:space="preserve">The chess world is accustomed to people </w:t>
      </w:r>
      <w:r w:rsidR="000F32BD">
        <w:t xml:space="preserve">being </w:t>
      </w:r>
      <w:r>
        <w:t>Master</w:t>
      </w:r>
      <w:r w:rsidR="000F32BD">
        <w:t>s</w:t>
      </w:r>
      <w:r>
        <w:t>, but the newest Master in the BCA didn’t move a single piece to earn his title</w:t>
      </w:r>
      <w:r w:rsidR="000F32BD">
        <w:t>!</w:t>
      </w:r>
      <w:r>
        <w:t xml:space="preserve">  Instead, he answered some tricky questions on a BBC Radio 2 music quiz </w:t>
      </w:r>
      <w:r w:rsidR="000F32BD">
        <w:t>on 27</w:t>
      </w:r>
      <w:r w:rsidR="000F32BD" w:rsidRPr="000F32BD">
        <w:rPr>
          <w:vertAlign w:val="superscript"/>
        </w:rPr>
        <w:t>th</w:t>
      </w:r>
      <w:r w:rsidR="000F32BD">
        <w:t xml:space="preserve"> February and was declared Pop Master </w:t>
      </w:r>
      <w:r w:rsidR="00100AA1">
        <w:t xml:space="preserve">for </w:t>
      </w:r>
      <w:r w:rsidR="000F32BD">
        <w:t xml:space="preserve">that day.  So </w:t>
      </w:r>
      <w:r w:rsidR="00100AA1">
        <w:t xml:space="preserve">many </w:t>
      </w:r>
      <w:r w:rsidR="000F32BD">
        <w:t xml:space="preserve">congratulations to Antoine Reeves and thank you </w:t>
      </w:r>
      <w:r w:rsidR="00100AA1">
        <w:t xml:space="preserve">very much </w:t>
      </w:r>
      <w:r w:rsidR="000F32BD">
        <w:t xml:space="preserve">for </w:t>
      </w:r>
      <w:r w:rsidR="00117148">
        <w:t xml:space="preserve">mentioning </w:t>
      </w:r>
      <w:r w:rsidR="000F32BD">
        <w:t>the B</w:t>
      </w:r>
      <w:r w:rsidR="008E6EB5">
        <w:t xml:space="preserve">raille </w:t>
      </w:r>
      <w:r w:rsidR="000F32BD">
        <w:t>C</w:t>
      </w:r>
      <w:r w:rsidR="008E6EB5">
        <w:t xml:space="preserve">hess </w:t>
      </w:r>
      <w:r w:rsidR="000F32BD">
        <w:t>A</w:t>
      </w:r>
      <w:r w:rsidR="008E6EB5">
        <w:t>ssociation</w:t>
      </w:r>
      <w:r w:rsidR="000F32BD">
        <w:t xml:space="preserve"> </w:t>
      </w:r>
      <w:r w:rsidR="00100AA1">
        <w:t xml:space="preserve">on national radio </w:t>
      </w:r>
      <w:r w:rsidR="00117148">
        <w:t>when you were giving your friends a shout out!</w:t>
      </w:r>
    </w:p>
    <w:p w14:paraId="46A64190" w14:textId="3480BA0B" w:rsidR="006264A3" w:rsidRDefault="0051414A" w:rsidP="00C101BC">
      <w:pPr>
        <w:spacing w:before="60" w:after="20"/>
      </w:pPr>
      <w:r>
        <w:t>May brings a milestone birthday for</w:t>
      </w:r>
      <w:r w:rsidR="002758A3">
        <w:t xml:space="preserve"> </w:t>
      </w:r>
      <w:r w:rsidR="002E32AB">
        <w:t xml:space="preserve">a highly respected member </w:t>
      </w:r>
      <w:r w:rsidR="002758A3">
        <w:t>who</w:t>
      </w:r>
      <w:r w:rsidR="00900F8A">
        <w:t xml:space="preserve"> joined </w:t>
      </w:r>
      <w:r w:rsidR="002E32AB">
        <w:t xml:space="preserve">the association </w:t>
      </w:r>
      <w:r w:rsidR="00900F8A">
        <w:t xml:space="preserve">back </w:t>
      </w:r>
      <w:r w:rsidR="00AD2F50">
        <w:t>in 1964</w:t>
      </w:r>
      <w:r w:rsidR="00100AA1">
        <w:t>.</w:t>
      </w:r>
      <w:r w:rsidR="002758A3">
        <w:t xml:space="preserve">  </w:t>
      </w:r>
      <w:r w:rsidR="00900F8A">
        <w:t>I</w:t>
      </w:r>
      <w:r w:rsidR="00552570">
        <w:t>n 1972 h</w:t>
      </w:r>
      <w:r w:rsidR="002758A3">
        <w:t>e</w:t>
      </w:r>
      <w:r w:rsidR="002E32AB">
        <w:t xml:space="preserve"> began a long run of Olympiad and other international appearances and has </w:t>
      </w:r>
      <w:r w:rsidR="002758A3">
        <w:t>enjoyed a g</w:t>
      </w:r>
      <w:r w:rsidR="002E32AB">
        <w:t>reat</w:t>
      </w:r>
      <w:r w:rsidR="002758A3">
        <w:t xml:space="preserve"> deal of </w:t>
      </w:r>
      <w:r w:rsidR="002E32AB">
        <w:t xml:space="preserve">success over the years.  </w:t>
      </w:r>
      <w:r w:rsidR="00552570">
        <w:t xml:space="preserve">He is friendly and popular, having welcomed many newcomers during his spell on the committee in the 1980s.  </w:t>
      </w:r>
      <w:r w:rsidR="00B14C76">
        <w:t xml:space="preserve">His strong sense of camaraderie makes him an ideal teammate.  </w:t>
      </w:r>
      <w:r w:rsidR="009E04CC">
        <w:t xml:space="preserve">He enjoys helping others and has </w:t>
      </w:r>
      <w:r w:rsidR="00D65753">
        <w:t xml:space="preserve">coached at </w:t>
      </w:r>
      <w:r w:rsidR="00100AA1">
        <w:t xml:space="preserve">numerous </w:t>
      </w:r>
      <w:r w:rsidR="009E04CC">
        <w:t>Chess Theme Breaks</w:t>
      </w:r>
      <w:r w:rsidR="00D65753">
        <w:t xml:space="preserve">.  </w:t>
      </w:r>
      <w:r w:rsidR="009E04CC">
        <w:t xml:space="preserve">He’s modest and never mentions unless prompted that he beat the reigning IBCA World Champion, Sergei </w:t>
      </w:r>
      <w:proofErr w:type="spellStart"/>
      <w:r w:rsidR="009E04CC">
        <w:t>Krylov</w:t>
      </w:r>
      <w:proofErr w:type="spellEnd"/>
      <w:r w:rsidR="009E04CC">
        <w:t xml:space="preserve">, at a tournament in Vienna in 1981.  </w:t>
      </w:r>
      <w:r w:rsidR="002758A3">
        <w:t xml:space="preserve">In short, he’s </w:t>
      </w:r>
      <w:r w:rsidR="002E32AB">
        <w:t xml:space="preserve">totally </w:t>
      </w:r>
      <w:r w:rsidR="002758A3">
        <w:t xml:space="preserve">brilliant in every imaginable way, and if you think this </w:t>
      </w:r>
      <w:r w:rsidR="002E32AB">
        <w:t>article</w:t>
      </w:r>
      <w:r w:rsidR="002758A3">
        <w:t xml:space="preserve"> is biased you’re absolutely right because </w:t>
      </w:r>
      <w:r w:rsidR="00100AA1">
        <w:t>the gentleman in question is</w:t>
      </w:r>
      <w:r w:rsidR="002758A3">
        <w:t xml:space="preserve"> </w:t>
      </w:r>
      <w:r w:rsidR="00201BDE">
        <w:t xml:space="preserve">none other than </w:t>
      </w:r>
      <w:r w:rsidR="002758A3">
        <w:t>my Dad.  Yes, Colin Chambers will turn 80 on the 12</w:t>
      </w:r>
      <w:r w:rsidR="002758A3" w:rsidRPr="002758A3">
        <w:rPr>
          <w:vertAlign w:val="superscript"/>
        </w:rPr>
        <w:t>th</w:t>
      </w:r>
      <w:r w:rsidR="002758A3">
        <w:t xml:space="preserve"> of May</w:t>
      </w:r>
      <w:r w:rsidR="00AD2F50">
        <w:t>!</w:t>
      </w:r>
      <w:r w:rsidR="002758A3">
        <w:t xml:space="preserve">  </w:t>
      </w:r>
      <w:r w:rsidR="006264A3">
        <w:t xml:space="preserve">BCA user group subscribers will be familiar with </w:t>
      </w:r>
      <w:r w:rsidR="002758A3">
        <w:t xml:space="preserve">Colin’s brainchild, </w:t>
      </w:r>
      <w:r w:rsidR="006264A3">
        <w:t xml:space="preserve">“Radio Cheltenham”, a pretend station </w:t>
      </w:r>
      <w:r w:rsidR="00552570">
        <w:t xml:space="preserve">on which he </w:t>
      </w:r>
      <w:r w:rsidR="00201BDE">
        <w:t>announces</w:t>
      </w:r>
      <w:r w:rsidR="006264A3">
        <w:t xml:space="preserve"> news of members by email instead of over the airwaves.</w:t>
      </w:r>
      <w:r w:rsidR="00C07735">
        <w:t xml:space="preserve"> </w:t>
      </w:r>
      <w:r w:rsidR="006264A3">
        <w:t xml:space="preserve"> </w:t>
      </w:r>
      <w:r w:rsidR="00201BDE">
        <w:t>Good humour and k</w:t>
      </w:r>
      <w:r w:rsidR="009E04CC">
        <w:t xml:space="preserve">indness </w:t>
      </w:r>
      <w:r w:rsidR="00201BDE">
        <w:t>radiate from every broadcast!</w:t>
      </w:r>
      <w:r w:rsidR="00552570">
        <w:t xml:space="preserve">  Being an unassuming sort of chap though, I strongly suspect that he will seek to keep </w:t>
      </w:r>
      <w:r w:rsidR="00B14C76">
        <w:t xml:space="preserve">news of </w:t>
      </w:r>
      <w:r w:rsidR="00552570">
        <w:t>his own big birthday quiet.  Furthermore, like so many other get togethers, our family celebration</w:t>
      </w:r>
      <w:r w:rsidR="00AD2F50">
        <w:t xml:space="preserve"> in honour of his birthday</w:t>
      </w:r>
      <w:r w:rsidR="00552570">
        <w:t xml:space="preserve"> is postponed due to the pandemic.  Therefore</w:t>
      </w:r>
      <w:r w:rsidR="00100AA1">
        <w:t>,</w:t>
      </w:r>
      <w:r w:rsidR="00B14C76">
        <w:t xml:space="preserve"> it</w:t>
      </w:r>
      <w:r w:rsidR="00295EE2">
        <w:t xml:space="preserve"> seems</w:t>
      </w:r>
      <w:r w:rsidR="00B14C76">
        <w:t xml:space="preserve"> </w:t>
      </w:r>
      <w:r w:rsidR="00552570">
        <w:t>more important</w:t>
      </w:r>
      <w:r w:rsidR="00B14C76">
        <w:t xml:space="preserve"> than ever</w:t>
      </w:r>
      <w:r w:rsidR="00552570">
        <w:t xml:space="preserve"> to take this opportunity </w:t>
      </w:r>
      <w:r w:rsidR="00B14C76">
        <w:t xml:space="preserve">to send our best wishes to Colin in the gazette so please join me in congratulating him and wishing him </w:t>
      </w:r>
      <w:r w:rsidR="00552570">
        <w:t>many happy returns</w:t>
      </w:r>
      <w:r w:rsidR="000F1135">
        <w:t>!</w:t>
      </w:r>
    </w:p>
    <w:p w14:paraId="3C8C66FA" w14:textId="5488E776" w:rsidR="00517938" w:rsidRDefault="00E27DEC" w:rsidP="00C101BC">
      <w:pPr>
        <w:spacing w:before="60"/>
      </w:pPr>
      <w:r>
        <w:t>Do l</w:t>
      </w:r>
      <w:r w:rsidR="00517938">
        <w:t>et me know if you have any news for the next issue</w:t>
      </w:r>
      <w:r w:rsidR="00BD2817">
        <w:t>.</w:t>
      </w:r>
    </w:p>
    <w:p w14:paraId="6F35F78D" w14:textId="7A882C60" w:rsidR="00B61A74" w:rsidRDefault="002C34D1" w:rsidP="006B1CB5">
      <w:pPr>
        <w:tabs>
          <w:tab w:val="left" w:pos="2196"/>
        </w:tabs>
      </w:pPr>
      <w:r>
        <w:t>Julie Leonard</w:t>
      </w:r>
    </w:p>
    <w:p w14:paraId="21A6597A" w14:textId="1AB2DDBD" w:rsidR="00A7466E" w:rsidRPr="005C1EB0" w:rsidRDefault="00A7466E" w:rsidP="00B14C76">
      <w:pPr>
        <w:pStyle w:val="Heading1"/>
        <w:spacing w:before="0" w:after="0"/>
        <w:ind w:left="0" w:firstLine="0"/>
        <w:jc w:val="center"/>
        <w:rPr>
          <w:rFonts w:ascii="Times New Roman" w:hAnsi="Times New Roman" w:cs="Times New Roman"/>
          <w:color w:val="000000"/>
        </w:rPr>
      </w:pPr>
      <w:bookmarkStart w:id="28" w:name="_Toc37693509"/>
      <w:r>
        <w:rPr>
          <w:rFonts w:ascii="Times New Roman" w:hAnsi="Times New Roman" w:cs="Times New Roman"/>
          <w:color w:val="000000"/>
        </w:rPr>
        <w:t xml:space="preserve">How Owen </w:t>
      </w:r>
      <w:r w:rsidR="009D71EF">
        <w:rPr>
          <w:rFonts w:ascii="Times New Roman" w:hAnsi="Times New Roman" w:cs="Times New Roman"/>
          <w:color w:val="000000"/>
        </w:rPr>
        <w:t>“</w:t>
      </w:r>
      <w:r>
        <w:rPr>
          <w:rFonts w:ascii="Times New Roman" w:hAnsi="Times New Roman" w:cs="Times New Roman"/>
          <w:color w:val="000000"/>
        </w:rPr>
        <w:t>Mucked Up</w:t>
      </w:r>
      <w:r w:rsidR="009D71EF">
        <w:rPr>
          <w:rFonts w:ascii="Times New Roman" w:hAnsi="Times New Roman" w:cs="Times New Roman"/>
          <w:color w:val="000000"/>
        </w:rPr>
        <w:t>”</w:t>
      </w:r>
      <w:r>
        <w:rPr>
          <w:rFonts w:ascii="Times New Roman" w:hAnsi="Times New Roman" w:cs="Times New Roman"/>
          <w:color w:val="000000"/>
        </w:rPr>
        <w:t>!</w:t>
      </w:r>
      <w:bookmarkEnd w:id="28"/>
    </w:p>
    <w:p w14:paraId="5876022C" w14:textId="77777777" w:rsidR="009D71EF" w:rsidRDefault="00A7466E" w:rsidP="00A7466E">
      <w:r>
        <w:t xml:space="preserve">I had almost </w:t>
      </w:r>
      <w:r w:rsidR="009D71EF">
        <w:t>eight</w:t>
      </w:r>
      <w:r>
        <w:t xml:space="preserve"> min</w:t>
      </w:r>
      <w:r w:rsidR="009D71EF">
        <w:t>utes</w:t>
      </w:r>
      <w:r>
        <w:t xml:space="preserve"> to play my move so shouldn't have fallen for the idea of centrali</w:t>
      </w:r>
      <w:r w:rsidR="009D71EF">
        <w:t>s</w:t>
      </w:r>
      <w:r>
        <w:t>ation of my g Rook</w:t>
      </w:r>
      <w:r w:rsidR="009D71EF">
        <w:t xml:space="preserve">.  After everything I’ve </w:t>
      </w:r>
      <w:r>
        <w:t xml:space="preserve">relayed to BCA pupils about concentrating on checks and attacking moves first! </w:t>
      </w:r>
      <w:r w:rsidR="009D71EF">
        <w:t xml:space="preserve"> </w:t>
      </w:r>
    </w:p>
    <w:p w14:paraId="67B67D37" w14:textId="77777777" w:rsidR="009D71EF" w:rsidRDefault="00A7466E" w:rsidP="00A7466E">
      <w:r>
        <w:t>You</w:t>
      </w:r>
      <w:r w:rsidR="009D71EF">
        <w:t>’ve</w:t>
      </w:r>
      <w:r>
        <w:t xml:space="preserve"> guessed it</w:t>
      </w:r>
      <w:r w:rsidR="009D71EF">
        <w:t xml:space="preserve">!  </w:t>
      </w:r>
      <w:r>
        <w:t>I played 37... Rd8</w:t>
      </w:r>
      <w:r w:rsidR="009D71EF">
        <w:t>.  A</w:t>
      </w:r>
      <w:r>
        <w:t>fter all</w:t>
      </w:r>
      <w:r w:rsidR="009D71EF">
        <w:t xml:space="preserve">, </w:t>
      </w:r>
      <w:r>
        <w:t>where could that Bishop go</w:t>
      </w:r>
      <w:r w:rsidR="009D71EF">
        <w:t xml:space="preserve">?  </w:t>
      </w:r>
    </w:p>
    <w:p w14:paraId="5BACC700" w14:textId="5C6B6D68" w:rsidR="009D71EF" w:rsidRDefault="009D71EF" w:rsidP="00A7466E">
      <w:r>
        <w:t>W</w:t>
      </w:r>
      <w:r w:rsidR="00A7466E">
        <w:t xml:space="preserve">ell of course I was met with the immediate riposte: 38. Rxd4 and now I am completely lost because I cannot get rid of his killer Bishop and Rook combining! </w:t>
      </w:r>
      <w:r>
        <w:t xml:space="preserve"> </w:t>
      </w:r>
      <w:r w:rsidR="00800390">
        <w:t>I</w:t>
      </w:r>
      <w:r w:rsidR="00A7466E">
        <w:t xml:space="preserve"> resigned.</w:t>
      </w:r>
    </w:p>
    <w:p w14:paraId="7ECC6313" w14:textId="08C34220" w:rsidR="00A7466E" w:rsidRDefault="00A7466E" w:rsidP="00A7466E">
      <w:r>
        <w:t>Yet the simple 37..NxBg3</w:t>
      </w:r>
      <w:r w:rsidR="009D71EF">
        <w:t>+</w:t>
      </w:r>
      <w:r>
        <w:t xml:space="preserve"> would have resulted in Rhys having to play</w:t>
      </w:r>
      <w:r w:rsidR="00800390">
        <w:t xml:space="preserve"> </w:t>
      </w:r>
      <w:r>
        <w:t>38. gxf3 when my planned</w:t>
      </w:r>
      <w:r w:rsidR="00800390">
        <w:t xml:space="preserve"> 38. </w:t>
      </w:r>
      <w:r>
        <w:t>:.. Rg6+ would have been hard to meet on his increments</w:t>
      </w:r>
      <w:r w:rsidR="00800390">
        <w:t>.  T</w:t>
      </w:r>
      <w:r>
        <w:t>he most White could hope for would be a draw even after the extra 20 mins kicked in on move 40.</w:t>
      </w:r>
    </w:p>
    <w:p w14:paraId="0201D9ED" w14:textId="68E97CD0" w:rsidR="00A7466E" w:rsidRDefault="00A7466E" w:rsidP="00A7466E">
      <w:r>
        <w:t>O</w:t>
      </w:r>
      <w:r w:rsidR="009D71EF">
        <w:t xml:space="preserve">uch!  </w:t>
      </w:r>
      <w:r>
        <w:t xml:space="preserve">Phillips never learns </w:t>
      </w:r>
      <w:r w:rsidR="009D71EF">
        <w:t xml:space="preserve">not to </w:t>
      </w:r>
      <w:r>
        <w:t>play too quickly in his oppo</w:t>
      </w:r>
      <w:r w:rsidR="009D71EF">
        <w:t>nent</w:t>
      </w:r>
      <w:r>
        <w:t>'s time trouble!</w:t>
      </w:r>
    </w:p>
    <w:p w14:paraId="35B69261" w14:textId="77777777" w:rsidR="009D71EF" w:rsidRDefault="00A7466E" w:rsidP="00A7466E">
      <w:r>
        <w:t>Lesson to learn</w:t>
      </w:r>
      <w:r w:rsidR="009D71EF">
        <w:t>:  C</w:t>
      </w:r>
      <w:r>
        <w:t xml:space="preserve">onsider </w:t>
      </w:r>
      <w:r w:rsidR="009D71EF">
        <w:t>“</w:t>
      </w:r>
      <w:r>
        <w:t>Best Principles</w:t>
      </w:r>
      <w:r w:rsidR="009D71EF">
        <w:t>”</w:t>
      </w:r>
      <w:r>
        <w:t xml:space="preserve"> but apply them in the correct order depending on the position!</w:t>
      </w:r>
    </w:p>
    <w:p w14:paraId="7D07B2BD" w14:textId="3833A110" w:rsidR="00A7466E" w:rsidRDefault="009D71EF" w:rsidP="00A7466E">
      <w:r>
        <w:t>It was s</w:t>
      </w:r>
      <w:r w:rsidR="00A7466E">
        <w:t>o nearly a good result</w:t>
      </w:r>
      <w:r>
        <w:t xml:space="preserve"> </w:t>
      </w:r>
      <w:r w:rsidR="00A7466E">
        <w:t xml:space="preserve">and start to Olympia! </w:t>
      </w:r>
      <w:r>
        <w:t xml:space="preserve"> </w:t>
      </w:r>
      <w:r w:rsidR="00A7466E">
        <w:t>I went on to score 4/9 and finish equal 91st out of the 166 starters.</w:t>
      </w:r>
    </w:p>
    <w:sectPr w:rsidR="00A7466E" w:rsidSect="00C82FF7">
      <w:footerReference w:type="default" r:id="rId16"/>
      <w:type w:val="continuous"/>
      <w:pgSz w:w="11906" w:h="16838"/>
      <w:pgMar w:top="794" w:right="431" w:bottom="765" w:left="43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8EB2A" w14:textId="77777777" w:rsidR="006D6B1B" w:rsidRDefault="006D6B1B">
      <w:r>
        <w:separator/>
      </w:r>
    </w:p>
  </w:endnote>
  <w:endnote w:type="continuationSeparator" w:id="0">
    <w:p w14:paraId="795C4461" w14:textId="77777777" w:rsidR="006D6B1B" w:rsidRDefault="006D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7420" w14:textId="77777777" w:rsidR="000A1D79" w:rsidRDefault="000A1D7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6994" w14:textId="77777777" w:rsidR="000A1D79" w:rsidRDefault="000A1D79">
    <w:pPr>
      <w:pStyle w:val="Footer"/>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D1C98" w14:textId="77777777" w:rsidR="006D6B1B" w:rsidRDefault="006D6B1B">
      <w:r>
        <w:separator/>
      </w:r>
    </w:p>
  </w:footnote>
  <w:footnote w:type="continuationSeparator" w:id="0">
    <w:p w14:paraId="47039054" w14:textId="77777777" w:rsidR="006D6B1B" w:rsidRDefault="006D6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3600"/>
        </w:tabs>
        <w:ind w:left="4032" w:hanging="432"/>
      </w:pPr>
    </w:lvl>
    <w:lvl w:ilvl="1">
      <w:start w:val="1"/>
      <w:numFmt w:val="none"/>
      <w:pStyle w:val="Heading2"/>
      <w:suff w:val="nothing"/>
      <w:lvlText w:val=""/>
      <w:lvlJc w:val="left"/>
      <w:pPr>
        <w:tabs>
          <w:tab w:val="num" w:pos="3600"/>
        </w:tabs>
        <w:ind w:left="4176" w:hanging="576"/>
      </w:pPr>
    </w:lvl>
    <w:lvl w:ilvl="2">
      <w:start w:val="1"/>
      <w:numFmt w:val="none"/>
      <w:pStyle w:val="Heading3"/>
      <w:suff w:val="nothing"/>
      <w:lvlText w:val=""/>
      <w:lvlJc w:val="left"/>
      <w:pPr>
        <w:tabs>
          <w:tab w:val="num" w:pos="3600"/>
        </w:tabs>
        <w:ind w:left="4320" w:hanging="720"/>
      </w:pPr>
    </w:lvl>
    <w:lvl w:ilvl="3">
      <w:start w:val="1"/>
      <w:numFmt w:val="none"/>
      <w:suff w:val="nothing"/>
      <w:lvlText w:val=""/>
      <w:lvlJc w:val="left"/>
      <w:pPr>
        <w:tabs>
          <w:tab w:val="num" w:pos="3600"/>
        </w:tabs>
        <w:ind w:left="4464" w:hanging="864"/>
      </w:pPr>
    </w:lvl>
    <w:lvl w:ilvl="4">
      <w:start w:val="1"/>
      <w:numFmt w:val="none"/>
      <w:suff w:val="nothing"/>
      <w:lvlText w:val=""/>
      <w:lvlJc w:val="left"/>
      <w:pPr>
        <w:tabs>
          <w:tab w:val="num" w:pos="3600"/>
        </w:tabs>
        <w:ind w:left="4608" w:hanging="1008"/>
      </w:pPr>
    </w:lvl>
    <w:lvl w:ilvl="5">
      <w:start w:val="1"/>
      <w:numFmt w:val="none"/>
      <w:suff w:val="nothing"/>
      <w:lvlText w:val=""/>
      <w:lvlJc w:val="left"/>
      <w:pPr>
        <w:tabs>
          <w:tab w:val="num" w:pos="3600"/>
        </w:tabs>
        <w:ind w:left="4752" w:hanging="1152"/>
      </w:pPr>
    </w:lvl>
    <w:lvl w:ilvl="6">
      <w:start w:val="1"/>
      <w:numFmt w:val="none"/>
      <w:suff w:val="nothing"/>
      <w:lvlText w:val=""/>
      <w:lvlJc w:val="left"/>
      <w:pPr>
        <w:tabs>
          <w:tab w:val="num" w:pos="3600"/>
        </w:tabs>
        <w:ind w:left="4896" w:hanging="1296"/>
      </w:pPr>
    </w:lvl>
    <w:lvl w:ilvl="7">
      <w:start w:val="1"/>
      <w:numFmt w:val="none"/>
      <w:suff w:val="nothing"/>
      <w:lvlText w:val=""/>
      <w:lvlJc w:val="left"/>
      <w:pPr>
        <w:tabs>
          <w:tab w:val="num" w:pos="3600"/>
        </w:tabs>
        <w:ind w:left="5040" w:hanging="1440"/>
      </w:pPr>
    </w:lvl>
    <w:lvl w:ilvl="8">
      <w:start w:val="1"/>
      <w:numFmt w:val="none"/>
      <w:suff w:val="nothing"/>
      <w:lvlText w:val=""/>
      <w:lvlJc w:val="left"/>
      <w:pPr>
        <w:tabs>
          <w:tab w:val="num" w:pos="3600"/>
        </w:tabs>
        <w:ind w:left="51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1FE2750"/>
    <w:multiLevelType w:val="hybridMultilevel"/>
    <w:tmpl w:val="E1482640"/>
    <w:lvl w:ilvl="0" w:tplc="0809000F">
      <w:start w:val="1"/>
      <w:numFmt w:val="decimal"/>
      <w:lvlText w:val="%1."/>
      <w:lvlJc w:val="left"/>
      <w:pPr>
        <w:tabs>
          <w:tab w:val="num" w:pos="840"/>
        </w:tabs>
        <w:ind w:left="8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DC60FA8"/>
    <w:multiLevelType w:val="hybridMultilevel"/>
    <w:tmpl w:val="886E45F6"/>
    <w:lvl w:ilvl="0" w:tplc="4392BE58">
      <w:start w:val="1"/>
      <w:numFmt w:val="decimal"/>
      <w:lvlText w:val="%1."/>
      <w:lvlJc w:val="left"/>
      <w:pPr>
        <w:ind w:left="405" w:hanging="360"/>
      </w:pPr>
      <w:rPr>
        <w:rFonts w:ascii="Times New Roman" w:eastAsia="Times New Roman" w:hAnsi="Times New Roman" w:cs="Times New Roman"/>
      </w:r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5" w15:restartNumberingAfterBreak="0">
    <w:nsid w:val="120635AE"/>
    <w:multiLevelType w:val="hybridMultilevel"/>
    <w:tmpl w:val="07B89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42538"/>
    <w:multiLevelType w:val="hybridMultilevel"/>
    <w:tmpl w:val="3A46F134"/>
    <w:lvl w:ilvl="0" w:tplc="ED2086D0">
      <w:start w:val="1"/>
      <w:numFmt w:val="decimal"/>
      <w:lvlText w:val="%1."/>
      <w:lvlJc w:val="left"/>
      <w:pPr>
        <w:tabs>
          <w:tab w:val="num" w:pos="720"/>
        </w:tabs>
        <w:ind w:left="720" w:hanging="360"/>
      </w:pPr>
      <w:rPr>
        <w:rFonts w:ascii="Times New Roman" w:eastAsia="Times New Roman" w:hAnsi="Times New Roman"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 w15:restartNumberingAfterBreak="0">
    <w:nsid w:val="1A3C321D"/>
    <w:multiLevelType w:val="hybridMultilevel"/>
    <w:tmpl w:val="1D4AE8D8"/>
    <w:lvl w:ilvl="0" w:tplc="A0F2CFB6">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1BBB02DC"/>
    <w:multiLevelType w:val="hybridMultilevel"/>
    <w:tmpl w:val="ABB84E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E1671"/>
    <w:multiLevelType w:val="hybridMultilevel"/>
    <w:tmpl w:val="422E2EE8"/>
    <w:lvl w:ilvl="0" w:tplc="04090001">
      <w:start w:val="1"/>
      <w:numFmt w:val="bullet"/>
      <w:lvlText w:val=""/>
      <w:lvlJc w:val="left"/>
      <w:pPr>
        <w:ind w:left="3933" w:hanging="360"/>
      </w:pPr>
      <w:rPr>
        <w:rFonts w:ascii="Symbol" w:hAnsi="Symbol" w:hint="default"/>
      </w:rPr>
    </w:lvl>
    <w:lvl w:ilvl="1" w:tplc="04090003" w:tentative="1">
      <w:start w:val="1"/>
      <w:numFmt w:val="bullet"/>
      <w:lvlText w:val="o"/>
      <w:lvlJc w:val="left"/>
      <w:pPr>
        <w:ind w:left="4653" w:hanging="360"/>
      </w:pPr>
      <w:rPr>
        <w:rFonts w:ascii="Courier New" w:hAnsi="Courier New" w:hint="default"/>
      </w:rPr>
    </w:lvl>
    <w:lvl w:ilvl="2" w:tplc="04090005" w:tentative="1">
      <w:start w:val="1"/>
      <w:numFmt w:val="bullet"/>
      <w:lvlText w:val=""/>
      <w:lvlJc w:val="left"/>
      <w:pPr>
        <w:ind w:left="5373" w:hanging="360"/>
      </w:pPr>
      <w:rPr>
        <w:rFonts w:ascii="Wingdings" w:hAnsi="Wingdings" w:hint="default"/>
      </w:rPr>
    </w:lvl>
    <w:lvl w:ilvl="3" w:tplc="04090001" w:tentative="1">
      <w:start w:val="1"/>
      <w:numFmt w:val="bullet"/>
      <w:lvlText w:val=""/>
      <w:lvlJc w:val="left"/>
      <w:pPr>
        <w:ind w:left="6093" w:hanging="360"/>
      </w:pPr>
      <w:rPr>
        <w:rFonts w:ascii="Symbol" w:hAnsi="Symbol" w:hint="default"/>
      </w:rPr>
    </w:lvl>
    <w:lvl w:ilvl="4" w:tplc="04090003" w:tentative="1">
      <w:start w:val="1"/>
      <w:numFmt w:val="bullet"/>
      <w:lvlText w:val="o"/>
      <w:lvlJc w:val="left"/>
      <w:pPr>
        <w:ind w:left="6813" w:hanging="360"/>
      </w:pPr>
      <w:rPr>
        <w:rFonts w:ascii="Courier New" w:hAnsi="Courier New" w:hint="default"/>
      </w:rPr>
    </w:lvl>
    <w:lvl w:ilvl="5" w:tplc="04090005" w:tentative="1">
      <w:start w:val="1"/>
      <w:numFmt w:val="bullet"/>
      <w:lvlText w:val=""/>
      <w:lvlJc w:val="left"/>
      <w:pPr>
        <w:ind w:left="7533" w:hanging="360"/>
      </w:pPr>
      <w:rPr>
        <w:rFonts w:ascii="Wingdings" w:hAnsi="Wingdings" w:hint="default"/>
      </w:rPr>
    </w:lvl>
    <w:lvl w:ilvl="6" w:tplc="04090001" w:tentative="1">
      <w:start w:val="1"/>
      <w:numFmt w:val="bullet"/>
      <w:lvlText w:val=""/>
      <w:lvlJc w:val="left"/>
      <w:pPr>
        <w:ind w:left="8253" w:hanging="360"/>
      </w:pPr>
      <w:rPr>
        <w:rFonts w:ascii="Symbol" w:hAnsi="Symbol" w:hint="default"/>
      </w:rPr>
    </w:lvl>
    <w:lvl w:ilvl="7" w:tplc="04090003" w:tentative="1">
      <w:start w:val="1"/>
      <w:numFmt w:val="bullet"/>
      <w:lvlText w:val="o"/>
      <w:lvlJc w:val="left"/>
      <w:pPr>
        <w:ind w:left="8973" w:hanging="360"/>
      </w:pPr>
      <w:rPr>
        <w:rFonts w:ascii="Courier New" w:hAnsi="Courier New" w:hint="default"/>
      </w:rPr>
    </w:lvl>
    <w:lvl w:ilvl="8" w:tplc="04090005" w:tentative="1">
      <w:start w:val="1"/>
      <w:numFmt w:val="bullet"/>
      <w:lvlText w:val=""/>
      <w:lvlJc w:val="left"/>
      <w:pPr>
        <w:ind w:left="9693" w:hanging="360"/>
      </w:pPr>
      <w:rPr>
        <w:rFonts w:ascii="Wingdings" w:hAnsi="Wingdings" w:hint="default"/>
      </w:rPr>
    </w:lvl>
  </w:abstractNum>
  <w:abstractNum w:abstractNumId="10" w15:restartNumberingAfterBreak="0">
    <w:nsid w:val="2E280017"/>
    <w:multiLevelType w:val="hybridMultilevel"/>
    <w:tmpl w:val="13BC8F80"/>
    <w:lvl w:ilvl="0" w:tplc="0A2EE4C6">
      <w:start w:val="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33E177B4"/>
    <w:multiLevelType w:val="hybridMultilevel"/>
    <w:tmpl w:val="B2F849EC"/>
    <w:lvl w:ilvl="0" w:tplc="643E2D6A">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2" w15:restartNumberingAfterBreak="0">
    <w:nsid w:val="35A66F3E"/>
    <w:multiLevelType w:val="hybridMultilevel"/>
    <w:tmpl w:val="CF78ABCA"/>
    <w:lvl w:ilvl="0" w:tplc="AC1890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C2BCB"/>
    <w:multiLevelType w:val="hybridMultilevel"/>
    <w:tmpl w:val="7AFA2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E510F"/>
    <w:multiLevelType w:val="hybridMultilevel"/>
    <w:tmpl w:val="CF9667D4"/>
    <w:lvl w:ilvl="0" w:tplc="3FB67624">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5" w15:restartNumberingAfterBreak="0">
    <w:nsid w:val="42B85276"/>
    <w:multiLevelType w:val="hybridMultilevel"/>
    <w:tmpl w:val="AAC85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A9563E"/>
    <w:multiLevelType w:val="hybridMultilevel"/>
    <w:tmpl w:val="AACE2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5808AF"/>
    <w:multiLevelType w:val="hybridMultilevel"/>
    <w:tmpl w:val="B41C100A"/>
    <w:lvl w:ilvl="0" w:tplc="0809000F">
      <w:start w:val="1"/>
      <w:numFmt w:val="decimal"/>
      <w:lvlText w:val="%1."/>
      <w:lvlJc w:val="left"/>
      <w:pPr>
        <w:tabs>
          <w:tab w:val="num" w:pos="900"/>
        </w:tabs>
        <w:ind w:left="9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6415E12"/>
    <w:multiLevelType w:val="multilevel"/>
    <w:tmpl w:val="35A6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CB3F10"/>
    <w:multiLevelType w:val="hybridMultilevel"/>
    <w:tmpl w:val="3F68D69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592E0A4D"/>
    <w:multiLevelType w:val="hybridMultilevel"/>
    <w:tmpl w:val="DCF063CE"/>
    <w:lvl w:ilvl="0" w:tplc="0409000F">
      <w:start w:val="1"/>
      <w:numFmt w:val="decimal"/>
      <w:lvlText w:val="%1."/>
      <w:lvlJc w:val="left"/>
      <w:pPr>
        <w:ind w:left="720" w:hanging="360"/>
      </w:pPr>
    </w:lvl>
    <w:lvl w:ilvl="1" w:tplc="04520019">
      <w:start w:val="1"/>
      <w:numFmt w:val="lowerLetter"/>
      <w:lvlText w:val="%2."/>
      <w:lvlJc w:val="left"/>
      <w:pPr>
        <w:ind w:left="1440" w:hanging="360"/>
      </w:pPr>
    </w:lvl>
    <w:lvl w:ilvl="2" w:tplc="0452001B">
      <w:start w:val="1"/>
      <w:numFmt w:val="lowerRoman"/>
      <w:lvlText w:val="%3."/>
      <w:lvlJc w:val="right"/>
      <w:pPr>
        <w:ind w:left="2160" w:hanging="180"/>
      </w:pPr>
    </w:lvl>
    <w:lvl w:ilvl="3" w:tplc="0452000F">
      <w:start w:val="1"/>
      <w:numFmt w:val="decimal"/>
      <w:lvlText w:val="%4."/>
      <w:lvlJc w:val="left"/>
      <w:pPr>
        <w:ind w:left="2880" w:hanging="360"/>
      </w:pPr>
    </w:lvl>
    <w:lvl w:ilvl="4" w:tplc="04520019">
      <w:start w:val="1"/>
      <w:numFmt w:val="lowerLetter"/>
      <w:lvlText w:val="%5."/>
      <w:lvlJc w:val="left"/>
      <w:pPr>
        <w:ind w:left="3600" w:hanging="360"/>
      </w:pPr>
    </w:lvl>
    <w:lvl w:ilvl="5" w:tplc="0452001B">
      <w:start w:val="1"/>
      <w:numFmt w:val="lowerRoman"/>
      <w:lvlText w:val="%6."/>
      <w:lvlJc w:val="right"/>
      <w:pPr>
        <w:ind w:left="4320" w:hanging="180"/>
      </w:pPr>
    </w:lvl>
    <w:lvl w:ilvl="6" w:tplc="0452000F">
      <w:start w:val="1"/>
      <w:numFmt w:val="decimal"/>
      <w:lvlText w:val="%7."/>
      <w:lvlJc w:val="left"/>
      <w:pPr>
        <w:ind w:left="5040" w:hanging="360"/>
      </w:pPr>
    </w:lvl>
    <w:lvl w:ilvl="7" w:tplc="04520019">
      <w:start w:val="1"/>
      <w:numFmt w:val="lowerLetter"/>
      <w:lvlText w:val="%8."/>
      <w:lvlJc w:val="left"/>
      <w:pPr>
        <w:ind w:left="5760" w:hanging="360"/>
      </w:pPr>
    </w:lvl>
    <w:lvl w:ilvl="8" w:tplc="0452001B">
      <w:start w:val="1"/>
      <w:numFmt w:val="lowerRoman"/>
      <w:lvlText w:val="%9."/>
      <w:lvlJc w:val="right"/>
      <w:pPr>
        <w:ind w:left="6480" w:hanging="180"/>
      </w:pPr>
    </w:lvl>
  </w:abstractNum>
  <w:abstractNum w:abstractNumId="21" w15:restartNumberingAfterBreak="0">
    <w:nsid w:val="5A1F2726"/>
    <w:multiLevelType w:val="hybridMultilevel"/>
    <w:tmpl w:val="D924B5EE"/>
    <w:lvl w:ilvl="0" w:tplc="0809000F">
      <w:start w:val="1"/>
      <w:numFmt w:val="decimal"/>
      <w:lvlText w:val="%1."/>
      <w:lvlJc w:val="left"/>
      <w:pPr>
        <w:tabs>
          <w:tab w:val="num" w:pos="1140"/>
        </w:tabs>
        <w:ind w:left="11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BA92ED2"/>
    <w:multiLevelType w:val="hybridMultilevel"/>
    <w:tmpl w:val="A684B564"/>
    <w:lvl w:ilvl="0" w:tplc="DB260038">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3EA4336"/>
    <w:multiLevelType w:val="hybridMultilevel"/>
    <w:tmpl w:val="4C664DEC"/>
    <w:lvl w:ilvl="0" w:tplc="0809000F">
      <w:start w:val="1"/>
      <w:numFmt w:val="decimal"/>
      <w:lvlText w:val="%1."/>
      <w:lvlJc w:val="left"/>
      <w:pPr>
        <w:tabs>
          <w:tab w:val="num" w:pos="1080"/>
        </w:tabs>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68D87661"/>
    <w:multiLevelType w:val="hybridMultilevel"/>
    <w:tmpl w:val="69F66B5E"/>
    <w:lvl w:ilvl="0" w:tplc="0809000F">
      <w:start w:val="1"/>
      <w:numFmt w:val="decimal"/>
      <w:lvlText w:val="%1."/>
      <w:lvlJc w:val="left"/>
      <w:pPr>
        <w:tabs>
          <w:tab w:val="num" w:pos="840"/>
        </w:tabs>
        <w:ind w:left="8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9077C2C"/>
    <w:multiLevelType w:val="hybridMultilevel"/>
    <w:tmpl w:val="BEE861E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70013"/>
    <w:multiLevelType w:val="hybridMultilevel"/>
    <w:tmpl w:val="7E4CBCE6"/>
    <w:lvl w:ilvl="0" w:tplc="89F61972">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27" w15:restartNumberingAfterBreak="0">
    <w:nsid w:val="786B6298"/>
    <w:multiLevelType w:val="hybridMultilevel"/>
    <w:tmpl w:val="804EC3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D840987"/>
    <w:multiLevelType w:val="hybridMultilevel"/>
    <w:tmpl w:val="A58097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3"/>
  </w:num>
  <w:num w:numId="25">
    <w:abstractNumId w:val="5"/>
  </w:num>
  <w:num w:numId="26">
    <w:abstractNumId w:val="18"/>
  </w:num>
  <w:num w:numId="27">
    <w:abstractNumId w:val="16"/>
  </w:num>
  <w:num w:numId="28">
    <w:abstractNumId w:val="10"/>
  </w:num>
  <w:num w:numId="29">
    <w:abstractNumId w:val="9"/>
  </w:num>
  <w:num w:numId="30">
    <w:abstractNumId w:val="25"/>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2E"/>
    <w:rsid w:val="0000007E"/>
    <w:rsid w:val="000007D2"/>
    <w:rsid w:val="00000B7C"/>
    <w:rsid w:val="00000D0D"/>
    <w:rsid w:val="00001701"/>
    <w:rsid w:val="00001767"/>
    <w:rsid w:val="00001FA7"/>
    <w:rsid w:val="00002BA3"/>
    <w:rsid w:val="00002E94"/>
    <w:rsid w:val="00002ED5"/>
    <w:rsid w:val="00003B5C"/>
    <w:rsid w:val="00005BF3"/>
    <w:rsid w:val="0000642D"/>
    <w:rsid w:val="00006AD1"/>
    <w:rsid w:val="00006D97"/>
    <w:rsid w:val="000074E1"/>
    <w:rsid w:val="000079DD"/>
    <w:rsid w:val="000108FD"/>
    <w:rsid w:val="00010EA3"/>
    <w:rsid w:val="00011086"/>
    <w:rsid w:val="00011BB6"/>
    <w:rsid w:val="00011E89"/>
    <w:rsid w:val="00012A37"/>
    <w:rsid w:val="00012E46"/>
    <w:rsid w:val="00013214"/>
    <w:rsid w:val="00013236"/>
    <w:rsid w:val="00013FC0"/>
    <w:rsid w:val="00014F17"/>
    <w:rsid w:val="00015D8C"/>
    <w:rsid w:val="00015E0A"/>
    <w:rsid w:val="000166D2"/>
    <w:rsid w:val="00017395"/>
    <w:rsid w:val="000173C8"/>
    <w:rsid w:val="00017D99"/>
    <w:rsid w:val="000202C6"/>
    <w:rsid w:val="0002037F"/>
    <w:rsid w:val="000206C2"/>
    <w:rsid w:val="00020D61"/>
    <w:rsid w:val="00020F2F"/>
    <w:rsid w:val="000210C1"/>
    <w:rsid w:val="00021661"/>
    <w:rsid w:val="00021C62"/>
    <w:rsid w:val="00021ED9"/>
    <w:rsid w:val="00024B05"/>
    <w:rsid w:val="0002521F"/>
    <w:rsid w:val="000252B1"/>
    <w:rsid w:val="00025ADF"/>
    <w:rsid w:val="00025B31"/>
    <w:rsid w:val="00025CB7"/>
    <w:rsid w:val="0002663C"/>
    <w:rsid w:val="000267DD"/>
    <w:rsid w:val="0002760D"/>
    <w:rsid w:val="00027B8A"/>
    <w:rsid w:val="00027EDA"/>
    <w:rsid w:val="00031066"/>
    <w:rsid w:val="0003125F"/>
    <w:rsid w:val="00031C3E"/>
    <w:rsid w:val="00031E43"/>
    <w:rsid w:val="000320A4"/>
    <w:rsid w:val="00032203"/>
    <w:rsid w:val="000324DB"/>
    <w:rsid w:val="00033BF2"/>
    <w:rsid w:val="00034285"/>
    <w:rsid w:val="00034611"/>
    <w:rsid w:val="00035BB4"/>
    <w:rsid w:val="00037020"/>
    <w:rsid w:val="0003738D"/>
    <w:rsid w:val="000407D1"/>
    <w:rsid w:val="00040B2E"/>
    <w:rsid w:val="00040E79"/>
    <w:rsid w:val="0004157E"/>
    <w:rsid w:val="00041E79"/>
    <w:rsid w:val="00041ED6"/>
    <w:rsid w:val="000420E6"/>
    <w:rsid w:val="00042B35"/>
    <w:rsid w:val="00042F76"/>
    <w:rsid w:val="00043426"/>
    <w:rsid w:val="000435A1"/>
    <w:rsid w:val="000435C9"/>
    <w:rsid w:val="00044F84"/>
    <w:rsid w:val="00045322"/>
    <w:rsid w:val="000456F6"/>
    <w:rsid w:val="00046D1E"/>
    <w:rsid w:val="00047B4E"/>
    <w:rsid w:val="000503A7"/>
    <w:rsid w:val="00050CCA"/>
    <w:rsid w:val="00052ACB"/>
    <w:rsid w:val="00052EAD"/>
    <w:rsid w:val="000532E8"/>
    <w:rsid w:val="00053A6C"/>
    <w:rsid w:val="00054599"/>
    <w:rsid w:val="00055234"/>
    <w:rsid w:val="0005639F"/>
    <w:rsid w:val="00057B1F"/>
    <w:rsid w:val="00060924"/>
    <w:rsid w:val="00060AE8"/>
    <w:rsid w:val="00060C23"/>
    <w:rsid w:val="0006172A"/>
    <w:rsid w:val="0006173C"/>
    <w:rsid w:val="00061FE7"/>
    <w:rsid w:val="00062222"/>
    <w:rsid w:val="00062E17"/>
    <w:rsid w:val="000630B4"/>
    <w:rsid w:val="0006367B"/>
    <w:rsid w:val="000637CB"/>
    <w:rsid w:val="00063F4F"/>
    <w:rsid w:val="00064389"/>
    <w:rsid w:val="000644B5"/>
    <w:rsid w:val="00064C22"/>
    <w:rsid w:val="00065951"/>
    <w:rsid w:val="000660F2"/>
    <w:rsid w:val="00066932"/>
    <w:rsid w:val="000671AF"/>
    <w:rsid w:val="00067BFB"/>
    <w:rsid w:val="0007190F"/>
    <w:rsid w:val="00072F7F"/>
    <w:rsid w:val="00073438"/>
    <w:rsid w:val="00073605"/>
    <w:rsid w:val="00073DE6"/>
    <w:rsid w:val="00074321"/>
    <w:rsid w:val="00074AD7"/>
    <w:rsid w:val="0007568C"/>
    <w:rsid w:val="000759A6"/>
    <w:rsid w:val="00075DE6"/>
    <w:rsid w:val="00075F54"/>
    <w:rsid w:val="00076A2C"/>
    <w:rsid w:val="00076E14"/>
    <w:rsid w:val="00076E8C"/>
    <w:rsid w:val="000770DF"/>
    <w:rsid w:val="00077378"/>
    <w:rsid w:val="00077563"/>
    <w:rsid w:val="00080A05"/>
    <w:rsid w:val="00080A9E"/>
    <w:rsid w:val="00081215"/>
    <w:rsid w:val="00081927"/>
    <w:rsid w:val="00081B72"/>
    <w:rsid w:val="00082200"/>
    <w:rsid w:val="00083164"/>
    <w:rsid w:val="00083D08"/>
    <w:rsid w:val="000842F2"/>
    <w:rsid w:val="000850ED"/>
    <w:rsid w:val="00086FA5"/>
    <w:rsid w:val="0008784F"/>
    <w:rsid w:val="00090044"/>
    <w:rsid w:val="000901C8"/>
    <w:rsid w:val="000910A8"/>
    <w:rsid w:val="000916C6"/>
    <w:rsid w:val="000916C9"/>
    <w:rsid w:val="00091D41"/>
    <w:rsid w:val="00093537"/>
    <w:rsid w:val="0009394A"/>
    <w:rsid w:val="000944C6"/>
    <w:rsid w:val="000948E5"/>
    <w:rsid w:val="00095094"/>
    <w:rsid w:val="000959BA"/>
    <w:rsid w:val="00096B67"/>
    <w:rsid w:val="00096E69"/>
    <w:rsid w:val="000A0306"/>
    <w:rsid w:val="000A0DB4"/>
    <w:rsid w:val="000A107D"/>
    <w:rsid w:val="000A1810"/>
    <w:rsid w:val="000A1D79"/>
    <w:rsid w:val="000A26C4"/>
    <w:rsid w:val="000A2876"/>
    <w:rsid w:val="000A296A"/>
    <w:rsid w:val="000A2D5F"/>
    <w:rsid w:val="000A2DE2"/>
    <w:rsid w:val="000A3262"/>
    <w:rsid w:val="000A39D8"/>
    <w:rsid w:val="000A3B20"/>
    <w:rsid w:val="000A3DCA"/>
    <w:rsid w:val="000A47AD"/>
    <w:rsid w:val="000A4858"/>
    <w:rsid w:val="000A4868"/>
    <w:rsid w:val="000A57AF"/>
    <w:rsid w:val="000A5821"/>
    <w:rsid w:val="000A76AC"/>
    <w:rsid w:val="000B0986"/>
    <w:rsid w:val="000B0EF5"/>
    <w:rsid w:val="000B126F"/>
    <w:rsid w:val="000B161C"/>
    <w:rsid w:val="000B22D1"/>
    <w:rsid w:val="000B2C65"/>
    <w:rsid w:val="000B2F3A"/>
    <w:rsid w:val="000B3897"/>
    <w:rsid w:val="000B3EB1"/>
    <w:rsid w:val="000B3F97"/>
    <w:rsid w:val="000B496D"/>
    <w:rsid w:val="000B5775"/>
    <w:rsid w:val="000B68AA"/>
    <w:rsid w:val="000B6923"/>
    <w:rsid w:val="000B6C40"/>
    <w:rsid w:val="000B6D7C"/>
    <w:rsid w:val="000B7980"/>
    <w:rsid w:val="000C0318"/>
    <w:rsid w:val="000C04A2"/>
    <w:rsid w:val="000C08FB"/>
    <w:rsid w:val="000C0AD8"/>
    <w:rsid w:val="000C1C12"/>
    <w:rsid w:val="000C1DBE"/>
    <w:rsid w:val="000C1F83"/>
    <w:rsid w:val="000C2256"/>
    <w:rsid w:val="000C23B2"/>
    <w:rsid w:val="000C318F"/>
    <w:rsid w:val="000C327C"/>
    <w:rsid w:val="000C412C"/>
    <w:rsid w:val="000C4458"/>
    <w:rsid w:val="000C5222"/>
    <w:rsid w:val="000C5224"/>
    <w:rsid w:val="000C573B"/>
    <w:rsid w:val="000C5928"/>
    <w:rsid w:val="000C62B7"/>
    <w:rsid w:val="000C6804"/>
    <w:rsid w:val="000C73EF"/>
    <w:rsid w:val="000C751C"/>
    <w:rsid w:val="000C75FA"/>
    <w:rsid w:val="000D03F5"/>
    <w:rsid w:val="000D0573"/>
    <w:rsid w:val="000D076E"/>
    <w:rsid w:val="000D1215"/>
    <w:rsid w:val="000D163C"/>
    <w:rsid w:val="000D19A5"/>
    <w:rsid w:val="000D1AC1"/>
    <w:rsid w:val="000D1C91"/>
    <w:rsid w:val="000D2840"/>
    <w:rsid w:val="000D3F8C"/>
    <w:rsid w:val="000D3FB3"/>
    <w:rsid w:val="000D5094"/>
    <w:rsid w:val="000D509A"/>
    <w:rsid w:val="000D5827"/>
    <w:rsid w:val="000D5904"/>
    <w:rsid w:val="000D592E"/>
    <w:rsid w:val="000D5937"/>
    <w:rsid w:val="000D7142"/>
    <w:rsid w:val="000D7549"/>
    <w:rsid w:val="000D780D"/>
    <w:rsid w:val="000D7C28"/>
    <w:rsid w:val="000D7DEF"/>
    <w:rsid w:val="000D7F81"/>
    <w:rsid w:val="000E0841"/>
    <w:rsid w:val="000E0B3A"/>
    <w:rsid w:val="000E0B9A"/>
    <w:rsid w:val="000E105B"/>
    <w:rsid w:val="000E138A"/>
    <w:rsid w:val="000E1414"/>
    <w:rsid w:val="000E1A99"/>
    <w:rsid w:val="000E1B32"/>
    <w:rsid w:val="000E3344"/>
    <w:rsid w:val="000E3569"/>
    <w:rsid w:val="000E36B4"/>
    <w:rsid w:val="000E5E72"/>
    <w:rsid w:val="000E66EB"/>
    <w:rsid w:val="000E6968"/>
    <w:rsid w:val="000E6A7E"/>
    <w:rsid w:val="000E6BBB"/>
    <w:rsid w:val="000E6C2E"/>
    <w:rsid w:val="000E6C73"/>
    <w:rsid w:val="000E72EB"/>
    <w:rsid w:val="000E7354"/>
    <w:rsid w:val="000E7ED5"/>
    <w:rsid w:val="000F0581"/>
    <w:rsid w:val="000F05F7"/>
    <w:rsid w:val="000F0856"/>
    <w:rsid w:val="000F08B4"/>
    <w:rsid w:val="000F0EC0"/>
    <w:rsid w:val="000F1135"/>
    <w:rsid w:val="000F146A"/>
    <w:rsid w:val="000F17B4"/>
    <w:rsid w:val="000F1E7B"/>
    <w:rsid w:val="000F2179"/>
    <w:rsid w:val="000F23D0"/>
    <w:rsid w:val="000F32BD"/>
    <w:rsid w:val="000F39C6"/>
    <w:rsid w:val="000F3EA1"/>
    <w:rsid w:val="000F4070"/>
    <w:rsid w:val="000F4619"/>
    <w:rsid w:val="000F4B7E"/>
    <w:rsid w:val="000F6122"/>
    <w:rsid w:val="000F6C6E"/>
    <w:rsid w:val="000F71E8"/>
    <w:rsid w:val="000F7C48"/>
    <w:rsid w:val="00100AA1"/>
    <w:rsid w:val="0010113B"/>
    <w:rsid w:val="00101525"/>
    <w:rsid w:val="00102879"/>
    <w:rsid w:val="00102B63"/>
    <w:rsid w:val="00102C85"/>
    <w:rsid w:val="00102FD7"/>
    <w:rsid w:val="00103450"/>
    <w:rsid w:val="001035A7"/>
    <w:rsid w:val="00104D3C"/>
    <w:rsid w:val="00104F05"/>
    <w:rsid w:val="00105D90"/>
    <w:rsid w:val="00106396"/>
    <w:rsid w:val="00106908"/>
    <w:rsid w:val="00106A12"/>
    <w:rsid w:val="00106C99"/>
    <w:rsid w:val="00107AAD"/>
    <w:rsid w:val="00107BCC"/>
    <w:rsid w:val="001109AC"/>
    <w:rsid w:val="00110C2B"/>
    <w:rsid w:val="00111430"/>
    <w:rsid w:val="001116A4"/>
    <w:rsid w:val="00111867"/>
    <w:rsid w:val="00111A34"/>
    <w:rsid w:val="00111E53"/>
    <w:rsid w:val="00111E5A"/>
    <w:rsid w:val="00112298"/>
    <w:rsid w:val="0011233F"/>
    <w:rsid w:val="001127CE"/>
    <w:rsid w:val="00112B69"/>
    <w:rsid w:val="0011388B"/>
    <w:rsid w:val="00113F44"/>
    <w:rsid w:val="001146A2"/>
    <w:rsid w:val="00114991"/>
    <w:rsid w:val="00114A99"/>
    <w:rsid w:val="001154F3"/>
    <w:rsid w:val="00115C68"/>
    <w:rsid w:val="00117148"/>
    <w:rsid w:val="0011735A"/>
    <w:rsid w:val="00120147"/>
    <w:rsid w:val="00120315"/>
    <w:rsid w:val="0012153B"/>
    <w:rsid w:val="00121EDB"/>
    <w:rsid w:val="00121FD0"/>
    <w:rsid w:val="00122846"/>
    <w:rsid w:val="001229AF"/>
    <w:rsid w:val="00123480"/>
    <w:rsid w:val="00123523"/>
    <w:rsid w:val="001240C9"/>
    <w:rsid w:val="00124509"/>
    <w:rsid w:val="001248AE"/>
    <w:rsid w:val="00125054"/>
    <w:rsid w:val="001255F1"/>
    <w:rsid w:val="001258CC"/>
    <w:rsid w:val="00125967"/>
    <w:rsid w:val="001259BE"/>
    <w:rsid w:val="00125B30"/>
    <w:rsid w:val="00126215"/>
    <w:rsid w:val="00126CD9"/>
    <w:rsid w:val="00126CEC"/>
    <w:rsid w:val="001275AE"/>
    <w:rsid w:val="00130ADA"/>
    <w:rsid w:val="00131F89"/>
    <w:rsid w:val="001320A8"/>
    <w:rsid w:val="00132490"/>
    <w:rsid w:val="0013293A"/>
    <w:rsid w:val="00133063"/>
    <w:rsid w:val="001330E5"/>
    <w:rsid w:val="0013330A"/>
    <w:rsid w:val="0013351D"/>
    <w:rsid w:val="001336CF"/>
    <w:rsid w:val="0013371B"/>
    <w:rsid w:val="00134114"/>
    <w:rsid w:val="00134946"/>
    <w:rsid w:val="00134DC7"/>
    <w:rsid w:val="00136008"/>
    <w:rsid w:val="001362D6"/>
    <w:rsid w:val="00136684"/>
    <w:rsid w:val="0013692C"/>
    <w:rsid w:val="00136F15"/>
    <w:rsid w:val="001375B2"/>
    <w:rsid w:val="00140631"/>
    <w:rsid w:val="00140776"/>
    <w:rsid w:val="001408D7"/>
    <w:rsid w:val="0014106E"/>
    <w:rsid w:val="001415B2"/>
    <w:rsid w:val="001416F3"/>
    <w:rsid w:val="00141F2C"/>
    <w:rsid w:val="0014281A"/>
    <w:rsid w:val="00142D76"/>
    <w:rsid w:val="001432C5"/>
    <w:rsid w:val="001441BD"/>
    <w:rsid w:val="00144460"/>
    <w:rsid w:val="00145F71"/>
    <w:rsid w:val="00146541"/>
    <w:rsid w:val="00146573"/>
    <w:rsid w:val="001466DA"/>
    <w:rsid w:val="00146E28"/>
    <w:rsid w:val="00147557"/>
    <w:rsid w:val="00147B71"/>
    <w:rsid w:val="00147D41"/>
    <w:rsid w:val="00150428"/>
    <w:rsid w:val="00150D63"/>
    <w:rsid w:val="0015113A"/>
    <w:rsid w:val="00152803"/>
    <w:rsid w:val="0015315D"/>
    <w:rsid w:val="001534EF"/>
    <w:rsid w:val="00154547"/>
    <w:rsid w:val="001549D0"/>
    <w:rsid w:val="001551AC"/>
    <w:rsid w:val="001566F6"/>
    <w:rsid w:val="00156B0B"/>
    <w:rsid w:val="00156B41"/>
    <w:rsid w:val="0015705A"/>
    <w:rsid w:val="001577AB"/>
    <w:rsid w:val="00157BE0"/>
    <w:rsid w:val="00161261"/>
    <w:rsid w:val="00161463"/>
    <w:rsid w:val="001616D4"/>
    <w:rsid w:val="00162728"/>
    <w:rsid w:val="00162E02"/>
    <w:rsid w:val="001639D5"/>
    <w:rsid w:val="00163D3C"/>
    <w:rsid w:val="001641A3"/>
    <w:rsid w:val="0016452C"/>
    <w:rsid w:val="00164852"/>
    <w:rsid w:val="001651D6"/>
    <w:rsid w:val="00165753"/>
    <w:rsid w:val="001660FE"/>
    <w:rsid w:val="00166CCB"/>
    <w:rsid w:val="00166D33"/>
    <w:rsid w:val="00167EE4"/>
    <w:rsid w:val="001708A1"/>
    <w:rsid w:val="0017125F"/>
    <w:rsid w:val="00171A97"/>
    <w:rsid w:val="00171E3A"/>
    <w:rsid w:val="00171E64"/>
    <w:rsid w:val="001724E8"/>
    <w:rsid w:val="001727F1"/>
    <w:rsid w:val="0017280D"/>
    <w:rsid w:val="00172875"/>
    <w:rsid w:val="00172F6D"/>
    <w:rsid w:val="00172FAE"/>
    <w:rsid w:val="001733F5"/>
    <w:rsid w:val="00173E27"/>
    <w:rsid w:val="00174576"/>
    <w:rsid w:val="00174593"/>
    <w:rsid w:val="00174B49"/>
    <w:rsid w:val="0017532D"/>
    <w:rsid w:val="00175D86"/>
    <w:rsid w:val="00175DAE"/>
    <w:rsid w:val="001762C9"/>
    <w:rsid w:val="00176A5A"/>
    <w:rsid w:val="00176C6C"/>
    <w:rsid w:val="0017769C"/>
    <w:rsid w:val="0017769E"/>
    <w:rsid w:val="001777AE"/>
    <w:rsid w:val="00177A12"/>
    <w:rsid w:val="00180059"/>
    <w:rsid w:val="00180664"/>
    <w:rsid w:val="00181062"/>
    <w:rsid w:val="001812B1"/>
    <w:rsid w:val="00181449"/>
    <w:rsid w:val="001814B8"/>
    <w:rsid w:val="001816C7"/>
    <w:rsid w:val="00181AE4"/>
    <w:rsid w:val="00182015"/>
    <w:rsid w:val="00182757"/>
    <w:rsid w:val="00184379"/>
    <w:rsid w:val="00185937"/>
    <w:rsid w:val="00185A2E"/>
    <w:rsid w:val="001867DE"/>
    <w:rsid w:val="00186F1A"/>
    <w:rsid w:val="001871F1"/>
    <w:rsid w:val="001875AC"/>
    <w:rsid w:val="00190A1D"/>
    <w:rsid w:val="00190F01"/>
    <w:rsid w:val="001912C8"/>
    <w:rsid w:val="00191FD6"/>
    <w:rsid w:val="00192271"/>
    <w:rsid w:val="00192844"/>
    <w:rsid w:val="0019319D"/>
    <w:rsid w:val="0019327D"/>
    <w:rsid w:val="0019370A"/>
    <w:rsid w:val="00193743"/>
    <w:rsid w:val="00194A5C"/>
    <w:rsid w:val="00195127"/>
    <w:rsid w:val="001952BA"/>
    <w:rsid w:val="001952F2"/>
    <w:rsid w:val="00195809"/>
    <w:rsid w:val="00195FAC"/>
    <w:rsid w:val="0019629C"/>
    <w:rsid w:val="00196975"/>
    <w:rsid w:val="001973AA"/>
    <w:rsid w:val="0019753B"/>
    <w:rsid w:val="00197B6B"/>
    <w:rsid w:val="001A0A15"/>
    <w:rsid w:val="001A0A79"/>
    <w:rsid w:val="001A1B01"/>
    <w:rsid w:val="001A247E"/>
    <w:rsid w:val="001A2C3A"/>
    <w:rsid w:val="001A36E8"/>
    <w:rsid w:val="001A3889"/>
    <w:rsid w:val="001A452C"/>
    <w:rsid w:val="001A4B73"/>
    <w:rsid w:val="001A590F"/>
    <w:rsid w:val="001A5B59"/>
    <w:rsid w:val="001A613C"/>
    <w:rsid w:val="001A6AA0"/>
    <w:rsid w:val="001A6AD4"/>
    <w:rsid w:val="001A7A55"/>
    <w:rsid w:val="001B0190"/>
    <w:rsid w:val="001B0621"/>
    <w:rsid w:val="001B1474"/>
    <w:rsid w:val="001B16D0"/>
    <w:rsid w:val="001B1B56"/>
    <w:rsid w:val="001B1D00"/>
    <w:rsid w:val="001B1D6D"/>
    <w:rsid w:val="001B1FC9"/>
    <w:rsid w:val="001B2052"/>
    <w:rsid w:val="001B21D8"/>
    <w:rsid w:val="001B23E7"/>
    <w:rsid w:val="001B247B"/>
    <w:rsid w:val="001B25B3"/>
    <w:rsid w:val="001B26CA"/>
    <w:rsid w:val="001B29EA"/>
    <w:rsid w:val="001B2A89"/>
    <w:rsid w:val="001B37E5"/>
    <w:rsid w:val="001B39C0"/>
    <w:rsid w:val="001B3B8C"/>
    <w:rsid w:val="001B3DE5"/>
    <w:rsid w:val="001B3EB7"/>
    <w:rsid w:val="001B3FBC"/>
    <w:rsid w:val="001B4AB6"/>
    <w:rsid w:val="001B503D"/>
    <w:rsid w:val="001B5A9E"/>
    <w:rsid w:val="001B66BA"/>
    <w:rsid w:val="001B6F3E"/>
    <w:rsid w:val="001B70FA"/>
    <w:rsid w:val="001B7402"/>
    <w:rsid w:val="001B774C"/>
    <w:rsid w:val="001B7F78"/>
    <w:rsid w:val="001C0276"/>
    <w:rsid w:val="001C0954"/>
    <w:rsid w:val="001C0DD7"/>
    <w:rsid w:val="001C1572"/>
    <w:rsid w:val="001C1CA8"/>
    <w:rsid w:val="001C1DFA"/>
    <w:rsid w:val="001C26BF"/>
    <w:rsid w:val="001C2B9F"/>
    <w:rsid w:val="001C32EF"/>
    <w:rsid w:val="001C34A6"/>
    <w:rsid w:val="001C3682"/>
    <w:rsid w:val="001C377B"/>
    <w:rsid w:val="001C3A5D"/>
    <w:rsid w:val="001C3BF2"/>
    <w:rsid w:val="001C3C3D"/>
    <w:rsid w:val="001C4537"/>
    <w:rsid w:val="001C463D"/>
    <w:rsid w:val="001C48FC"/>
    <w:rsid w:val="001C4C57"/>
    <w:rsid w:val="001C4DFE"/>
    <w:rsid w:val="001C588E"/>
    <w:rsid w:val="001C6192"/>
    <w:rsid w:val="001C7AF4"/>
    <w:rsid w:val="001C7DF0"/>
    <w:rsid w:val="001D02C0"/>
    <w:rsid w:val="001D09DD"/>
    <w:rsid w:val="001D0D89"/>
    <w:rsid w:val="001D10C9"/>
    <w:rsid w:val="001D1887"/>
    <w:rsid w:val="001D1C91"/>
    <w:rsid w:val="001D2284"/>
    <w:rsid w:val="001D2E3E"/>
    <w:rsid w:val="001D375F"/>
    <w:rsid w:val="001D3E8E"/>
    <w:rsid w:val="001D43F9"/>
    <w:rsid w:val="001D449E"/>
    <w:rsid w:val="001D4CDA"/>
    <w:rsid w:val="001D4F39"/>
    <w:rsid w:val="001D50DA"/>
    <w:rsid w:val="001D62C8"/>
    <w:rsid w:val="001D65F8"/>
    <w:rsid w:val="001D69BD"/>
    <w:rsid w:val="001D6B73"/>
    <w:rsid w:val="001D7B2A"/>
    <w:rsid w:val="001D7DE6"/>
    <w:rsid w:val="001E145F"/>
    <w:rsid w:val="001E180E"/>
    <w:rsid w:val="001E18E1"/>
    <w:rsid w:val="001E1E04"/>
    <w:rsid w:val="001E203A"/>
    <w:rsid w:val="001E27AD"/>
    <w:rsid w:val="001E4E26"/>
    <w:rsid w:val="001E4E84"/>
    <w:rsid w:val="001E500F"/>
    <w:rsid w:val="001E5F55"/>
    <w:rsid w:val="001E684A"/>
    <w:rsid w:val="001E7BDA"/>
    <w:rsid w:val="001F010E"/>
    <w:rsid w:val="001F05E7"/>
    <w:rsid w:val="001F1772"/>
    <w:rsid w:val="001F1CB2"/>
    <w:rsid w:val="001F29EE"/>
    <w:rsid w:val="001F29FB"/>
    <w:rsid w:val="001F2C95"/>
    <w:rsid w:val="001F2FFC"/>
    <w:rsid w:val="001F371B"/>
    <w:rsid w:val="001F3901"/>
    <w:rsid w:val="001F4C19"/>
    <w:rsid w:val="001F4C7A"/>
    <w:rsid w:val="001F4CD0"/>
    <w:rsid w:val="001F4D4B"/>
    <w:rsid w:val="001F4E55"/>
    <w:rsid w:val="001F5A45"/>
    <w:rsid w:val="001F5CFB"/>
    <w:rsid w:val="001F5F27"/>
    <w:rsid w:val="001F747E"/>
    <w:rsid w:val="001F7DDA"/>
    <w:rsid w:val="001F7E5A"/>
    <w:rsid w:val="002012E9"/>
    <w:rsid w:val="0020149B"/>
    <w:rsid w:val="00201BDE"/>
    <w:rsid w:val="00201DD7"/>
    <w:rsid w:val="00202017"/>
    <w:rsid w:val="0020226B"/>
    <w:rsid w:val="00202D77"/>
    <w:rsid w:val="00202F1D"/>
    <w:rsid w:val="00203DA5"/>
    <w:rsid w:val="00203E42"/>
    <w:rsid w:val="00204809"/>
    <w:rsid w:val="00204928"/>
    <w:rsid w:val="00204EB8"/>
    <w:rsid w:val="00205410"/>
    <w:rsid w:val="00205FD2"/>
    <w:rsid w:val="00206F9B"/>
    <w:rsid w:val="002072AC"/>
    <w:rsid w:val="00207C44"/>
    <w:rsid w:val="002104AC"/>
    <w:rsid w:val="002109E5"/>
    <w:rsid w:val="002110EB"/>
    <w:rsid w:val="0021155C"/>
    <w:rsid w:val="00211922"/>
    <w:rsid w:val="00211E38"/>
    <w:rsid w:val="0021203A"/>
    <w:rsid w:val="0021259F"/>
    <w:rsid w:val="0021302F"/>
    <w:rsid w:val="0021312A"/>
    <w:rsid w:val="00214194"/>
    <w:rsid w:val="002147AA"/>
    <w:rsid w:val="00215031"/>
    <w:rsid w:val="00215584"/>
    <w:rsid w:val="00215995"/>
    <w:rsid w:val="002162B0"/>
    <w:rsid w:val="00216595"/>
    <w:rsid w:val="00216933"/>
    <w:rsid w:val="00216965"/>
    <w:rsid w:val="00216D01"/>
    <w:rsid w:val="00217465"/>
    <w:rsid w:val="00217730"/>
    <w:rsid w:val="00217E03"/>
    <w:rsid w:val="00220102"/>
    <w:rsid w:val="002206EC"/>
    <w:rsid w:val="0022079E"/>
    <w:rsid w:val="00220B76"/>
    <w:rsid w:val="002217A2"/>
    <w:rsid w:val="00221E7B"/>
    <w:rsid w:val="002223BA"/>
    <w:rsid w:val="00222520"/>
    <w:rsid w:val="00222AE4"/>
    <w:rsid w:val="00222BC4"/>
    <w:rsid w:val="0022375A"/>
    <w:rsid w:val="00223878"/>
    <w:rsid w:val="00224F67"/>
    <w:rsid w:val="002252CB"/>
    <w:rsid w:val="00225351"/>
    <w:rsid w:val="002254FE"/>
    <w:rsid w:val="00225812"/>
    <w:rsid w:val="00226319"/>
    <w:rsid w:val="00227170"/>
    <w:rsid w:val="00227353"/>
    <w:rsid w:val="002273CC"/>
    <w:rsid w:val="00227C17"/>
    <w:rsid w:val="002301F8"/>
    <w:rsid w:val="002310A3"/>
    <w:rsid w:val="002322DF"/>
    <w:rsid w:val="00232B3A"/>
    <w:rsid w:val="00232B43"/>
    <w:rsid w:val="00233216"/>
    <w:rsid w:val="002334EB"/>
    <w:rsid w:val="00233726"/>
    <w:rsid w:val="00233A2C"/>
    <w:rsid w:val="00233E85"/>
    <w:rsid w:val="00235300"/>
    <w:rsid w:val="00235468"/>
    <w:rsid w:val="002359F4"/>
    <w:rsid w:val="00235F1A"/>
    <w:rsid w:val="002361E1"/>
    <w:rsid w:val="0023696F"/>
    <w:rsid w:val="00236BCB"/>
    <w:rsid w:val="002372A0"/>
    <w:rsid w:val="00237565"/>
    <w:rsid w:val="00237599"/>
    <w:rsid w:val="00237774"/>
    <w:rsid w:val="00237CCC"/>
    <w:rsid w:val="00237D04"/>
    <w:rsid w:val="002401C8"/>
    <w:rsid w:val="00240246"/>
    <w:rsid w:val="00240359"/>
    <w:rsid w:val="00240801"/>
    <w:rsid w:val="00240BAF"/>
    <w:rsid w:val="0024192A"/>
    <w:rsid w:val="0024258C"/>
    <w:rsid w:val="00245C9F"/>
    <w:rsid w:val="0024674E"/>
    <w:rsid w:val="002468BC"/>
    <w:rsid w:val="00246C22"/>
    <w:rsid w:val="00246CF3"/>
    <w:rsid w:val="00247437"/>
    <w:rsid w:val="00247FA5"/>
    <w:rsid w:val="0025037F"/>
    <w:rsid w:val="00250413"/>
    <w:rsid w:val="00250623"/>
    <w:rsid w:val="002516CF"/>
    <w:rsid w:val="00251727"/>
    <w:rsid w:val="00251CEB"/>
    <w:rsid w:val="002523AF"/>
    <w:rsid w:val="0025268F"/>
    <w:rsid w:val="002529CB"/>
    <w:rsid w:val="00252C0C"/>
    <w:rsid w:val="002547A0"/>
    <w:rsid w:val="0025484A"/>
    <w:rsid w:val="00254FA6"/>
    <w:rsid w:val="002553A9"/>
    <w:rsid w:val="00255A99"/>
    <w:rsid w:val="00255E22"/>
    <w:rsid w:val="00255EE9"/>
    <w:rsid w:val="00255F8E"/>
    <w:rsid w:val="00256E7A"/>
    <w:rsid w:val="002573E6"/>
    <w:rsid w:val="00260E9B"/>
    <w:rsid w:val="0026181D"/>
    <w:rsid w:val="002623F8"/>
    <w:rsid w:val="0026246D"/>
    <w:rsid w:val="00262610"/>
    <w:rsid w:val="00262A10"/>
    <w:rsid w:val="00262CA3"/>
    <w:rsid w:val="00263051"/>
    <w:rsid w:val="002631B4"/>
    <w:rsid w:val="0026341A"/>
    <w:rsid w:val="00263B5F"/>
    <w:rsid w:val="00263E7C"/>
    <w:rsid w:val="00264F07"/>
    <w:rsid w:val="0026512D"/>
    <w:rsid w:val="0026518D"/>
    <w:rsid w:val="00265C3E"/>
    <w:rsid w:val="00267074"/>
    <w:rsid w:val="002670B4"/>
    <w:rsid w:val="002674EB"/>
    <w:rsid w:val="0026797C"/>
    <w:rsid w:val="00267ADF"/>
    <w:rsid w:val="00267C6A"/>
    <w:rsid w:val="00270520"/>
    <w:rsid w:val="0027229B"/>
    <w:rsid w:val="002734EF"/>
    <w:rsid w:val="002744D6"/>
    <w:rsid w:val="002758A3"/>
    <w:rsid w:val="0027597B"/>
    <w:rsid w:val="00276031"/>
    <w:rsid w:val="00276121"/>
    <w:rsid w:val="00276890"/>
    <w:rsid w:val="00276C13"/>
    <w:rsid w:val="00277602"/>
    <w:rsid w:val="00277A35"/>
    <w:rsid w:val="00277B18"/>
    <w:rsid w:val="00277BB4"/>
    <w:rsid w:val="002803D6"/>
    <w:rsid w:val="00281A57"/>
    <w:rsid w:val="00281F9D"/>
    <w:rsid w:val="002822B7"/>
    <w:rsid w:val="002834B6"/>
    <w:rsid w:val="00284179"/>
    <w:rsid w:val="00284C91"/>
    <w:rsid w:val="00284E12"/>
    <w:rsid w:val="0028584A"/>
    <w:rsid w:val="002858EF"/>
    <w:rsid w:val="002858F1"/>
    <w:rsid w:val="00285E39"/>
    <w:rsid w:val="00286922"/>
    <w:rsid w:val="00286C86"/>
    <w:rsid w:val="00287107"/>
    <w:rsid w:val="0028724D"/>
    <w:rsid w:val="00287785"/>
    <w:rsid w:val="00290072"/>
    <w:rsid w:val="0029052B"/>
    <w:rsid w:val="00290899"/>
    <w:rsid w:val="002914BE"/>
    <w:rsid w:val="00292467"/>
    <w:rsid w:val="002927DD"/>
    <w:rsid w:val="0029333F"/>
    <w:rsid w:val="00293DE3"/>
    <w:rsid w:val="00293E8A"/>
    <w:rsid w:val="0029468A"/>
    <w:rsid w:val="00294E0D"/>
    <w:rsid w:val="00295426"/>
    <w:rsid w:val="00295EE2"/>
    <w:rsid w:val="00296F00"/>
    <w:rsid w:val="00297E18"/>
    <w:rsid w:val="00297F7C"/>
    <w:rsid w:val="002A04C7"/>
    <w:rsid w:val="002A0FB3"/>
    <w:rsid w:val="002A1298"/>
    <w:rsid w:val="002A1664"/>
    <w:rsid w:val="002A18DC"/>
    <w:rsid w:val="002A19E3"/>
    <w:rsid w:val="002A1CEC"/>
    <w:rsid w:val="002A1E86"/>
    <w:rsid w:val="002A2B37"/>
    <w:rsid w:val="002A2F2E"/>
    <w:rsid w:val="002A3066"/>
    <w:rsid w:val="002A3251"/>
    <w:rsid w:val="002A3320"/>
    <w:rsid w:val="002A4137"/>
    <w:rsid w:val="002A48B0"/>
    <w:rsid w:val="002A4F36"/>
    <w:rsid w:val="002A5126"/>
    <w:rsid w:val="002A5D61"/>
    <w:rsid w:val="002A6CEB"/>
    <w:rsid w:val="002A76BB"/>
    <w:rsid w:val="002A77A3"/>
    <w:rsid w:val="002A7A65"/>
    <w:rsid w:val="002A7F2A"/>
    <w:rsid w:val="002B12F2"/>
    <w:rsid w:val="002B1B4A"/>
    <w:rsid w:val="002B1D4D"/>
    <w:rsid w:val="002B200C"/>
    <w:rsid w:val="002B251B"/>
    <w:rsid w:val="002B2596"/>
    <w:rsid w:val="002B2B31"/>
    <w:rsid w:val="002B3722"/>
    <w:rsid w:val="002B4885"/>
    <w:rsid w:val="002B4886"/>
    <w:rsid w:val="002B4A13"/>
    <w:rsid w:val="002B5A5A"/>
    <w:rsid w:val="002B5AE0"/>
    <w:rsid w:val="002B6F8C"/>
    <w:rsid w:val="002B7336"/>
    <w:rsid w:val="002B7C18"/>
    <w:rsid w:val="002C113E"/>
    <w:rsid w:val="002C1661"/>
    <w:rsid w:val="002C25B0"/>
    <w:rsid w:val="002C3183"/>
    <w:rsid w:val="002C34D1"/>
    <w:rsid w:val="002C39D7"/>
    <w:rsid w:val="002C41B4"/>
    <w:rsid w:val="002C4392"/>
    <w:rsid w:val="002C4CD6"/>
    <w:rsid w:val="002C516C"/>
    <w:rsid w:val="002C544E"/>
    <w:rsid w:val="002C5561"/>
    <w:rsid w:val="002C6876"/>
    <w:rsid w:val="002C6DA4"/>
    <w:rsid w:val="002C72D7"/>
    <w:rsid w:val="002C746E"/>
    <w:rsid w:val="002C776C"/>
    <w:rsid w:val="002C7A6C"/>
    <w:rsid w:val="002D1830"/>
    <w:rsid w:val="002D184D"/>
    <w:rsid w:val="002D1AFA"/>
    <w:rsid w:val="002D1B31"/>
    <w:rsid w:val="002D2F2F"/>
    <w:rsid w:val="002D34B6"/>
    <w:rsid w:val="002D3673"/>
    <w:rsid w:val="002D3940"/>
    <w:rsid w:val="002D4184"/>
    <w:rsid w:val="002D447E"/>
    <w:rsid w:val="002D45FC"/>
    <w:rsid w:val="002D5647"/>
    <w:rsid w:val="002D5753"/>
    <w:rsid w:val="002D5AE1"/>
    <w:rsid w:val="002D6218"/>
    <w:rsid w:val="002D6249"/>
    <w:rsid w:val="002D65CF"/>
    <w:rsid w:val="002D7449"/>
    <w:rsid w:val="002D7CE9"/>
    <w:rsid w:val="002E03FD"/>
    <w:rsid w:val="002E0588"/>
    <w:rsid w:val="002E05B4"/>
    <w:rsid w:val="002E09B5"/>
    <w:rsid w:val="002E0A23"/>
    <w:rsid w:val="002E1CEF"/>
    <w:rsid w:val="002E1E89"/>
    <w:rsid w:val="002E32AB"/>
    <w:rsid w:val="002E3365"/>
    <w:rsid w:val="002E3C38"/>
    <w:rsid w:val="002E3CA6"/>
    <w:rsid w:val="002E3F54"/>
    <w:rsid w:val="002E4F83"/>
    <w:rsid w:val="002E54C6"/>
    <w:rsid w:val="002E5979"/>
    <w:rsid w:val="002E5E12"/>
    <w:rsid w:val="002E5FB7"/>
    <w:rsid w:val="002E6C3C"/>
    <w:rsid w:val="002E72B3"/>
    <w:rsid w:val="002F1A1F"/>
    <w:rsid w:val="002F1C2E"/>
    <w:rsid w:val="002F3F0D"/>
    <w:rsid w:val="002F4505"/>
    <w:rsid w:val="002F45BB"/>
    <w:rsid w:val="002F465E"/>
    <w:rsid w:val="002F4C32"/>
    <w:rsid w:val="002F506D"/>
    <w:rsid w:val="002F548B"/>
    <w:rsid w:val="002F5AA9"/>
    <w:rsid w:val="002F5AD3"/>
    <w:rsid w:val="002F609D"/>
    <w:rsid w:val="002F66B3"/>
    <w:rsid w:val="002F6990"/>
    <w:rsid w:val="002F7A23"/>
    <w:rsid w:val="002F7ABB"/>
    <w:rsid w:val="0030000B"/>
    <w:rsid w:val="00300D7A"/>
    <w:rsid w:val="0030106E"/>
    <w:rsid w:val="003019D6"/>
    <w:rsid w:val="00302F84"/>
    <w:rsid w:val="00303485"/>
    <w:rsid w:val="0030388B"/>
    <w:rsid w:val="00304028"/>
    <w:rsid w:val="0030464E"/>
    <w:rsid w:val="0030491C"/>
    <w:rsid w:val="0030495D"/>
    <w:rsid w:val="00304BA6"/>
    <w:rsid w:val="00306537"/>
    <w:rsid w:val="0030669A"/>
    <w:rsid w:val="00306E65"/>
    <w:rsid w:val="0030720D"/>
    <w:rsid w:val="00307DB2"/>
    <w:rsid w:val="00310064"/>
    <w:rsid w:val="003104D9"/>
    <w:rsid w:val="003116BC"/>
    <w:rsid w:val="00313456"/>
    <w:rsid w:val="00313749"/>
    <w:rsid w:val="003137B4"/>
    <w:rsid w:val="00313967"/>
    <w:rsid w:val="00314387"/>
    <w:rsid w:val="00314BA9"/>
    <w:rsid w:val="0031536A"/>
    <w:rsid w:val="003156EC"/>
    <w:rsid w:val="00315750"/>
    <w:rsid w:val="00315C34"/>
    <w:rsid w:val="00315D43"/>
    <w:rsid w:val="003164C0"/>
    <w:rsid w:val="0031693B"/>
    <w:rsid w:val="00316D09"/>
    <w:rsid w:val="00316F8E"/>
    <w:rsid w:val="00316FAD"/>
    <w:rsid w:val="00317301"/>
    <w:rsid w:val="00320494"/>
    <w:rsid w:val="003216A1"/>
    <w:rsid w:val="00321C14"/>
    <w:rsid w:val="00321D2E"/>
    <w:rsid w:val="00322469"/>
    <w:rsid w:val="00322DB9"/>
    <w:rsid w:val="00323536"/>
    <w:rsid w:val="00323862"/>
    <w:rsid w:val="00323D0C"/>
    <w:rsid w:val="003242BB"/>
    <w:rsid w:val="0032452D"/>
    <w:rsid w:val="0032455B"/>
    <w:rsid w:val="0032500A"/>
    <w:rsid w:val="00325431"/>
    <w:rsid w:val="003257F8"/>
    <w:rsid w:val="0032591A"/>
    <w:rsid w:val="00325980"/>
    <w:rsid w:val="00325C3A"/>
    <w:rsid w:val="00325E32"/>
    <w:rsid w:val="00325F4A"/>
    <w:rsid w:val="003261A2"/>
    <w:rsid w:val="00326925"/>
    <w:rsid w:val="003271C7"/>
    <w:rsid w:val="00327DF9"/>
    <w:rsid w:val="00327FB4"/>
    <w:rsid w:val="0033070C"/>
    <w:rsid w:val="00330D0E"/>
    <w:rsid w:val="003310B2"/>
    <w:rsid w:val="003311AA"/>
    <w:rsid w:val="003313F1"/>
    <w:rsid w:val="00331A52"/>
    <w:rsid w:val="00331E5D"/>
    <w:rsid w:val="00332CC9"/>
    <w:rsid w:val="00334D0B"/>
    <w:rsid w:val="00335962"/>
    <w:rsid w:val="00335CD6"/>
    <w:rsid w:val="00335FE0"/>
    <w:rsid w:val="00336014"/>
    <w:rsid w:val="003365F8"/>
    <w:rsid w:val="0033722E"/>
    <w:rsid w:val="003377EF"/>
    <w:rsid w:val="00337B22"/>
    <w:rsid w:val="00337F27"/>
    <w:rsid w:val="003401AD"/>
    <w:rsid w:val="00341B24"/>
    <w:rsid w:val="00341F4A"/>
    <w:rsid w:val="00342202"/>
    <w:rsid w:val="003422C5"/>
    <w:rsid w:val="00342A5C"/>
    <w:rsid w:val="00342F27"/>
    <w:rsid w:val="003434C7"/>
    <w:rsid w:val="003437C9"/>
    <w:rsid w:val="00343B5C"/>
    <w:rsid w:val="00344ECD"/>
    <w:rsid w:val="0034505D"/>
    <w:rsid w:val="003455A2"/>
    <w:rsid w:val="0034578B"/>
    <w:rsid w:val="00346A8C"/>
    <w:rsid w:val="00346E7C"/>
    <w:rsid w:val="00347003"/>
    <w:rsid w:val="0034718D"/>
    <w:rsid w:val="003473EA"/>
    <w:rsid w:val="003479AC"/>
    <w:rsid w:val="00347ACB"/>
    <w:rsid w:val="00347D86"/>
    <w:rsid w:val="0035050F"/>
    <w:rsid w:val="00351349"/>
    <w:rsid w:val="00351441"/>
    <w:rsid w:val="00352960"/>
    <w:rsid w:val="00352F8A"/>
    <w:rsid w:val="003531EC"/>
    <w:rsid w:val="00353C3C"/>
    <w:rsid w:val="00354355"/>
    <w:rsid w:val="00354877"/>
    <w:rsid w:val="00354894"/>
    <w:rsid w:val="003554E3"/>
    <w:rsid w:val="00355785"/>
    <w:rsid w:val="00355973"/>
    <w:rsid w:val="003559A2"/>
    <w:rsid w:val="00355CED"/>
    <w:rsid w:val="003568BD"/>
    <w:rsid w:val="003572D4"/>
    <w:rsid w:val="003575A4"/>
    <w:rsid w:val="003575B1"/>
    <w:rsid w:val="003578DE"/>
    <w:rsid w:val="00357934"/>
    <w:rsid w:val="003600F7"/>
    <w:rsid w:val="00360513"/>
    <w:rsid w:val="00361116"/>
    <w:rsid w:val="003620AD"/>
    <w:rsid w:val="00362BA0"/>
    <w:rsid w:val="00362DF6"/>
    <w:rsid w:val="003634FA"/>
    <w:rsid w:val="00363EE8"/>
    <w:rsid w:val="003644D8"/>
    <w:rsid w:val="00364D6A"/>
    <w:rsid w:val="003650E1"/>
    <w:rsid w:val="003652C1"/>
    <w:rsid w:val="0036581F"/>
    <w:rsid w:val="00365CB9"/>
    <w:rsid w:val="00365DDD"/>
    <w:rsid w:val="00365EF2"/>
    <w:rsid w:val="003665EB"/>
    <w:rsid w:val="00367487"/>
    <w:rsid w:val="003707A8"/>
    <w:rsid w:val="00370FD6"/>
    <w:rsid w:val="003717E8"/>
    <w:rsid w:val="00371886"/>
    <w:rsid w:val="003725DC"/>
    <w:rsid w:val="00372821"/>
    <w:rsid w:val="00372959"/>
    <w:rsid w:val="003729B7"/>
    <w:rsid w:val="00373241"/>
    <w:rsid w:val="00373479"/>
    <w:rsid w:val="003736AA"/>
    <w:rsid w:val="003739A5"/>
    <w:rsid w:val="00373DE0"/>
    <w:rsid w:val="003741EE"/>
    <w:rsid w:val="0037454C"/>
    <w:rsid w:val="003748FD"/>
    <w:rsid w:val="00374D9D"/>
    <w:rsid w:val="003756A4"/>
    <w:rsid w:val="003767F2"/>
    <w:rsid w:val="00376894"/>
    <w:rsid w:val="00377125"/>
    <w:rsid w:val="00377464"/>
    <w:rsid w:val="00377486"/>
    <w:rsid w:val="00377D2F"/>
    <w:rsid w:val="00377E6A"/>
    <w:rsid w:val="00380A73"/>
    <w:rsid w:val="00380E69"/>
    <w:rsid w:val="003815FD"/>
    <w:rsid w:val="00381975"/>
    <w:rsid w:val="00381B5F"/>
    <w:rsid w:val="0038276F"/>
    <w:rsid w:val="00383B7C"/>
    <w:rsid w:val="00385EEA"/>
    <w:rsid w:val="003864EE"/>
    <w:rsid w:val="003865C5"/>
    <w:rsid w:val="003865E2"/>
    <w:rsid w:val="00387070"/>
    <w:rsid w:val="00387306"/>
    <w:rsid w:val="0038741C"/>
    <w:rsid w:val="00387C0A"/>
    <w:rsid w:val="00387D5F"/>
    <w:rsid w:val="0039005A"/>
    <w:rsid w:val="00391570"/>
    <w:rsid w:val="00391E0B"/>
    <w:rsid w:val="0039266B"/>
    <w:rsid w:val="00392741"/>
    <w:rsid w:val="00393188"/>
    <w:rsid w:val="003933E1"/>
    <w:rsid w:val="003937DA"/>
    <w:rsid w:val="003944C0"/>
    <w:rsid w:val="003944E8"/>
    <w:rsid w:val="0039485F"/>
    <w:rsid w:val="00394A7F"/>
    <w:rsid w:val="00394BFF"/>
    <w:rsid w:val="003950D0"/>
    <w:rsid w:val="00395A23"/>
    <w:rsid w:val="0039622D"/>
    <w:rsid w:val="0039634D"/>
    <w:rsid w:val="003972F4"/>
    <w:rsid w:val="003974FA"/>
    <w:rsid w:val="00397928"/>
    <w:rsid w:val="003A0709"/>
    <w:rsid w:val="003A0E50"/>
    <w:rsid w:val="003A1B50"/>
    <w:rsid w:val="003A1D7E"/>
    <w:rsid w:val="003A1FE5"/>
    <w:rsid w:val="003A2219"/>
    <w:rsid w:val="003A25B7"/>
    <w:rsid w:val="003A2639"/>
    <w:rsid w:val="003A32FD"/>
    <w:rsid w:val="003A3330"/>
    <w:rsid w:val="003A357A"/>
    <w:rsid w:val="003A36B2"/>
    <w:rsid w:val="003A381B"/>
    <w:rsid w:val="003A43C8"/>
    <w:rsid w:val="003A4CD8"/>
    <w:rsid w:val="003A5DC8"/>
    <w:rsid w:val="003A60F8"/>
    <w:rsid w:val="003A68D3"/>
    <w:rsid w:val="003A6F7C"/>
    <w:rsid w:val="003B11CA"/>
    <w:rsid w:val="003B1E96"/>
    <w:rsid w:val="003B28F7"/>
    <w:rsid w:val="003B2A12"/>
    <w:rsid w:val="003B2D69"/>
    <w:rsid w:val="003B3EDC"/>
    <w:rsid w:val="003B524A"/>
    <w:rsid w:val="003B5DDC"/>
    <w:rsid w:val="003B5EBF"/>
    <w:rsid w:val="003B688C"/>
    <w:rsid w:val="003B7A29"/>
    <w:rsid w:val="003B7A2D"/>
    <w:rsid w:val="003C02A5"/>
    <w:rsid w:val="003C02C5"/>
    <w:rsid w:val="003C04DC"/>
    <w:rsid w:val="003C05B7"/>
    <w:rsid w:val="003C0D4A"/>
    <w:rsid w:val="003C11C7"/>
    <w:rsid w:val="003C1785"/>
    <w:rsid w:val="003C2D70"/>
    <w:rsid w:val="003C3563"/>
    <w:rsid w:val="003C3E0D"/>
    <w:rsid w:val="003C41CD"/>
    <w:rsid w:val="003C5434"/>
    <w:rsid w:val="003C59C0"/>
    <w:rsid w:val="003C5B02"/>
    <w:rsid w:val="003C6307"/>
    <w:rsid w:val="003C75F7"/>
    <w:rsid w:val="003C7A6C"/>
    <w:rsid w:val="003C7E28"/>
    <w:rsid w:val="003C7E74"/>
    <w:rsid w:val="003D07EC"/>
    <w:rsid w:val="003D1DC5"/>
    <w:rsid w:val="003D21C4"/>
    <w:rsid w:val="003D2351"/>
    <w:rsid w:val="003D2B6F"/>
    <w:rsid w:val="003D2B73"/>
    <w:rsid w:val="003D2B76"/>
    <w:rsid w:val="003D391B"/>
    <w:rsid w:val="003D3929"/>
    <w:rsid w:val="003D5817"/>
    <w:rsid w:val="003D5C1F"/>
    <w:rsid w:val="003D5CF0"/>
    <w:rsid w:val="003D67A8"/>
    <w:rsid w:val="003D6B1E"/>
    <w:rsid w:val="003D725F"/>
    <w:rsid w:val="003D7480"/>
    <w:rsid w:val="003D7559"/>
    <w:rsid w:val="003D7D2C"/>
    <w:rsid w:val="003E0CE4"/>
    <w:rsid w:val="003E0D7C"/>
    <w:rsid w:val="003E14E2"/>
    <w:rsid w:val="003E2BA2"/>
    <w:rsid w:val="003E30A0"/>
    <w:rsid w:val="003E32B6"/>
    <w:rsid w:val="003E332F"/>
    <w:rsid w:val="003E47BD"/>
    <w:rsid w:val="003E4B6C"/>
    <w:rsid w:val="003E5089"/>
    <w:rsid w:val="003E5879"/>
    <w:rsid w:val="003E5B1D"/>
    <w:rsid w:val="003E64FA"/>
    <w:rsid w:val="003E659D"/>
    <w:rsid w:val="003E6703"/>
    <w:rsid w:val="003E7237"/>
    <w:rsid w:val="003E77EC"/>
    <w:rsid w:val="003F002B"/>
    <w:rsid w:val="003F0353"/>
    <w:rsid w:val="003F0D5D"/>
    <w:rsid w:val="003F16FC"/>
    <w:rsid w:val="003F19BC"/>
    <w:rsid w:val="003F1BBC"/>
    <w:rsid w:val="003F2521"/>
    <w:rsid w:val="003F3A49"/>
    <w:rsid w:val="003F42DD"/>
    <w:rsid w:val="003F4C47"/>
    <w:rsid w:val="003F551A"/>
    <w:rsid w:val="003F60FB"/>
    <w:rsid w:val="003F61AD"/>
    <w:rsid w:val="003F63F7"/>
    <w:rsid w:val="003F6748"/>
    <w:rsid w:val="003F6FDE"/>
    <w:rsid w:val="00400116"/>
    <w:rsid w:val="0040073A"/>
    <w:rsid w:val="0040122A"/>
    <w:rsid w:val="004020CD"/>
    <w:rsid w:val="0040237F"/>
    <w:rsid w:val="0040264B"/>
    <w:rsid w:val="00402B96"/>
    <w:rsid w:val="004036B9"/>
    <w:rsid w:val="004038AA"/>
    <w:rsid w:val="00404589"/>
    <w:rsid w:val="004049FC"/>
    <w:rsid w:val="0040569D"/>
    <w:rsid w:val="00405E90"/>
    <w:rsid w:val="0040618C"/>
    <w:rsid w:val="00406641"/>
    <w:rsid w:val="00407066"/>
    <w:rsid w:val="0040712D"/>
    <w:rsid w:val="004103ED"/>
    <w:rsid w:val="00410ADC"/>
    <w:rsid w:val="00410C15"/>
    <w:rsid w:val="00410EF1"/>
    <w:rsid w:val="00411810"/>
    <w:rsid w:val="004122AE"/>
    <w:rsid w:val="00412B34"/>
    <w:rsid w:val="00413293"/>
    <w:rsid w:val="00414158"/>
    <w:rsid w:val="004146F6"/>
    <w:rsid w:val="00414B8D"/>
    <w:rsid w:val="00414F73"/>
    <w:rsid w:val="004159CA"/>
    <w:rsid w:val="00415B6F"/>
    <w:rsid w:val="0041638C"/>
    <w:rsid w:val="0041641B"/>
    <w:rsid w:val="00416AB1"/>
    <w:rsid w:val="00416B42"/>
    <w:rsid w:val="00416C4C"/>
    <w:rsid w:val="00417D36"/>
    <w:rsid w:val="00417F27"/>
    <w:rsid w:val="0042000B"/>
    <w:rsid w:val="00421E20"/>
    <w:rsid w:val="00422286"/>
    <w:rsid w:val="00422574"/>
    <w:rsid w:val="004225CE"/>
    <w:rsid w:val="0042264D"/>
    <w:rsid w:val="00423F44"/>
    <w:rsid w:val="00424097"/>
    <w:rsid w:val="004240B8"/>
    <w:rsid w:val="004249C0"/>
    <w:rsid w:val="00424D84"/>
    <w:rsid w:val="00424FC9"/>
    <w:rsid w:val="0042527B"/>
    <w:rsid w:val="00425E6F"/>
    <w:rsid w:val="004260F7"/>
    <w:rsid w:val="00426AAE"/>
    <w:rsid w:val="0042738C"/>
    <w:rsid w:val="00427FF3"/>
    <w:rsid w:val="00431BD7"/>
    <w:rsid w:val="00431C90"/>
    <w:rsid w:val="00431E39"/>
    <w:rsid w:val="00431E51"/>
    <w:rsid w:val="00431F37"/>
    <w:rsid w:val="0043218B"/>
    <w:rsid w:val="00432482"/>
    <w:rsid w:val="004327BF"/>
    <w:rsid w:val="00432EF7"/>
    <w:rsid w:val="00432F9D"/>
    <w:rsid w:val="00433241"/>
    <w:rsid w:val="00433580"/>
    <w:rsid w:val="00434FAE"/>
    <w:rsid w:val="0043571C"/>
    <w:rsid w:val="0043584F"/>
    <w:rsid w:val="00436A06"/>
    <w:rsid w:val="00437661"/>
    <w:rsid w:val="00437CBF"/>
    <w:rsid w:val="00437D62"/>
    <w:rsid w:val="00437D64"/>
    <w:rsid w:val="00437FB3"/>
    <w:rsid w:val="00440660"/>
    <w:rsid w:val="004406D3"/>
    <w:rsid w:val="004418CD"/>
    <w:rsid w:val="00441AEE"/>
    <w:rsid w:val="00441B29"/>
    <w:rsid w:val="0044243D"/>
    <w:rsid w:val="004427CC"/>
    <w:rsid w:val="004431AC"/>
    <w:rsid w:val="00443B13"/>
    <w:rsid w:val="00443B95"/>
    <w:rsid w:val="0044414A"/>
    <w:rsid w:val="004448ED"/>
    <w:rsid w:val="00444946"/>
    <w:rsid w:val="00445037"/>
    <w:rsid w:val="00445459"/>
    <w:rsid w:val="00445510"/>
    <w:rsid w:val="004459D1"/>
    <w:rsid w:val="00445BBF"/>
    <w:rsid w:val="004463D4"/>
    <w:rsid w:val="00446B83"/>
    <w:rsid w:val="004470F9"/>
    <w:rsid w:val="00447161"/>
    <w:rsid w:val="004474A3"/>
    <w:rsid w:val="004478DC"/>
    <w:rsid w:val="0045070A"/>
    <w:rsid w:val="0045080A"/>
    <w:rsid w:val="0045097D"/>
    <w:rsid w:val="00450D72"/>
    <w:rsid w:val="00451AF0"/>
    <w:rsid w:val="00452184"/>
    <w:rsid w:val="00452E3A"/>
    <w:rsid w:val="004535DA"/>
    <w:rsid w:val="0045412D"/>
    <w:rsid w:val="004546F0"/>
    <w:rsid w:val="00454809"/>
    <w:rsid w:val="00455024"/>
    <w:rsid w:val="00455364"/>
    <w:rsid w:val="00455923"/>
    <w:rsid w:val="00455D41"/>
    <w:rsid w:val="00456303"/>
    <w:rsid w:val="004568ED"/>
    <w:rsid w:val="00456A55"/>
    <w:rsid w:val="0045738F"/>
    <w:rsid w:val="00457487"/>
    <w:rsid w:val="0045798C"/>
    <w:rsid w:val="00460959"/>
    <w:rsid w:val="0046220C"/>
    <w:rsid w:val="0046284C"/>
    <w:rsid w:val="00462A3A"/>
    <w:rsid w:val="00462B0A"/>
    <w:rsid w:val="004632F5"/>
    <w:rsid w:val="004638AD"/>
    <w:rsid w:val="00463930"/>
    <w:rsid w:val="00463C58"/>
    <w:rsid w:val="00463D98"/>
    <w:rsid w:val="00464021"/>
    <w:rsid w:val="004641F4"/>
    <w:rsid w:val="004643E0"/>
    <w:rsid w:val="00465274"/>
    <w:rsid w:val="00465FFF"/>
    <w:rsid w:val="0046696D"/>
    <w:rsid w:val="00466CF5"/>
    <w:rsid w:val="0046753A"/>
    <w:rsid w:val="0046785C"/>
    <w:rsid w:val="00467AEF"/>
    <w:rsid w:val="00467E6E"/>
    <w:rsid w:val="004701B6"/>
    <w:rsid w:val="00470239"/>
    <w:rsid w:val="0047088E"/>
    <w:rsid w:val="0047153F"/>
    <w:rsid w:val="00471BA3"/>
    <w:rsid w:val="00471F6B"/>
    <w:rsid w:val="00472159"/>
    <w:rsid w:val="004736A3"/>
    <w:rsid w:val="0047417A"/>
    <w:rsid w:val="00474A41"/>
    <w:rsid w:val="00474E98"/>
    <w:rsid w:val="00474F92"/>
    <w:rsid w:val="00475470"/>
    <w:rsid w:val="0047594E"/>
    <w:rsid w:val="00475C60"/>
    <w:rsid w:val="004770AD"/>
    <w:rsid w:val="004773B9"/>
    <w:rsid w:val="0047768E"/>
    <w:rsid w:val="00480F59"/>
    <w:rsid w:val="00481079"/>
    <w:rsid w:val="00481654"/>
    <w:rsid w:val="0048191C"/>
    <w:rsid w:val="00481D22"/>
    <w:rsid w:val="0048218B"/>
    <w:rsid w:val="004821D0"/>
    <w:rsid w:val="00482B50"/>
    <w:rsid w:val="00483BC3"/>
    <w:rsid w:val="00483D17"/>
    <w:rsid w:val="00483F97"/>
    <w:rsid w:val="00484312"/>
    <w:rsid w:val="00484641"/>
    <w:rsid w:val="0048547B"/>
    <w:rsid w:val="004855B0"/>
    <w:rsid w:val="00485806"/>
    <w:rsid w:val="00486420"/>
    <w:rsid w:val="00486A96"/>
    <w:rsid w:val="00486D7E"/>
    <w:rsid w:val="0048709F"/>
    <w:rsid w:val="00487536"/>
    <w:rsid w:val="00487856"/>
    <w:rsid w:val="00487912"/>
    <w:rsid w:val="00490674"/>
    <w:rsid w:val="004909E1"/>
    <w:rsid w:val="00490D6C"/>
    <w:rsid w:val="004912C2"/>
    <w:rsid w:val="004916EA"/>
    <w:rsid w:val="00491A1E"/>
    <w:rsid w:val="00491B4A"/>
    <w:rsid w:val="00491E09"/>
    <w:rsid w:val="004924F5"/>
    <w:rsid w:val="00493633"/>
    <w:rsid w:val="00493BB4"/>
    <w:rsid w:val="0049428C"/>
    <w:rsid w:val="0049468E"/>
    <w:rsid w:val="00494780"/>
    <w:rsid w:val="0049499F"/>
    <w:rsid w:val="00495144"/>
    <w:rsid w:val="00495396"/>
    <w:rsid w:val="00496937"/>
    <w:rsid w:val="00496C5D"/>
    <w:rsid w:val="00497630"/>
    <w:rsid w:val="004A0601"/>
    <w:rsid w:val="004A0707"/>
    <w:rsid w:val="004A2514"/>
    <w:rsid w:val="004A3E5C"/>
    <w:rsid w:val="004A492C"/>
    <w:rsid w:val="004A5482"/>
    <w:rsid w:val="004A5CEA"/>
    <w:rsid w:val="004A6188"/>
    <w:rsid w:val="004A6BEF"/>
    <w:rsid w:val="004A799F"/>
    <w:rsid w:val="004B0D32"/>
    <w:rsid w:val="004B1DBC"/>
    <w:rsid w:val="004B234E"/>
    <w:rsid w:val="004B2809"/>
    <w:rsid w:val="004B2846"/>
    <w:rsid w:val="004B32D9"/>
    <w:rsid w:val="004B344B"/>
    <w:rsid w:val="004B34F5"/>
    <w:rsid w:val="004B3D14"/>
    <w:rsid w:val="004B46B1"/>
    <w:rsid w:val="004B528C"/>
    <w:rsid w:val="004B6688"/>
    <w:rsid w:val="004B6E72"/>
    <w:rsid w:val="004B79E1"/>
    <w:rsid w:val="004C0A2A"/>
    <w:rsid w:val="004C0B4C"/>
    <w:rsid w:val="004C0D25"/>
    <w:rsid w:val="004C1856"/>
    <w:rsid w:val="004C286B"/>
    <w:rsid w:val="004C3721"/>
    <w:rsid w:val="004C38DF"/>
    <w:rsid w:val="004C3D62"/>
    <w:rsid w:val="004C4A46"/>
    <w:rsid w:val="004C4C3F"/>
    <w:rsid w:val="004C5A01"/>
    <w:rsid w:val="004C5FD4"/>
    <w:rsid w:val="004C619D"/>
    <w:rsid w:val="004C670F"/>
    <w:rsid w:val="004C754A"/>
    <w:rsid w:val="004C754C"/>
    <w:rsid w:val="004C791C"/>
    <w:rsid w:val="004C7BA8"/>
    <w:rsid w:val="004C7DF2"/>
    <w:rsid w:val="004D1757"/>
    <w:rsid w:val="004D18CE"/>
    <w:rsid w:val="004D2D85"/>
    <w:rsid w:val="004D2EDF"/>
    <w:rsid w:val="004D3056"/>
    <w:rsid w:val="004D3239"/>
    <w:rsid w:val="004D3A13"/>
    <w:rsid w:val="004D3BDB"/>
    <w:rsid w:val="004D4F95"/>
    <w:rsid w:val="004D592C"/>
    <w:rsid w:val="004D5F4C"/>
    <w:rsid w:val="004D678B"/>
    <w:rsid w:val="004D70AB"/>
    <w:rsid w:val="004D767C"/>
    <w:rsid w:val="004D7D4B"/>
    <w:rsid w:val="004D7E95"/>
    <w:rsid w:val="004D7FCF"/>
    <w:rsid w:val="004D7FD1"/>
    <w:rsid w:val="004E04DA"/>
    <w:rsid w:val="004E0B83"/>
    <w:rsid w:val="004E0C6D"/>
    <w:rsid w:val="004E1A4D"/>
    <w:rsid w:val="004E206A"/>
    <w:rsid w:val="004E214F"/>
    <w:rsid w:val="004E236E"/>
    <w:rsid w:val="004E2E5D"/>
    <w:rsid w:val="004E31CF"/>
    <w:rsid w:val="004E3422"/>
    <w:rsid w:val="004E489B"/>
    <w:rsid w:val="004E5785"/>
    <w:rsid w:val="004E6A0F"/>
    <w:rsid w:val="004E6C78"/>
    <w:rsid w:val="004E79AA"/>
    <w:rsid w:val="004F0354"/>
    <w:rsid w:val="004F0B5F"/>
    <w:rsid w:val="004F0DB8"/>
    <w:rsid w:val="004F105E"/>
    <w:rsid w:val="004F2628"/>
    <w:rsid w:val="004F26D6"/>
    <w:rsid w:val="004F2A28"/>
    <w:rsid w:val="004F2BE4"/>
    <w:rsid w:val="004F3247"/>
    <w:rsid w:val="004F3270"/>
    <w:rsid w:val="004F32B5"/>
    <w:rsid w:val="004F3991"/>
    <w:rsid w:val="004F41C4"/>
    <w:rsid w:val="004F4986"/>
    <w:rsid w:val="004F49E0"/>
    <w:rsid w:val="004F4EBA"/>
    <w:rsid w:val="004F5FCE"/>
    <w:rsid w:val="004F64DE"/>
    <w:rsid w:val="004F69F5"/>
    <w:rsid w:val="004F6B5B"/>
    <w:rsid w:val="004F6C2C"/>
    <w:rsid w:val="004F6DFA"/>
    <w:rsid w:val="00500A67"/>
    <w:rsid w:val="00500CD9"/>
    <w:rsid w:val="0050171D"/>
    <w:rsid w:val="005028A4"/>
    <w:rsid w:val="00502AC5"/>
    <w:rsid w:val="00502B24"/>
    <w:rsid w:val="005033D0"/>
    <w:rsid w:val="00503789"/>
    <w:rsid w:val="00504253"/>
    <w:rsid w:val="00504A27"/>
    <w:rsid w:val="00504AF4"/>
    <w:rsid w:val="005052CB"/>
    <w:rsid w:val="00505475"/>
    <w:rsid w:val="00505E71"/>
    <w:rsid w:val="00505FB4"/>
    <w:rsid w:val="005061C0"/>
    <w:rsid w:val="005077FD"/>
    <w:rsid w:val="00507C2E"/>
    <w:rsid w:val="00507D1F"/>
    <w:rsid w:val="00507F9A"/>
    <w:rsid w:val="005101D0"/>
    <w:rsid w:val="00510427"/>
    <w:rsid w:val="005105C5"/>
    <w:rsid w:val="00510A7A"/>
    <w:rsid w:val="00511AA4"/>
    <w:rsid w:val="00512046"/>
    <w:rsid w:val="005120E5"/>
    <w:rsid w:val="0051283F"/>
    <w:rsid w:val="0051297D"/>
    <w:rsid w:val="00512B0B"/>
    <w:rsid w:val="00512B96"/>
    <w:rsid w:val="00512CFD"/>
    <w:rsid w:val="00513BC8"/>
    <w:rsid w:val="0051414A"/>
    <w:rsid w:val="00514B2B"/>
    <w:rsid w:val="00514C8E"/>
    <w:rsid w:val="00514D45"/>
    <w:rsid w:val="00515338"/>
    <w:rsid w:val="005156D6"/>
    <w:rsid w:val="00515891"/>
    <w:rsid w:val="00515F69"/>
    <w:rsid w:val="005163F7"/>
    <w:rsid w:val="005171F9"/>
    <w:rsid w:val="00517938"/>
    <w:rsid w:val="00517CE6"/>
    <w:rsid w:val="00520250"/>
    <w:rsid w:val="00520C43"/>
    <w:rsid w:val="0052274E"/>
    <w:rsid w:val="00522CED"/>
    <w:rsid w:val="005234BB"/>
    <w:rsid w:val="00524560"/>
    <w:rsid w:val="00524AFD"/>
    <w:rsid w:val="00525135"/>
    <w:rsid w:val="00525232"/>
    <w:rsid w:val="0052576F"/>
    <w:rsid w:val="00525F70"/>
    <w:rsid w:val="0052745D"/>
    <w:rsid w:val="005276FB"/>
    <w:rsid w:val="00527FB9"/>
    <w:rsid w:val="005300A4"/>
    <w:rsid w:val="0053091B"/>
    <w:rsid w:val="00531173"/>
    <w:rsid w:val="005311CF"/>
    <w:rsid w:val="00531A42"/>
    <w:rsid w:val="005322C6"/>
    <w:rsid w:val="005323BD"/>
    <w:rsid w:val="005326A2"/>
    <w:rsid w:val="00533074"/>
    <w:rsid w:val="005330F1"/>
    <w:rsid w:val="00533BD7"/>
    <w:rsid w:val="00534156"/>
    <w:rsid w:val="005344D7"/>
    <w:rsid w:val="0053500F"/>
    <w:rsid w:val="005353F6"/>
    <w:rsid w:val="0053575A"/>
    <w:rsid w:val="00535E19"/>
    <w:rsid w:val="005361C3"/>
    <w:rsid w:val="005361F6"/>
    <w:rsid w:val="00537192"/>
    <w:rsid w:val="005373E1"/>
    <w:rsid w:val="0053760E"/>
    <w:rsid w:val="0054000B"/>
    <w:rsid w:val="005404C5"/>
    <w:rsid w:val="0054187A"/>
    <w:rsid w:val="005418B8"/>
    <w:rsid w:val="00541D05"/>
    <w:rsid w:val="00541E8D"/>
    <w:rsid w:val="00542DED"/>
    <w:rsid w:val="005431A9"/>
    <w:rsid w:val="00543890"/>
    <w:rsid w:val="00544239"/>
    <w:rsid w:val="00544683"/>
    <w:rsid w:val="00544B7D"/>
    <w:rsid w:val="00545115"/>
    <w:rsid w:val="005453C4"/>
    <w:rsid w:val="00545A61"/>
    <w:rsid w:val="00545B90"/>
    <w:rsid w:val="00545BDC"/>
    <w:rsid w:val="00545C82"/>
    <w:rsid w:val="0054626B"/>
    <w:rsid w:val="0054658E"/>
    <w:rsid w:val="00546811"/>
    <w:rsid w:val="00546A0C"/>
    <w:rsid w:val="00546A23"/>
    <w:rsid w:val="005471EB"/>
    <w:rsid w:val="005474A0"/>
    <w:rsid w:val="0055040D"/>
    <w:rsid w:val="005507D5"/>
    <w:rsid w:val="00550C56"/>
    <w:rsid w:val="00550CC0"/>
    <w:rsid w:val="005511CB"/>
    <w:rsid w:val="0055136C"/>
    <w:rsid w:val="005517E5"/>
    <w:rsid w:val="00551824"/>
    <w:rsid w:val="00551DD2"/>
    <w:rsid w:val="00551E4D"/>
    <w:rsid w:val="0055221D"/>
    <w:rsid w:val="005522DE"/>
    <w:rsid w:val="00552340"/>
    <w:rsid w:val="0055246D"/>
    <w:rsid w:val="00552570"/>
    <w:rsid w:val="00552777"/>
    <w:rsid w:val="00553E0D"/>
    <w:rsid w:val="00554908"/>
    <w:rsid w:val="00554C1E"/>
    <w:rsid w:val="0055576D"/>
    <w:rsid w:val="00555F29"/>
    <w:rsid w:val="00556CA9"/>
    <w:rsid w:val="00556EC3"/>
    <w:rsid w:val="00556FBE"/>
    <w:rsid w:val="00557368"/>
    <w:rsid w:val="00560245"/>
    <w:rsid w:val="00560E3D"/>
    <w:rsid w:val="00561840"/>
    <w:rsid w:val="00561A80"/>
    <w:rsid w:val="00561B7F"/>
    <w:rsid w:val="00561CD4"/>
    <w:rsid w:val="00562489"/>
    <w:rsid w:val="00562F2C"/>
    <w:rsid w:val="00563B6D"/>
    <w:rsid w:val="00564027"/>
    <w:rsid w:val="0056411D"/>
    <w:rsid w:val="005641C7"/>
    <w:rsid w:val="00565682"/>
    <w:rsid w:val="00565DFC"/>
    <w:rsid w:val="005662D5"/>
    <w:rsid w:val="0056647F"/>
    <w:rsid w:val="005677CE"/>
    <w:rsid w:val="00570250"/>
    <w:rsid w:val="00570868"/>
    <w:rsid w:val="00570A9F"/>
    <w:rsid w:val="0057122A"/>
    <w:rsid w:val="00571585"/>
    <w:rsid w:val="005716F3"/>
    <w:rsid w:val="005717C7"/>
    <w:rsid w:val="005724EF"/>
    <w:rsid w:val="00572D3D"/>
    <w:rsid w:val="0057324E"/>
    <w:rsid w:val="0057339C"/>
    <w:rsid w:val="005734D9"/>
    <w:rsid w:val="00575182"/>
    <w:rsid w:val="0057526A"/>
    <w:rsid w:val="005759FC"/>
    <w:rsid w:val="00576A1F"/>
    <w:rsid w:val="00577378"/>
    <w:rsid w:val="005773B0"/>
    <w:rsid w:val="00577519"/>
    <w:rsid w:val="00577841"/>
    <w:rsid w:val="00577DB3"/>
    <w:rsid w:val="00577F03"/>
    <w:rsid w:val="005802EE"/>
    <w:rsid w:val="00580326"/>
    <w:rsid w:val="00580376"/>
    <w:rsid w:val="00580421"/>
    <w:rsid w:val="005805D1"/>
    <w:rsid w:val="0058066E"/>
    <w:rsid w:val="00580701"/>
    <w:rsid w:val="005822F4"/>
    <w:rsid w:val="00582AF7"/>
    <w:rsid w:val="00582D24"/>
    <w:rsid w:val="005848FE"/>
    <w:rsid w:val="005852B4"/>
    <w:rsid w:val="005859ED"/>
    <w:rsid w:val="005873C4"/>
    <w:rsid w:val="005901FD"/>
    <w:rsid w:val="005909A2"/>
    <w:rsid w:val="00590CDF"/>
    <w:rsid w:val="00590F79"/>
    <w:rsid w:val="00591187"/>
    <w:rsid w:val="005917CA"/>
    <w:rsid w:val="005919AF"/>
    <w:rsid w:val="005919CC"/>
    <w:rsid w:val="00592042"/>
    <w:rsid w:val="005927BC"/>
    <w:rsid w:val="005930D2"/>
    <w:rsid w:val="00593F68"/>
    <w:rsid w:val="005946BB"/>
    <w:rsid w:val="00594DDA"/>
    <w:rsid w:val="0059504C"/>
    <w:rsid w:val="00595239"/>
    <w:rsid w:val="00595545"/>
    <w:rsid w:val="00595CCF"/>
    <w:rsid w:val="00595EE4"/>
    <w:rsid w:val="005969CB"/>
    <w:rsid w:val="00596AED"/>
    <w:rsid w:val="005A06B7"/>
    <w:rsid w:val="005A0C53"/>
    <w:rsid w:val="005A0F3C"/>
    <w:rsid w:val="005A0FB4"/>
    <w:rsid w:val="005A11B7"/>
    <w:rsid w:val="005A179D"/>
    <w:rsid w:val="005A1D15"/>
    <w:rsid w:val="005A1DE7"/>
    <w:rsid w:val="005A1FAF"/>
    <w:rsid w:val="005A24B0"/>
    <w:rsid w:val="005A27A5"/>
    <w:rsid w:val="005A2809"/>
    <w:rsid w:val="005A3B03"/>
    <w:rsid w:val="005A3BBA"/>
    <w:rsid w:val="005A3C36"/>
    <w:rsid w:val="005A457A"/>
    <w:rsid w:val="005A48D8"/>
    <w:rsid w:val="005A50EE"/>
    <w:rsid w:val="005A5283"/>
    <w:rsid w:val="005A5733"/>
    <w:rsid w:val="005A5AF8"/>
    <w:rsid w:val="005A64BC"/>
    <w:rsid w:val="005A675E"/>
    <w:rsid w:val="005A6899"/>
    <w:rsid w:val="005A7677"/>
    <w:rsid w:val="005A775D"/>
    <w:rsid w:val="005A78D9"/>
    <w:rsid w:val="005A7AED"/>
    <w:rsid w:val="005A7BF6"/>
    <w:rsid w:val="005A7FA0"/>
    <w:rsid w:val="005B081E"/>
    <w:rsid w:val="005B097D"/>
    <w:rsid w:val="005B166D"/>
    <w:rsid w:val="005B1AA4"/>
    <w:rsid w:val="005B1C88"/>
    <w:rsid w:val="005B2ED0"/>
    <w:rsid w:val="005B32EF"/>
    <w:rsid w:val="005B3931"/>
    <w:rsid w:val="005B3981"/>
    <w:rsid w:val="005B49DF"/>
    <w:rsid w:val="005B4D4F"/>
    <w:rsid w:val="005B52F5"/>
    <w:rsid w:val="005B55B1"/>
    <w:rsid w:val="005B58F7"/>
    <w:rsid w:val="005B6321"/>
    <w:rsid w:val="005B678B"/>
    <w:rsid w:val="005B6FFF"/>
    <w:rsid w:val="005B7011"/>
    <w:rsid w:val="005B7357"/>
    <w:rsid w:val="005B7387"/>
    <w:rsid w:val="005B7AB2"/>
    <w:rsid w:val="005C04E4"/>
    <w:rsid w:val="005C0CEB"/>
    <w:rsid w:val="005C10B4"/>
    <w:rsid w:val="005C1154"/>
    <w:rsid w:val="005C16AB"/>
    <w:rsid w:val="005C1EB0"/>
    <w:rsid w:val="005C1F16"/>
    <w:rsid w:val="005C2697"/>
    <w:rsid w:val="005C27AF"/>
    <w:rsid w:val="005C3681"/>
    <w:rsid w:val="005C36D3"/>
    <w:rsid w:val="005C43C1"/>
    <w:rsid w:val="005C49E1"/>
    <w:rsid w:val="005C4FF0"/>
    <w:rsid w:val="005C5965"/>
    <w:rsid w:val="005C6709"/>
    <w:rsid w:val="005C7DFF"/>
    <w:rsid w:val="005D023A"/>
    <w:rsid w:val="005D08A7"/>
    <w:rsid w:val="005D0C01"/>
    <w:rsid w:val="005D0D33"/>
    <w:rsid w:val="005D17EF"/>
    <w:rsid w:val="005D1A67"/>
    <w:rsid w:val="005D1DD0"/>
    <w:rsid w:val="005D3258"/>
    <w:rsid w:val="005D37C6"/>
    <w:rsid w:val="005D490A"/>
    <w:rsid w:val="005D4AFC"/>
    <w:rsid w:val="005D5308"/>
    <w:rsid w:val="005D5566"/>
    <w:rsid w:val="005D5F54"/>
    <w:rsid w:val="005D67DA"/>
    <w:rsid w:val="005D699D"/>
    <w:rsid w:val="005D69B2"/>
    <w:rsid w:val="005D763A"/>
    <w:rsid w:val="005D7A0B"/>
    <w:rsid w:val="005D7DCA"/>
    <w:rsid w:val="005D7E3E"/>
    <w:rsid w:val="005E087F"/>
    <w:rsid w:val="005E09BC"/>
    <w:rsid w:val="005E0A3C"/>
    <w:rsid w:val="005E1042"/>
    <w:rsid w:val="005E10E3"/>
    <w:rsid w:val="005E1101"/>
    <w:rsid w:val="005E20C8"/>
    <w:rsid w:val="005E2DF7"/>
    <w:rsid w:val="005E2FEA"/>
    <w:rsid w:val="005E31B3"/>
    <w:rsid w:val="005E3E14"/>
    <w:rsid w:val="005E4125"/>
    <w:rsid w:val="005E42B9"/>
    <w:rsid w:val="005E5130"/>
    <w:rsid w:val="005E5510"/>
    <w:rsid w:val="005E564D"/>
    <w:rsid w:val="005E5BB7"/>
    <w:rsid w:val="005E60E6"/>
    <w:rsid w:val="005E6A0F"/>
    <w:rsid w:val="005E709C"/>
    <w:rsid w:val="005E7F04"/>
    <w:rsid w:val="005F0372"/>
    <w:rsid w:val="005F04C1"/>
    <w:rsid w:val="005F0525"/>
    <w:rsid w:val="005F05E1"/>
    <w:rsid w:val="005F0ED6"/>
    <w:rsid w:val="005F1387"/>
    <w:rsid w:val="005F1575"/>
    <w:rsid w:val="005F1779"/>
    <w:rsid w:val="005F1B3D"/>
    <w:rsid w:val="005F22F3"/>
    <w:rsid w:val="005F2BC6"/>
    <w:rsid w:val="005F4058"/>
    <w:rsid w:val="005F42C8"/>
    <w:rsid w:val="005F484D"/>
    <w:rsid w:val="005F4B3E"/>
    <w:rsid w:val="005F53FF"/>
    <w:rsid w:val="005F584C"/>
    <w:rsid w:val="005F5991"/>
    <w:rsid w:val="005F6BC4"/>
    <w:rsid w:val="005F6CCD"/>
    <w:rsid w:val="005F74DF"/>
    <w:rsid w:val="005F7A00"/>
    <w:rsid w:val="005F7EBD"/>
    <w:rsid w:val="00601378"/>
    <w:rsid w:val="006020DA"/>
    <w:rsid w:val="00602CFA"/>
    <w:rsid w:val="0060326D"/>
    <w:rsid w:val="00603895"/>
    <w:rsid w:val="00603E1F"/>
    <w:rsid w:val="006047E2"/>
    <w:rsid w:val="00605BAB"/>
    <w:rsid w:val="00605E43"/>
    <w:rsid w:val="00606536"/>
    <w:rsid w:val="00606625"/>
    <w:rsid w:val="0060717E"/>
    <w:rsid w:val="00607217"/>
    <w:rsid w:val="006106A0"/>
    <w:rsid w:val="00610B1B"/>
    <w:rsid w:val="00610BE6"/>
    <w:rsid w:val="006111A5"/>
    <w:rsid w:val="0061120B"/>
    <w:rsid w:val="006114AB"/>
    <w:rsid w:val="006114FD"/>
    <w:rsid w:val="00611846"/>
    <w:rsid w:val="00612064"/>
    <w:rsid w:val="006122A2"/>
    <w:rsid w:val="00612855"/>
    <w:rsid w:val="00613065"/>
    <w:rsid w:val="00613096"/>
    <w:rsid w:val="0061394B"/>
    <w:rsid w:val="006142BA"/>
    <w:rsid w:val="0061493E"/>
    <w:rsid w:val="00614BF8"/>
    <w:rsid w:val="00615D3C"/>
    <w:rsid w:val="00615F3B"/>
    <w:rsid w:val="00616ABA"/>
    <w:rsid w:val="0061749E"/>
    <w:rsid w:val="00620AF7"/>
    <w:rsid w:val="00620ED7"/>
    <w:rsid w:val="00620F21"/>
    <w:rsid w:val="00621AAD"/>
    <w:rsid w:val="006221C7"/>
    <w:rsid w:val="00622357"/>
    <w:rsid w:val="00622573"/>
    <w:rsid w:val="006229BB"/>
    <w:rsid w:val="0062398E"/>
    <w:rsid w:val="006239D6"/>
    <w:rsid w:val="00623FAA"/>
    <w:rsid w:val="0062426A"/>
    <w:rsid w:val="006244D4"/>
    <w:rsid w:val="00625017"/>
    <w:rsid w:val="00625231"/>
    <w:rsid w:val="00625624"/>
    <w:rsid w:val="0062585D"/>
    <w:rsid w:val="006264A3"/>
    <w:rsid w:val="00626768"/>
    <w:rsid w:val="00626A59"/>
    <w:rsid w:val="006273E0"/>
    <w:rsid w:val="00630925"/>
    <w:rsid w:val="00630D62"/>
    <w:rsid w:val="00631A6C"/>
    <w:rsid w:val="00632271"/>
    <w:rsid w:val="00632704"/>
    <w:rsid w:val="0063286D"/>
    <w:rsid w:val="00633F34"/>
    <w:rsid w:val="006346A5"/>
    <w:rsid w:val="0063513E"/>
    <w:rsid w:val="0063594C"/>
    <w:rsid w:val="00635E3C"/>
    <w:rsid w:val="00636221"/>
    <w:rsid w:val="006413B4"/>
    <w:rsid w:val="00641C18"/>
    <w:rsid w:val="00641D65"/>
    <w:rsid w:val="0064325F"/>
    <w:rsid w:val="006433D4"/>
    <w:rsid w:val="00643716"/>
    <w:rsid w:val="00643869"/>
    <w:rsid w:val="00643C82"/>
    <w:rsid w:val="00643D68"/>
    <w:rsid w:val="00644273"/>
    <w:rsid w:val="00644CA3"/>
    <w:rsid w:val="006460A3"/>
    <w:rsid w:val="0064662F"/>
    <w:rsid w:val="006472F3"/>
    <w:rsid w:val="0064772B"/>
    <w:rsid w:val="006479DA"/>
    <w:rsid w:val="00647C44"/>
    <w:rsid w:val="00650D83"/>
    <w:rsid w:val="00651445"/>
    <w:rsid w:val="00652044"/>
    <w:rsid w:val="00652A61"/>
    <w:rsid w:val="00653337"/>
    <w:rsid w:val="006545A6"/>
    <w:rsid w:val="00654CF2"/>
    <w:rsid w:val="006553FB"/>
    <w:rsid w:val="00655579"/>
    <w:rsid w:val="006558EE"/>
    <w:rsid w:val="00655AFA"/>
    <w:rsid w:val="00655D41"/>
    <w:rsid w:val="00655EDE"/>
    <w:rsid w:val="0065675E"/>
    <w:rsid w:val="00656AA4"/>
    <w:rsid w:val="00656E9C"/>
    <w:rsid w:val="00656EB2"/>
    <w:rsid w:val="006578A2"/>
    <w:rsid w:val="00657C46"/>
    <w:rsid w:val="00657FCF"/>
    <w:rsid w:val="0066039C"/>
    <w:rsid w:val="0066149F"/>
    <w:rsid w:val="00661FA3"/>
    <w:rsid w:val="00662165"/>
    <w:rsid w:val="0066238C"/>
    <w:rsid w:val="006636D2"/>
    <w:rsid w:val="00664D1F"/>
    <w:rsid w:val="00665030"/>
    <w:rsid w:val="006654C1"/>
    <w:rsid w:val="00666063"/>
    <w:rsid w:val="00666802"/>
    <w:rsid w:val="00666A64"/>
    <w:rsid w:val="006678BC"/>
    <w:rsid w:val="006713AB"/>
    <w:rsid w:val="00671477"/>
    <w:rsid w:val="00672455"/>
    <w:rsid w:val="006737C7"/>
    <w:rsid w:val="00673FDD"/>
    <w:rsid w:val="006744F4"/>
    <w:rsid w:val="006747DA"/>
    <w:rsid w:val="006748E2"/>
    <w:rsid w:val="0067495B"/>
    <w:rsid w:val="00674DE5"/>
    <w:rsid w:val="0067541D"/>
    <w:rsid w:val="006760AC"/>
    <w:rsid w:val="0067687D"/>
    <w:rsid w:val="00676DA8"/>
    <w:rsid w:val="006776D4"/>
    <w:rsid w:val="00677B7C"/>
    <w:rsid w:val="006803DC"/>
    <w:rsid w:val="0068088A"/>
    <w:rsid w:val="00680F67"/>
    <w:rsid w:val="00681349"/>
    <w:rsid w:val="006827ED"/>
    <w:rsid w:val="0068324D"/>
    <w:rsid w:val="006838E9"/>
    <w:rsid w:val="00683C05"/>
    <w:rsid w:val="0068488D"/>
    <w:rsid w:val="00684E6B"/>
    <w:rsid w:val="00685110"/>
    <w:rsid w:val="0068576B"/>
    <w:rsid w:val="006857F3"/>
    <w:rsid w:val="00686436"/>
    <w:rsid w:val="006878EC"/>
    <w:rsid w:val="00687D08"/>
    <w:rsid w:val="006902B4"/>
    <w:rsid w:val="006911CE"/>
    <w:rsid w:val="006913C2"/>
    <w:rsid w:val="0069152D"/>
    <w:rsid w:val="00691A35"/>
    <w:rsid w:val="00692116"/>
    <w:rsid w:val="00692FC1"/>
    <w:rsid w:val="0069387A"/>
    <w:rsid w:val="00693CD7"/>
    <w:rsid w:val="006947AE"/>
    <w:rsid w:val="00694AE3"/>
    <w:rsid w:val="00695A3D"/>
    <w:rsid w:val="00695A4B"/>
    <w:rsid w:val="00695B04"/>
    <w:rsid w:val="00695E42"/>
    <w:rsid w:val="0069630B"/>
    <w:rsid w:val="006967AE"/>
    <w:rsid w:val="006969DD"/>
    <w:rsid w:val="00696BF7"/>
    <w:rsid w:val="00697163"/>
    <w:rsid w:val="00697251"/>
    <w:rsid w:val="006A0E32"/>
    <w:rsid w:val="006A14B3"/>
    <w:rsid w:val="006A252B"/>
    <w:rsid w:val="006A25C2"/>
    <w:rsid w:val="006A304A"/>
    <w:rsid w:val="006A3119"/>
    <w:rsid w:val="006A4000"/>
    <w:rsid w:val="006A44E0"/>
    <w:rsid w:val="006A4980"/>
    <w:rsid w:val="006A58A0"/>
    <w:rsid w:val="006A663A"/>
    <w:rsid w:val="006A676A"/>
    <w:rsid w:val="006A6835"/>
    <w:rsid w:val="006A6C2D"/>
    <w:rsid w:val="006A716E"/>
    <w:rsid w:val="006A727D"/>
    <w:rsid w:val="006A7361"/>
    <w:rsid w:val="006A7436"/>
    <w:rsid w:val="006A7D88"/>
    <w:rsid w:val="006B0C03"/>
    <w:rsid w:val="006B0E3F"/>
    <w:rsid w:val="006B116F"/>
    <w:rsid w:val="006B161E"/>
    <w:rsid w:val="006B1CB5"/>
    <w:rsid w:val="006B2887"/>
    <w:rsid w:val="006B38E6"/>
    <w:rsid w:val="006B395A"/>
    <w:rsid w:val="006B4DD0"/>
    <w:rsid w:val="006B5400"/>
    <w:rsid w:val="006B55D5"/>
    <w:rsid w:val="006B63E2"/>
    <w:rsid w:val="006B6679"/>
    <w:rsid w:val="006B6D7F"/>
    <w:rsid w:val="006B6F23"/>
    <w:rsid w:val="006B708A"/>
    <w:rsid w:val="006B7119"/>
    <w:rsid w:val="006B7180"/>
    <w:rsid w:val="006B76FC"/>
    <w:rsid w:val="006B7F24"/>
    <w:rsid w:val="006C2060"/>
    <w:rsid w:val="006C2F00"/>
    <w:rsid w:val="006C327E"/>
    <w:rsid w:val="006C3C47"/>
    <w:rsid w:val="006C3C4C"/>
    <w:rsid w:val="006C3F3D"/>
    <w:rsid w:val="006C41E1"/>
    <w:rsid w:val="006C5958"/>
    <w:rsid w:val="006C5F29"/>
    <w:rsid w:val="006C6179"/>
    <w:rsid w:val="006C63B4"/>
    <w:rsid w:val="006C6723"/>
    <w:rsid w:val="006C69B3"/>
    <w:rsid w:val="006C7A94"/>
    <w:rsid w:val="006C7E4A"/>
    <w:rsid w:val="006D05AE"/>
    <w:rsid w:val="006D13F7"/>
    <w:rsid w:val="006D1404"/>
    <w:rsid w:val="006D165F"/>
    <w:rsid w:val="006D1FA8"/>
    <w:rsid w:val="006D21EA"/>
    <w:rsid w:val="006D2A4A"/>
    <w:rsid w:val="006D2C95"/>
    <w:rsid w:val="006D3019"/>
    <w:rsid w:val="006D314A"/>
    <w:rsid w:val="006D37BF"/>
    <w:rsid w:val="006D4271"/>
    <w:rsid w:val="006D439F"/>
    <w:rsid w:val="006D4D1B"/>
    <w:rsid w:val="006D4FC1"/>
    <w:rsid w:val="006D5250"/>
    <w:rsid w:val="006D5AD0"/>
    <w:rsid w:val="006D5EC3"/>
    <w:rsid w:val="006D6B1B"/>
    <w:rsid w:val="006D6FEF"/>
    <w:rsid w:val="006D70CD"/>
    <w:rsid w:val="006D76A0"/>
    <w:rsid w:val="006E00BD"/>
    <w:rsid w:val="006E0236"/>
    <w:rsid w:val="006E0839"/>
    <w:rsid w:val="006E0D5F"/>
    <w:rsid w:val="006E0F3F"/>
    <w:rsid w:val="006E10AF"/>
    <w:rsid w:val="006E1B87"/>
    <w:rsid w:val="006E1F2F"/>
    <w:rsid w:val="006E2136"/>
    <w:rsid w:val="006E35E4"/>
    <w:rsid w:val="006E5031"/>
    <w:rsid w:val="006E5D90"/>
    <w:rsid w:val="006E608D"/>
    <w:rsid w:val="006E628A"/>
    <w:rsid w:val="006E692C"/>
    <w:rsid w:val="006E6E89"/>
    <w:rsid w:val="006E7511"/>
    <w:rsid w:val="006E7646"/>
    <w:rsid w:val="006F01BF"/>
    <w:rsid w:val="006F031F"/>
    <w:rsid w:val="006F036B"/>
    <w:rsid w:val="006F08ED"/>
    <w:rsid w:val="006F0ED5"/>
    <w:rsid w:val="006F123D"/>
    <w:rsid w:val="006F16E8"/>
    <w:rsid w:val="006F1B1D"/>
    <w:rsid w:val="006F1BB8"/>
    <w:rsid w:val="006F21B7"/>
    <w:rsid w:val="006F2441"/>
    <w:rsid w:val="006F25DF"/>
    <w:rsid w:val="006F27BC"/>
    <w:rsid w:val="006F2811"/>
    <w:rsid w:val="006F3D1E"/>
    <w:rsid w:val="006F3E80"/>
    <w:rsid w:val="006F4C8F"/>
    <w:rsid w:val="006F54BF"/>
    <w:rsid w:val="006F5515"/>
    <w:rsid w:val="006F5BC8"/>
    <w:rsid w:val="006F601F"/>
    <w:rsid w:val="006F60B2"/>
    <w:rsid w:val="006F6697"/>
    <w:rsid w:val="006F7368"/>
    <w:rsid w:val="00700A44"/>
    <w:rsid w:val="007014AD"/>
    <w:rsid w:val="00701DF6"/>
    <w:rsid w:val="0070206A"/>
    <w:rsid w:val="00702376"/>
    <w:rsid w:val="00703C6E"/>
    <w:rsid w:val="0070402E"/>
    <w:rsid w:val="00704D81"/>
    <w:rsid w:val="00705122"/>
    <w:rsid w:val="007055E7"/>
    <w:rsid w:val="007057DB"/>
    <w:rsid w:val="00705948"/>
    <w:rsid w:val="00706A64"/>
    <w:rsid w:val="00706E88"/>
    <w:rsid w:val="0070720D"/>
    <w:rsid w:val="00710BCE"/>
    <w:rsid w:val="00711400"/>
    <w:rsid w:val="007116A0"/>
    <w:rsid w:val="007118BF"/>
    <w:rsid w:val="00711AD6"/>
    <w:rsid w:val="00711B47"/>
    <w:rsid w:val="0071217F"/>
    <w:rsid w:val="007124E6"/>
    <w:rsid w:val="0071307C"/>
    <w:rsid w:val="007136C0"/>
    <w:rsid w:val="00714702"/>
    <w:rsid w:val="00714A39"/>
    <w:rsid w:val="00714A8A"/>
    <w:rsid w:val="00714E28"/>
    <w:rsid w:val="007158C8"/>
    <w:rsid w:val="00716930"/>
    <w:rsid w:val="00716A2E"/>
    <w:rsid w:val="00716A4D"/>
    <w:rsid w:val="00717208"/>
    <w:rsid w:val="0071724C"/>
    <w:rsid w:val="007176B3"/>
    <w:rsid w:val="00717A98"/>
    <w:rsid w:val="00720333"/>
    <w:rsid w:val="00720F71"/>
    <w:rsid w:val="00722947"/>
    <w:rsid w:val="00723253"/>
    <w:rsid w:val="00723485"/>
    <w:rsid w:val="00723BE0"/>
    <w:rsid w:val="0072461F"/>
    <w:rsid w:val="0072537F"/>
    <w:rsid w:val="00725865"/>
    <w:rsid w:val="0072590A"/>
    <w:rsid w:val="00725D89"/>
    <w:rsid w:val="00725F54"/>
    <w:rsid w:val="007261FB"/>
    <w:rsid w:val="007265CE"/>
    <w:rsid w:val="0072681E"/>
    <w:rsid w:val="00726845"/>
    <w:rsid w:val="00726D0C"/>
    <w:rsid w:val="00727778"/>
    <w:rsid w:val="00727F5E"/>
    <w:rsid w:val="0073047C"/>
    <w:rsid w:val="007308CF"/>
    <w:rsid w:val="00730B47"/>
    <w:rsid w:val="007316A9"/>
    <w:rsid w:val="0073378A"/>
    <w:rsid w:val="007337A5"/>
    <w:rsid w:val="00733E50"/>
    <w:rsid w:val="007342F6"/>
    <w:rsid w:val="00734A1A"/>
    <w:rsid w:val="00734B4C"/>
    <w:rsid w:val="00734C42"/>
    <w:rsid w:val="007362AE"/>
    <w:rsid w:val="007368E5"/>
    <w:rsid w:val="00736DC5"/>
    <w:rsid w:val="00736F0F"/>
    <w:rsid w:val="007370EC"/>
    <w:rsid w:val="00737289"/>
    <w:rsid w:val="00737487"/>
    <w:rsid w:val="0073789B"/>
    <w:rsid w:val="007379BC"/>
    <w:rsid w:val="00740461"/>
    <w:rsid w:val="00740BAD"/>
    <w:rsid w:val="00741175"/>
    <w:rsid w:val="007416F1"/>
    <w:rsid w:val="00741755"/>
    <w:rsid w:val="007419B9"/>
    <w:rsid w:val="00741E9E"/>
    <w:rsid w:val="0074204D"/>
    <w:rsid w:val="007421CA"/>
    <w:rsid w:val="00743052"/>
    <w:rsid w:val="007438D1"/>
    <w:rsid w:val="00743AB1"/>
    <w:rsid w:val="00743C5A"/>
    <w:rsid w:val="00743C7D"/>
    <w:rsid w:val="00743EC5"/>
    <w:rsid w:val="007449D7"/>
    <w:rsid w:val="00744A94"/>
    <w:rsid w:val="00745878"/>
    <w:rsid w:val="007458FD"/>
    <w:rsid w:val="00745DCE"/>
    <w:rsid w:val="00747416"/>
    <w:rsid w:val="00747754"/>
    <w:rsid w:val="0075013B"/>
    <w:rsid w:val="00750145"/>
    <w:rsid w:val="00750B4D"/>
    <w:rsid w:val="00750BC5"/>
    <w:rsid w:val="00750BF4"/>
    <w:rsid w:val="00750E2D"/>
    <w:rsid w:val="00751505"/>
    <w:rsid w:val="00751D29"/>
    <w:rsid w:val="007525DD"/>
    <w:rsid w:val="007527D4"/>
    <w:rsid w:val="0075280E"/>
    <w:rsid w:val="007529CD"/>
    <w:rsid w:val="00752D9E"/>
    <w:rsid w:val="00753A7F"/>
    <w:rsid w:val="0075478C"/>
    <w:rsid w:val="007557A4"/>
    <w:rsid w:val="007561A0"/>
    <w:rsid w:val="007562CF"/>
    <w:rsid w:val="0075673B"/>
    <w:rsid w:val="00756DE7"/>
    <w:rsid w:val="00756E96"/>
    <w:rsid w:val="007572DC"/>
    <w:rsid w:val="007573B9"/>
    <w:rsid w:val="00757AD0"/>
    <w:rsid w:val="00757C41"/>
    <w:rsid w:val="0076032F"/>
    <w:rsid w:val="00760E9B"/>
    <w:rsid w:val="00761430"/>
    <w:rsid w:val="00761963"/>
    <w:rsid w:val="007619C2"/>
    <w:rsid w:val="00762386"/>
    <w:rsid w:val="0076255D"/>
    <w:rsid w:val="00763583"/>
    <w:rsid w:val="00764901"/>
    <w:rsid w:val="00764911"/>
    <w:rsid w:val="00764E82"/>
    <w:rsid w:val="00764F0E"/>
    <w:rsid w:val="00765741"/>
    <w:rsid w:val="00766CD9"/>
    <w:rsid w:val="00767F4F"/>
    <w:rsid w:val="007702A0"/>
    <w:rsid w:val="00770551"/>
    <w:rsid w:val="00770569"/>
    <w:rsid w:val="007709F8"/>
    <w:rsid w:val="00770FF1"/>
    <w:rsid w:val="00771415"/>
    <w:rsid w:val="00771880"/>
    <w:rsid w:val="00771A3C"/>
    <w:rsid w:val="00771BED"/>
    <w:rsid w:val="00771E2A"/>
    <w:rsid w:val="007723CF"/>
    <w:rsid w:val="00772402"/>
    <w:rsid w:val="007724E5"/>
    <w:rsid w:val="007737BC"/>
    <w:rsid w:val="007738B4"/>
    <w:rsid w:val="0077394E"/>
    <w:rsid w:val="00773BA5"/>
    <w:rsid w:val="007751D3"/>
    <w:rsid w:val="0077583A"/>
    <w:rsid w:val="00775B83"/>
    <w:rsid w:val="007776E1"/>
    <w:rsid w:val="00780648"/>
    <w:rsid w:val="0078068A"/>
    <w:rsid w:val="00780A60"/>
    <w:rsid w:val="00780EE0"/>
    <w:rsid w:val="0078152D"/>
    <w:rsid w:val="0078267F"/>
    <w:rsid w:val="00783DFF"/>
    <w:rsid w:val="00783FF6"/>
    <w:rsid w:val="0078403A"/>
    <w:rsid w:val="00784551"/>
    <w:rsid w:val="00785213"/>
    <w:rsid w:val="007852C3"/>
    <w:rsid w:val="0078577D"/>
    <w:rsid w:val="00785AFA"/>
    <w:rsid w:val="0078641D"/>
    <w:rsid w:val="00786731"/>
    <w:rsid w:val="00786B86"/>
    <w:rsid w:val="00786F20"/>
    <w:rsid w:val="00787518"/>
    <w:rsid w:val="00790431"/>
    <w:rsid w:val="007908AA"/>
    <w:rsid w:val="007918D3"/>
    <w:rsid w:val="00791B49"/>
    <w:rsid w:val="00791C91"/>
    <w:rsid w:val="0079233B"/>
    <w:rsid w:val="00792370"/>
    <w:rsid w:val="00792D85"/>
    <w:rsid w:val="007934D9"/>
    <w:rsid w:val="00793C96"/>
    <w:rsid w:val="00793CBF"/>
    <w:rsid w:val="0079459C"/>
    <w:rsid w:val="00794721"/>
    <w:rsid w:val="0079498C"/>
    <w:rsid w:val="00795005"/>
    <w:rsid w:val="007961F3"/>
    <w:rsid w:val="00796CBA"/>
    <w:rsid w:val="007A035C"/>
    <w:rsid w:val="007A0519"/>
    <w:rsid w:val="007A0841"/>
    <w:rsid w:val="007A1B08"/>
    <w:rsid w:val="007A1CEC"/>
    <w:rsid w:val="007A2069"/>
    <w:rsid w:val="007A24E2"/>
    <w:rsid w:val="007A2B29"/>
    <w:rsid w:val="007A309E"/>
    <w:rsid w:val="007A30A3"/>
    <w:rsid w:val="007A3190"/>
    <w:rsid w:val="007A337A"/>
    <w:rsid w:val="007A565F"/>
    <w:rsid w:val="007A56D8"/>
    <w:rsid w:val="007A57F9"/>
    <w:rsid w:val="007A58A5"/>
    <w:rsid w:val="007A5A72"/>
    <w:rsid w:val="007A5E73"/>
    <w:rsid w:val="007A7387"/>
    <w:rsid w:val="007A74A1"/>
    <w:rsid w:val="007A7C5D"/>
    <w:rsid w:val="007B00A6"/>
    <w:rsid w:val="007B00FD"/>
    <w:rsid w:val="007B0F73"/>
    <w:rsid w:val="007B1B62"/>
    <w:rsid w:val="007B222E"/>
    <w:rsid w:val="007B300B"/>
    <w:rsid w:val="007B3637"/>
    <w:rsid w:val="007B3BF2"/>
    <w:rsid w:val="007B3F9A"/>
    <w:rsid w:val="007B58B5"/>
    <w:rsid w:val="007B633F"/>
    <w:rsid w:val="007B6CBD"/>
    <w:rsid w:val="007B6D6D"/>
    <w:rsid w:val="007B708F"/>
    <w:rsid w:val="007B7161"/>
    <w:rsid w:val="007B739E"/>
    <w:rsid w:val="007B758E"/>
    <w:rsid w:val="007B7F72"/>
    <w:rsid w:val="007C0ECF"/>
    <w:rsid w:val="007C161C"/>
    <w:rsid w:val="007C1923"/>
    <w:rsid w:val="007C1E84"/>
    <w:rsid w:val="007C1EA4"/>
    <w:rsid w:val="007C2A22"/>
    <w:rsid w:val="007C319D"/>
    <w:rsid w:val="007C37CF"/>
    <w:rsid w:val="007C3A09"/>
    <w:rsid w:val="007C3CE9"/>
    <w:rsid w:val="007C4138"/>
    <w:rsid w:val="007C4979"/>
    <w:rsid w:val="007C49CA"/>
    <w:rsid w:val="007C4E85"/>
    <w:rsid w:val="007C56B8"/>
    <w:rsid w:val="007C6C7A"/>
    <w:rsid w:val="007C7B73"/>
    <w:rsid w:val="007D0DE3"/>
    <w:rsid w:val="007D0E94"/>
    <w:rsid w:val="007D10DF"/>
    <w:rsid w:val="007D1135"/>
    <w:rsid w:val="007D154E"/>
    <w:rsid w:val="007D1D22"/>
    <w:rsid w:val="007D1D4A"/>
    <w:rsid w:val="007D2250"/>
    <w:rsid w:val="007D249A"/>
    <w:rsid w:val="007D288C"/>
    <w:rsid w:val="007D28DB"/>
    <w:rsid w:val="007D2A2C"/>
    <w:rsid w:val="007D2C8C"/>
    <w:rsid w:val="007D2EE6"/>
    <w:rsid w:val="007D356D"/>
    <w:rsid w:val="007D3C3D"/>
    <w:rsid w:val="007D3DC6"/>
    <w:rsid w:val="007D3E5C"/>
    <w:rsid w:val="007D456A"/>
    <w:rsid w:val="007D4588"/>
    <w:rsid w:val="007D5D3D"/>
    <w:rsid w:val="007D72BA"/>
    <w:rsid w:val="007D7600"/>
    <w:rsid w:val="007D7C77"/>
    <w:rsid w:val="007E15A3"/>
    <w:rsid w:val="007E28A0"/>
    <w:rsid w:val="007E3448"/>
    <w:rsid w:val="007E3669"/>
    <w:rsid w:val="007E389B"/>
    <w:rsid w:val="007E3E3D"/>
    <w:rsid w:val="007E4564"/>
    <w:rsid w:val="007E5116"/>
    <w:rsid w:val="007E533C"/>
    <w:rsid w:val="007E618B"/>
    <w:rsid w:val="007E628C"/>
    <w:rsid w:val="007E69FB"/>
    <w:rsid w:val="007E7915"/>
    <w:rsid w:val="007E7A42"/>
    <w:rsid w:val="007E7CDE"/>
    <w:rsid w:val="007E7D45"/>
    <w:rsid w:val="007E7E42"/>
    <w:rsid w:val="007F0291"/>
    <w:rsid w:val="007F0BED"/>
    <w:rsid w:val="007F1341"/>
    <w:rsid w:val="007F13E0"/>
    <w:rsid w:val="007F150F"/>
    <w:rsid w:val="007F254A"/>
    <w:rsid w:val="007F255F"/>
    <w:rsid w:val="007F3ACA"/>
    <w:rsid w:val="007F3B9C"/>
    <w:rsid w:val="007F4090"/>
    <w:rsid w:val="007F446A"/>
    <w:rsid w:val="007F5291"/>
    <w:rsid w:val="007F687B"/>
    <w:rsid w:val="007F6D59"/>
    <w:rsid w:val="007F6FB6"/>
    <w:rsid w:val="007F706B"/>
    <w:rsid w:val="007F748E"/>
    <w:rsid w:val="007F7CE6"/>
    <w:rsid w:val="007F7CEF"/>
    <w:rsid w:val="00800390"/>
    <w:rsid w:val="00800D91"/>
    <w:rsid w:val="0080268B"/>
    <w:rsid w:val="008043BE"/>
    <w:rsid w:val="008049A1"/>
    <w:rsid w:val="0080518F"/>
    <w:rsid w:val="0080593D"/>
    <w:rsid w:val="0080610A"/>
    <w:rsid w:val="00806935"/>
    <w:rsid w:val="008077ED"/>
    <w:rsid w:val="00810052"/>
    <w:rsid w:val="00810512"/>
    <w:rsid w:val="00810E4D"/>
    <w:rsid w:val="00812E36"/>
    <w:rsid w:val="0081327F"/>
    <w:rsid w:val="00813460"/>
    <w:rsid w:val="0081388A"/>
    <w:rsid w:val="00814080"/>
    <w:rsid w:val="008142DB"/>
    <w:rsid w:val="0081498C"/>
    <w:rsid w:val="00814A8A"/>
    <w:rsid w:val="008155B9"/>
    <w:rsid w:val="00816A3A"/>
    <w:rsid w:val="00816AC5"/>
    <w:rsid w:val="00817F33"/>
    <w:rsid w:val="0082015D"/>
    <w:rsid w:val="00820374"/>
    <w:rsid w:val="008204E2"/>
    <w:rsid w:val="00820503"/>
    <w:rsid w:val="0082115F"/>
    <w:rsid w:val="00822846"/>
    <w:rsid w:val="00822A62"/>
    <w:rsid w:val="00822DE3"/>
    <w:rsid w:val="00822E7C"/>
    <w:rsid w:val="00823041"/>
    <w:rsid w:val="00823052"/>
    <w:rsid w:val="00823AE4"/>
    <w:rsid w:val="008245B6"/>
    <w:rsid w:val="008259EA"/>
    <w:rsid w:val="00826793"/>
    <w:rsid w:val="00826C55"/>
    <w:rsid w:val="008271DD"/>
    <w:rsid w:val="0082726A"/>
    <w:rsid w:val="00831580"/>
    <w:rsid w:val="00831585"/>
    <w:rsid w:val="00831622"/>
    <w:rsid w:val="00832869"/>
    <w:rsid w:val="00832D59"/>
    <w:rsid w:val="00833041"/>
    <w:rsid w:val="0083342A"/>
    <w:rsid w:val="008339B3"/>
    <w:rsid w:val="0083405E"/>
    <w:rsid w:val="008340AF"/>
    <w:rsid w:val="0083498C"/>
    <w:rsid w:val="008361BC"/>
    <w:rsid w:val="0083631F"/>
    <w:rsid w:val="008366FE"/>
    <w:rsid w:val="008368E9"/>
    <w:rsid w:val="00837260"/>
    <w:rsid w:val="008372E1"/>
    <w:rsid w:val="0083740D"/>
    <w:rsid w:val="0083773E"/>
    <w:rsid w:val="0083797F"/>
    <w:rsid w:val="008406E9"/>
    <w:rsid w:val="0084118B"/>
    <w:rsid w:val="00841550"/>
    <w:rsid w:val="00841AE4"/>
    <w:rsid w:val="00841E23"/>
    <w:rsid w:val="008425A8"/>
    <w:rsid w:val="00843049"/>
    <w:rsid w:val="008437B1"/>
    <w:rsid w:val="00843C18"/>
    <w:rsid w:val="00844169"/>
    <w:rsid w:val="00844322"/>
    <w:rsid w:val="00844725"/>
    <w:rsid w:val="0084485A"/>
    <w:rsid w:val="0084489D"/>
    <w:rsid w:val="00844917"/>
    <w:rsid w:val="00845044"/>
    <w:rsid w:val="00845303"/>
    <w:rsid w:val="008456A9"/>
    <w:rsid w:val="008467DF"/>
    <w:rsid w:val="008468DD"/>
    <w:rsid w:val="00846A58"/>
    <w:rsid w:val="00846D65"/>
    <w:rsid w:val="00847052"/>
    <w:rsid w:val="0084721F"/>
    <w:rsid w:val="008476D4"/>
    <w:rsid w:val="00847DEF"/>
    <w:rsid w:val="00847F93"/>
    <w:rsid w:val="0085021F"/>
    <w:rsid w:val="008503BA"/>
    <w:rsid w:val="0085094F"/>
    <w:rsid w:val="00851413"/>
    <w:rsid w:val="008516D1"/>
    <w:rsid w:val="00851DB4"/>
    <w:rsid w:val="00851F5D"/>
    <w:rsid w:val="00852189"/>
    <w:rsid w:val="008524DC"/>
    <w:rsid w:val="0085256F"/>
    <w:rsid w:val="008535CA"/>
    <w:rsid w:val="00853615"/>
    <w:rsid w:val="00853F8E"/>
    <w:rsid w:val="0085432B"/>
    <w:rsid w:val="008546B3"/>
    <w:rsid w:val="008548D1"/>
    <w:rsid w:val="00854A13"/>
    <w:rsid w:val="00855187"/>
    <w:rsid w:val="008556B3"/>
    <w:rsid w:val="00855FFA"/>
    <w:rsid w:val="008563EE"/>
    <w:rsid w:val="008567AA"/>
    <w:rsid w:val="008570C3"/>
    <w:rsid w:val="0086004F"/>
    <w:rsid w:val="0086041B"/>
    <w:rsid w:val="0086093D"/>
    <w:rsid w:val="00860FFD"/>
    <w:rsid w:val="00861012"/>
    <w:rsid w:val="0086144B"/>
    <w:rsid w:val="00862B3C"/>
    <w:rsid w:val="00863356"/>
    <w:rsid w:val="0086468E"/>
    <w:rsid w:val="00864829"/>
    <w:rsid w:val="008654A9"/>
    <w:rsid w:val="008658E7"/>
    <w:rsid w:val="008664F9"/>
    <w:rsid w:val="00866534"/>
    <w:rsid w:val="00867022"/>
    <w:rsid w:val="008677C9"/>
    <w:rsid w:val="00867F2C"/>
    <w:rsid w:val="00870039"/>
    <w:rsid w:val="008708AB"/>
    <w:rsid w:val="0087185E"/>
    <w:rsid w:val="00872D68"/>
    <w:rsid w:val="008734F7"/>
    <w:rsid w:val="00873958"/>
    <w:rsid w:val="00873AC2"/>
    <w:rsid w:val="00873B0D"/>
    <w:rsid w:val="00874182"/>
    <w:rsid w:val="00874F0E"/>
    <w:rsid w:val="00875613"/>
    <w:rsid w:val="008756D7"/>
    <w:rsid w:val="00876501"/>
    <w:rsid w:val="008766EB"/>
    <w:rsid w:val="00877BCB"/>
    <w:rsid w:val="00877F39"/>
    <w:rsid w:val="008800D3"/>
    <w:rsid w:val="00880768"/>
    <w:rsid w:val="00881C7C"/>
    <w:rsid w:val="00881D44"/>
    <w:rsid w:val="00881D74"/>
    <w:rsid w:val="00883196"/>
    <w:rsid w:val="00883326"/>
    <w:rsid w:val="0088365B"/>
    <w:rsid w:val="008838E3"/>
    <w:rsid w:val="00887429"/>
    <w:rsid w:val="00887A70"/>
    <w:rsid w:val="00887D29"/>
    <w:rsid w:val="00887F85"/>
    <w:rsid w:val="00890415"/>
    <w:rsid w:val="008913A8"/>
    <w:rsid w:val="00892010"/>
    <w:rsid w:val="0089301E"/>
    <w:rsid w:val="0089365F"/>
    <w:rsid w:val="00893779"/>
    <w:rsid w:val="0089416F"/>
    <w:rsid w:val="0089433D"/>
    <w:rsid w:val="0089442C"/>
    <w:rsid w:val="008946BC"/>
    <w:rsid w:val="008948A9"/>
    <w:rsid w:val="00895D93"/>
    <w:rsid w:val="00895FDD"/>
    <w:rsid w:val="008960EC"/>
    <w:rsid w:val="00896688"/>
    <w:rsid w:val="00896E51"/>
    <w:rsid w:val="00897415"/>
    <w:rsid w:val="008977E1"/>
    <w:rsid w:val="0089791A"/>
    <w:rsid w:val="00897C9C"/>
    <w:rsid w:val="00897FD7"/>
    <w:rsid w:val="008A039B"/>
    <w:rsid w:val="008A0922"/>
    <w:rsid w:val="008A1CA6"/>
    <w:rsid w:val="008A1CD5"/>
    <w:rsid w:val="008A20BF"/>
    <w:rsid w:val="008A2368"/>
    <w:rsid w:val="008A2692"/>
    <w:rsid w:val="008A2A2F"/>
    <w:rsid w:val="008A2ACA"/>
    <w:rsid w:val="008A35CA"/>
    <w:rsid w:val="008A3EF8"/>
    <w:rsid w:val="008A4047"/>
    <w:rsid w:val="008A5092"/>
    <w:rsid w:val="008A50FF"/>
    <w:rsid w:val="008A5F08"/>
    <w:rsid w:val="008A671B"/>
    <w:rsid w:val="008A6732"/>
    <w:rsid w:val="008A6895"/>
    <w:rsid w:val="008B0497"/>
    <w:rsid w:val="008B07F0"/>
    <w:rsid w:val="008B08E4"/>
    <w:rsid w:val="008B0B34"/>
    <w:rsid w:val="008B0F4B"/>
    <w:rsid w:val="008B178B"/>
    <w:rsid w:val="008B19FA"/>
    <w:rsid w:val="008B1EC5"/>
    <w:rsid w:val="008B2442"/>
    <w:rsid w:val="008B2FE2"/>
    <w:rsid w:val="008B3727"/>
    <w:rsid w:val="008B3C0B"/>
    <w:rsid w:val="008B3CC1"/>
    <w:rsid w:val="008B3FB4"/>
    <w:rsid w:val="008B40C0"/>
    <w:rsid w:val="008B4AEB"/>
    <w:rsid w:val="008B5424"/>
    <w:rsid w:val="008B5605"/>
    <w:rsid w:val="008B56F0"/>
    <w:rsid w:val="008B60F9"/>
    <w:rsid w:val="008B6153"/>
    <w:rsid w:val="008B672D"/>
    <w:rsid w:val="008B70BD"/>
    <w:rsid w:val="008C01FB"/>
    <w:rsid w:val="008C0839"/>
    <w:rsid w:val="008C0E35"/>
    <w:rsid w:val="008C1DC0"/>
    <w:rsid w:val="008C21AE"/>
    <w:rsid w:val="008C2330"/>
    <w:rsid w:val="008C34BD"/>
    <w:rsid w:val="008C3787"/>
    <w:rsid w:val="008C3EFD"/>
    <w:rsid w:val="008C4243"/>
    <w:rsid w:val="008C42CE"/>
    <w:rsid w:val="008C4585"/>
    <w:rsid w:val="008C4645"/>
    <w:rsid w:val="008C46E1"/>
    <w:rsid w:val="008C4E24"/>
    <w:rsid w:val="008C5632"/>
    <w:rsid w:val="008C67E5"/>
    <w:rsid w:val="008C781D"/>
    <w:rsid w:val="008C7AE7"/>
    <w:rsid w:val="008C7EAF"/>
    <w:rsid w:val="008C7F8B"/>
    <w:rsid w:val="008D0BCD"/>
    <w:rsid w:val="008D29D6"/>
    <w:rsid w:val="008D2D64"/>
    <w:rsid w:val="008D3524"/>
    <w:rsid w:val="008D4232"/>
    <w:rsid w:val="008D5094"/>
    <w:rsid w:val="008D510D"/>
    <w:rsid w:val="008D5424"/>
    <w:rsid w:val="008D607A"/>
    <w:rsid w:val="008D622F"/>
    <w:rsid w:val="008D6927"/>
    <w:rsid w:val="008D6A87"/>
    <w:rsid w:val="008D6AC0"/>
    <w:rsid w:val="008D6B10"/>
    <w:rsid w:val="008D6DDF"/>
    <w:rsid w:val="008D76DA"/>
    <w:rsid w:val="008E1432"/>
    <w:rsid w:val="008E1742"/>
    <w:rsid w:val="008E1FA3"/>
    <w:rsid w:val="008E2414"/>
    <w:rsid w:val="008E2B62"/>
    <w:rsid w:val="008E2DFD"/>
    <w:rsid w:val="008E35B3"/>
    <w:rsid w:val="008E35D4"/>
    <w:rsid w:val="008E47B6"/>
    <w:rsid w:val="008E4FEA"/>
    <w:rsid w:val="008E5D96"/>
    <w:rsid w:val="008E60D4"/>
    <w:rsid w:val="008E6EB5"/>
    <w:rsid w:val="008E795B"/>
    <w:rsid w:val="008E795F"/>
    <w:rsid w:val="008E79D7"/>
    <w:rsid w:val="008F0047"/>
    <w:rsid w:val="008F04AF"/>
    <w:rsid w:val="008F0554"/>
    <w:rsid w:val="008F08CA"/>
    <w:rsid w:val="008F0E68"/>
    <w:rsid w:val="008F3B2B"/>
    <w:rsid w:val="008F3D36"/>
    <w:rsid w:val="008F3E57"/>
    <w:rsid w:val="008F3F67"/>
    <w:rsid w:val="008F421E"/>
    <w:rsid w:val="008F4372"/>
    <w:rsid w:val="008F467F"/>
    <w:rsid w:val="008F4ABD"/>
    <w:rsid w:val="008F4D7D"/>
    <w:rsid w:val="008F581E"/>
    <w:rsid w:val="008F58C0"/>
    <w:rsid w:val="008F5D0C"/>
    <w:rsid w:val="008F6009"/>
    <w:rsid w:val="008F641C"/>
    <w:rsid w:val="008F67CA"/>
    <w:rsid w:val="008F6857"/>
    <w:rsid w:val="008F7FDB"/>
    <w:rsid w:val="00900503"/>
    <w:rsid w:val="00900F8A"/>
    <w:rsid w:val="0090100C"/>
    <w:rsid w:val="009024BA"/>
    <w:rsid w:val="00902F69"/>
    <w:rsid w:val="009034CC"/>
    <w:rsid w:val="00903787"/>
    <w:rsid w:val="00904288"/>
    <w:rsid w:val="00904417"/>
    <w:rsid w:val="0090480D"/>
    <w:rsid w:val="00904A98"/>
    <w:rsid w:val="009050ED"/>
    <w:rsid w:val="00905B1F"/>
    <w:rsid w:val="00905DC6"/>
    <w:rsid w:val="009061C4"/>
    <w:rsid w:val="0090677F"/>
    <w:rsid w:val="00907218"/>
    <w:rsid w:val="00907E9B"/>
    <w:rsid w:val="00910AA4"/>
    <w:rsid w:val="00910F4D"/>
    <w:rsid w:val="00911090"/>
    <w:rsid w:val="0091114B"/>
    <w:rsid w:val="00911B38"/>
    <w:rsid w:val="00911B87"/>
    <w:rsid w:val="00911CE1"/>
    <w:rsid w:val="00912FEF"/>
    <w:rsid w:val="009133EF"/>
    <w:rsid w:val="009135F7"/>
    <w:rsid w:val="00913606"/>
    <w:rsid w:val="00915014"/>
    <w:rsid w:val="00915B1B"/>
    <w:rsid w:val="00915C41"/>
    <w:rsid w:val="00915D0C"/>
    <w:rsid w:val="00916366"/>
    <w:rsid w:val="009166D9"/>
    <w:rsid w:val="009168E0"/>
    <w:rsid w:val="00916B41"/>
    <w:rsid w:val="00916EED"/>
    <w:rsid w:val="0091702E"/>
    <w:rsid w:val="00917102"/>
    <w:rsid w:val="00917D9A"/>
    <w:rsid w:val="00917F85"/>
    <w:rsid w:val="0092013D"/>
    <w:rsid w:val="00920FE9"/>
    <w:rsid w:val="00921D91"/>
    <w:rsid w:val="00921DA0"/>
    <w:rsid w:val="00921EF8"/>
    <w:rsid w:val="00921F3F"/>
    <w:rsid w:val="0092202D"/>
    <w:rsid w:val="009220F7"/>
    <w:rsid w:val="00922423"/>
    <w:rsid w:val="00922BB7"/>
    <w:rsid w:val="00922C3F"/>
    <w:rsid w:val="0092358D"/>
    <w:rsid w:val="00923A08"/>
    <w:rsid w:val="00923C27"/>
    <w:rsid w:val="00923E6C"/>
    <w:rsid w:val="00923F8B"/>
    <w:rsid w:val="00924CF4"/>
    <w:rsid w:val="00924F90"/>
    <w:rsid w:val="0092539D"/>
    <w:rsid w:val="00925B9C"/>
    <w:rsid w:val="0092602B"/>
    <w:rsid w:val="0092636F"/>
    <w:rsid w:val="009267ED"/>
    <w:rsid w:val="00926A5D"/>
    <w:rsid w:val="00926C40"/>
    <w:rsid w:val="009271AD"/>
    <w:rsid w:val="009274A0"/>
    <w:rsid w:val="009277F7"/>
    <w:rsid w:val="00927E41"/>
    <w:rsid w:val="009304BC"/>
    <w:rsid w:val="00931083"/>
    <w:rsid w:val="00931EB8"/>
    <w:rsid w:val="0093243B"/>
    <w:rsid w:val="0093271C"/>
    <w:rsid w:val="009331AE"/>
    <w:rsid w:val="00933D11"/>
    <w:rsid w:val="00933DAF"/>
    <w:rsid w:val="009345F5"/>
    <w:rsid w:val="0093485A"/>
    <w:rsid w:val="00934D52"/>
    <w:rsid w:val="00934E5D"/>
    <w:rsid w:val="00935B90"/>
    <w:rsid w:val="009372D5"/>
    <w:rsid w:val="00937599"/>
    <w:rsid w:val="00937808"/>
    <w:rsid w:val="00937C4E"/>
    <w:rsid w:val="009402CA"/>
    <w:rsid w:val="00940366"/>
    <w:rsid w:val="009404CE"/>
    <w:rsid w:val="00940C2F"/>
    <w:rsid w:val="0094143B"/>
    <w:rsid w:val="0094178B"/>
    <w:rsid w:val="00941F2F"/>
    <w:rsid w:val="00942950"/>
    <w:rsid w:val="00942C4C"/>
    <w:rsid w:val="00942C4D"/>
    <w:rsid w:val="00943189"/>
    <w:rsid w:val="00943264"/>
    <w:rsid w:val="009433E2"/>
    <w:rsid w:val="00943751"/>
    <w:rsid w:val="00943852"/>
    <w:rsid w:val="00943F60"/>
    <w:rsid w:val="0094588F"/>
    <w:rsid w:val="00945994"/>
    <w:rsid w:val="00947860"/>
    <w:rsid w:val="009478F3"/>
    <w:rsid w:val="00947BDA"/>
    <w:rsid w:val="00951CDA"/>
    <w:rsid w:val="00951F73"/>
    <w:rsid w:val="00952875"/>
    <w:rsid w:val="00952B3E"/>
    <w:rsid w:val="00952E19"/>
    <w:rsid w:val="0095316D"/>
    <w:rsid w:val="009539E2"/>
    <w:rsid w:val="00953FA9"/>
    <w:rsid w:val="0095410E"/>
    <w:rsid w:val="00954142"/>
    <w:rsid w:val="00954901"/>
    <w:rsid w:val="009549B0"/>
    <w:rsid w:val="00954E45"/>
    <w:rsid w:val="00954E4E"/>
    <w:rsid w:val="00955B07"/>
    <w:rsid w:val="0095601F"/>
    <w:rsid w:val="0095685D"/>
    <w:rsid w:val="00956E45"/>
    <w:rsid w:val="00956EC7"/>
    <w:rsid w:val="009577AC"/>
    <w:rsid w:val="00957B10"/>
    <w:rsid w:val="00961630"/>
    <w:rsid w:val="0096203D"/>
    <w:rsid w:val="0096211F"/>
    <w:rsid w:val="0096305A"/>
    <w:rsid w:val="00963BC0"/>
    <w:rsid w:val="0096415F"/>
    <w:rsid w:val="00964196"/>
    <w:rsid w:val="00964678"/>
    <w:rsid w:val="0096487A"/>
    <w:rsid w:val="009648AB"/>
    <w:rsid w:val="00964DB3"/>
    <w:rsid w:val="009669E9"/>
    <w:rsid w:val="009678F8"/>
    <w:rsid w:val="00970222"/>
    <w:rsid w:val="00970A10"/>
    <w:rsid w:val="00971060"/>
    <w:rsid w:val="00971449"/>
    <w:rsid w:val="009716C5"/>
    <w:rsid w:val="0097188C"/>
    <w:rsid w:val="009718B8"/>
    <w:rsid w:val="00971A3E"/>
    <w:rsid w:val="00971FA2"/>
    <w:rsid w:val="0097221A"/>
    <w:rsid w:val="00972317"/>
    <w:rsid w:val="009732A2"/>
    <w:rsid w:val="00973B3B"/>
    <w:rsid w:val="00974052"/>
    <w:rsid w:val="009742ED"/>
    <w:rsid w:val="00974378"/>
    <w:rsid w:val="009744F9"/>
    <w:rsid w:val="00976172"/>
    <w:rsid w:val="00976AA1"/>
    <w:rsid w:val="00976CC3"/>
    <w:rsid w:val="009773B0"/>
    <w:rsid w:val="009776E4"/>
    <w:rsid w:val="00977891"/>
    <w:rsid w:val="00980531"/>
    <w:rsid w:val="009807C0"/>
    <w:rsid w:val="009808C5"/>
    <w:rsid w:val="00980A73"/>
    <w:rsid w:val="00981323"/>
    <w:rsid w:val="00981870"/>
    <w:rsid w:val="009827EF"/>
    <w:rsid w:val="00982F6C"/>
    <w:rsid w:val="00982FD3"/>
    <w:rsid w:val="0098442D"/>
    <w:rsid w:val="00984C1A"/>
    <w:rsid w:val="00986D92"/>
    <w:rsid w:val="00987FDE"/>
    <w:rsid w:val="00990206"/>
    <w:rsid w:val="00990324"/>
    <w:rsid w:val="00991227"/>
    <w:rsid w:val="009927B6"/>
    <w:rsid w:val="00992DEC"/>
    <w:rsid w:val="009936BD"/>
    <w:rsid w:val="009936EC"/>
    <w:rsid w:val="00993DAD"/>
    <w:rsid w:val="00994374"/>
    <w:rsid w:val="0099496F"/>
    <w:rsid w:val="009949B4"/>
    <w:rsid w:val="00994C30"/>
    <w:rsid w:val="009954C9"/>
    <w:rsid w:val="009955CD"/>
    <w:rsid w:val="0099620B"/>
    <w:rsid w:val="00996499"/>
    <w:rsid w:val="0099721D"/>
    <w:rsid w:val="00997C44"/>
    <w:rsid w:val="00997E01"/>
    <w:rsid w:val="009A03F6"/>
    <w:rsid w:val="009A13AD"/>
    <w:rsid w:val="009A158E"/>
    <w:rsid w:val="009A2611"/>
    <w:rsid w:val="009A3520"/>
    <w:rsid w:val="009A3CF5"/>
    <w:rsid w:val="009A3D38"/>
    <w:rsid w:val="009A3DB4"/>
    <w:rsid w:val="009A3E90"/>
    <w:rsid w:val="009A4626"/>
    <w:rsid w:val="009A51C1"/>
    <w:rsid w:val="009A5BDE"/>
    <w:rsid w:val="009A644B"/>
    <w:rsid w:val="009A6F26"/>
    <w:rsid w:val="009A71AC"/>
    <w:rsid w:val="009A71DE"/>
    <w:rsid w:val="009A74F0"/>
    <w:rsid w:val="009A7ED1"/>
    <w:rsid w:val="009A7FF8"/>
    <w:rsid w:val="009B024E"/>
    <w:rsid w:val="009B08A6"/>
    <w:rsid w:val="009B0B0E"/>
    <w:rsid w:val="009B100D"/>
    <w:rsid w:val="009B126E"/>
    <w:rsid w:val="009B12E6"/>
    <w:rsid w:val="009B1E77"/>
    <w:rsid w:val="009B248A"/>
    <w:rsid w:val="009B3A5D"/>
    <w:rsid w:val="009B4A52"/>
    <w:rsid w:val="009B64BE"/>
    <w:rsid w:val="009B66DE"/>
    <w:rsid w:val="009B68E3"/>
    <w:rsid w:val="009B6D0E"/>
    <w:rsid w:val="009B7132"/>
    <w:rsid w:val="009B7A04"/>
    <w:rsid w:val="009B7D81"/>
    <w:rsid w:val="009B7E78"/>
    <w:rsid w:val="009B7EE0"/>
    <w:rsid w:val="009C0736"/>
    <w:rsid w:val="009C0D3B"/>
    <w:rsid w:val="009C102E"/>
    <w:rsid w:val="009C1751"/>
    <w:rsid w:val="009C1C5D"/>
    <w:rsid w:val="009C2323"/>
    <w:rsid w:val="009C309B"/>
    <w:rsid w:val="009C3373"/>
    <w:rsid w:val="009C37DE"/>
    <w:rsid w:val="009C4C3B"/>
    <w:rsid w:val="009C4E1E"/>
    <w:rsid w:val="009C4FB1"/>
    <w:rsid w:val="009C5505"/>
    <w:rsid w:val="009C5BE9"/>
    <w:rsid w:val="009C604F"/>
    <w:rsid w:val="009C68FF"/>
    <w:rsid w:val="009C69C7"/>
    <w:rsid w:val="009C6B90"/>
    <w:rsid w:val="009C7A7E"/>
    <w:rsid w:val="009C7C91"/>
    <w:rsid w:val="009C7EF3"/>
    <w:rsid w:val="009D0408"/>
    <w:rsid w:val="009D0FCE"/>
    <w:rsid w:val="009D191E"/>
    <w:rsid w:val="009D19CF"/>
    <w:rsid w:val="009D2D0D"/>
    <w:rsid w:val="009D3146"/>
    <w:rsid w:val="009D39E9"/>
    <w:rsid w:val="009D3A0D"/>
    <w:rsid w:val="009D4509"/>
    <w:rsid w:val="009D4C5A"/>
    <w:rsid w:val="009D4EC2"/>
    <w:rsid w:val="009D52B4"/>
    <w:rsid w:val="009D532A"/>
    <w:rsid w:val="009D5488"/>
    <w:rsid w:val="009D5983"/>
    <w:rsid w:val="009D6605"/>
    <w:rsid w:val="009D66D2"/>
    <w:rsid w:val="009D6FF6"/>
    <w:rsid w:val="009D700E"/>
    <w:rsid w:val="009D71EF"/>
    <w:rsid w:val="009D72A4"/>
    <w:rsid w:val="009E04CC"/>
    <w:rsid w:val="009E0B7F"/>
    <w:rsid w:val="009E17C9"/>
    <w:rsid w:val="009E2B75"/>
    <w:rsid w:val="009E35D5"/>
    <w:rsid w:val="009E3BAF"/>
    <w:rsid w:val="009E41CF"/>
    <w:rsid w:val="009E4A02"/>
    <w:rsid w:val="009E5C61"/>
    <w:rsid w:val="009E6F73"/>
    <w:rsid w:val="009E7513"/>
    <w:rsid w:val="009E7A08"/>
    <w:rsid w:val="009E7ABE"/>
    <w:rsid w:val="009F00A8"/>
    <w:rsid w:val="009F08F1"/>
    <w:rsid w:val="009F1C34"/>
    <w:rsid w:val="009F20A5"/>
    <w:rsid w:val="009F229B"/>
    <w:rsid w:val="009F289E"/>
    <w:rsid w:val="009F3093"/>
    <w:rsid w:val="009F32D2"/>
    <w:rsid w:val="009F37AD"/>
    <w:rsid w:val="009F567E"/>
    <w:rsid w:val="009F56C0"/>
    <w:rsid w:val="009F5F0D"/>
    <w:rsid w:val="009F693F"/>
    <w:rsid w:val="009F766C"/>
    <w:rsid w:val="009F7E07"/>
    <w:rsid w:val="009F7E94"/>
    <w:rsid w:val="00A00F43"/>
    <w:rsid w:val="00A01005"/>
    <w:rsid w:val="00A016C5"/>
    <w:rsid w:val="00A01BAA"/>
    <w:rsid w:val="00A02FAE"/>
    <w:rsid w:val="00A030CE"/>
    <w:rsid w:val="00A0314E"/>
    <w:rsid w:val="00A035F1"/>
    <w:rsid w:val="00A0396D"/>
    <w:rsid w:val="00A03B59"/>
    <w:rsid w:val="00A03DDA"/>
    <w:rsid w:val="00A04121"/>
    <w:rsid w:val="00A04443"/>
    <w:rsid w:val="00A05709"/>
    <w:rsid w:val="00A057E9"/>
    <w:rsid w:val="00A05EE1"/>
    <w:rsid w:val="00A06483"/>
    <w:rsid w:val="00A06FEB"/>
    <w:rsid w:val="00A07910"/>
    <w:rsid w:val="00A107A3"/>
    <w:rsid w:val="00A10835"/>
    <w:rsid w:val="00A10BA0"/>
    <w:rsid w:val="00A112BC"/>
    <w:rsid w:val="00A119BF"/>
    <w:rsid w:val="00A11A83"/>
    <w:rsid w:val="00A123D2"/>
    <w:rsid w:val="00A12597"/>
    <w:rsid w:val="00A12A78"/>
    <w:rsid w:val="00A12FF2"/>
    <w:rsid w:val="00A13F72"/>
    <w:rsid w:val="00A142A8"/>
    <w:rsid w:val="00A14F54"/>
    <w:rsid w:val="00A15269"/>
    <w:rsid w:val="00A15DBC"/>
    <w:rsid w:val="00A15DD1"/>
    <w:rsid w:val="00A15F93"/>
    <w:rsid w:val="00A205B4"/>
    <w:rsid w:val="00A208C1"/>
    <w:rsid w:val="00A21C64"/>
    <w:rsid w:val="00A22510"/>
    <w:rsid w:val="00A23543"/>
    <w:rsid w:val="00A2387F"/>
    <w:rsid w:val="00A23B69"/>
    <w:rsid w:val="00A24103"/>
    <w:rsid w:val="00A244E9"/>
    <w:rsid w:val="00A24885"/>
    <w:rsid w:val="00A263AF"/>
    <w:rsid w:val="00A26EAE"/>
    <w:rsid w:val="00A270CC"/>
    <w:rsid w:val="00A2712D"/>
    <w:rsid w:val="00A276A1"/>
    <w:rsid w:val="00A278D6"/>
    <w:rsid w:val="00A279E3"/>
    <w:rsid w:val="00A30172"/>
    <w:rsid w:val="00A336F9"/>
    <w:rsid w:val="00A33A04"/>
    <w:rsid w:val="00A33B9A"/>
    <w:rsid w:val="00A34534"/>
    <w:rsid w:val="00A348CB"/>
    <w:rsid w:val="00A349DE"/>
    <w:rsid w:val="00A34A89"/>
    <w:rsid w:val="00A36033"/>
    <w:rsid w:val="00A3635D"/>
    <w:rsid w:val="00A36741"/>
    <w:rsid w:val="00A36F05"/>
    <w:rsid w:val="00A37D7B"/>
    <w:rsid w:val="00A37EA9"/>
    <w:rsid w:val="00A40151"/>
    <w:rsid w:val="00A4080E"/>
    <w:rsid w:val="00A408D9"/>
    <w:rsid w:val="00A41862"/>
    <w:rsid w:val="00A41B01"/>
    <w:rsid w:val="00A41B11"/>
    <w:rsid w:val="00A41BF0"/>
    <w:rsid w:val="00A41C52"/>
    <w:rsid w:val="00A41E9C"/>
    <w:rsid w:val="00A427BF"/>
    <w:rsid w:val="00A42FEC"/>
    <w:rsid w:val="00A43001"/>
    <w:rsid w:val="00A4429B"/>
    <w:rsid w:val="00A44BD8"/>
    <w:rsid w:val="00A44E16"/>
    <w:rsid w:val="00A4517E"/>
    <w:rsid w:val="00A45BBD"/>
    <w:rsid w:val="00A460CB"/>
    <w:rsid w:val="00A467D1"/>
    <w:rsid w:val="00A46BDA"/>
    <w:rsid w:val="00A46D1C"/>
    <w:rsid w:val="00A46D79"/>
    <w:rsid w:val="00A46F43"/>
    <w:rsid w:val="00A475C8"/>
    <w:rsid w:val="00A47E13"/>
    <w:rsid w:val="00A47EE4"/>
    <w:rsid w:val="00A501B9"/>
    <w:rsid w:val="00A51232"/>
    <w:rsid w:val="00A5132E"/>
    <w:rsid w:val="00A525B0"/>
    <w:rsid w:val="00A534D3"/>
    <w:rsid w:val="00A5368A"/>
    <w:rsid w:val="00A54525"/>
    <w:rsid w:val="00A54646"/>
    <w:rsid w:val="00A54FFA"/>
    <w:rsid w:val="00A55A54"/>
    <w:rsid w:val="00A55D20"/>
    <w:rsid w:val="00A563E3"/>
    <w:rsid w:val="00A56479"/>
    <w:rsid w:val="00A57747"/>
    <w:rsid w:val="00A57DD0"/>
    <w:rsid w:val="00A57E48"/>
    <w:rsid w:val="00A6008C"/>
    <w:rsid w:val="00A60193"/>
    <w:rsid w:val="00A60EA4"/>
    <w:rsid w:val="00A61A1A"/>
    <w:rsid w:val="00A62307"/>
    <w:rsid w:val="00A627B3"/>
    <w:rsid w:val="00A62D02"/>
    <w:rsid w:val="00A636AB"/>
    <w:rsid w:val="00A63F5E"/>
    <w:rsid w:val="00A65333"/>
    <w:rsid w:val="00A66C0D"/>
    <w:rsid w:val="00A66C53"/>
    <w:rsid w:val="00A679F1"/>
    <w:rsid w:val="00A7005D"/>
    <w:rsid w:val="00A70090"/>
    <w:rsid w:val="00A7092E"/>
    <w:rsid w:val="00A71001"/>
    <w:rsid w:val="00A711C2"/>
    <w:rsid w:val="00A713D7"/>
    <w:rsid w:val="00A71759"/>
    <w:rsid w:val="00A71917"/>
    <w:rsid w:val="00A71CCF"/>
    <w:rsid w:val="00A71E6E"/>
    <w:rsid w:val="00A72414"/>
    <w:rsid w:val="00A73096"/>
    <w:rsid w:val="00A73112"/>
    <w:rsid w:val="00A73358"/>
    <w:rsid w:val="00A7341E"/>
    <w:rsid w:val="00A7466E"/>
    <w:rsid w:val="00A748AF"/>
    <w:rsid w:val="00A74DCE"/>
    <w:rsid w:val="00A74FA0"/>
    <w:rsid w:val="00A75094"/>
    <w:rsid w:val="00A75140"/>
    <w:rsid w:val="00A7515E"/>
    <w:rsid w:val="00A75237"/>
    <w:rsid w:val="00A7524F"/>
    <w:rsid w:val="00A75268"/>
    <w:rsid w:val="00A75B05"/>
    <w:rsid w:val="00A75C96"/>
    <w:rsid w:val="00A76652"/>
    <w:rsid w:val="00A76C3C"/>
    <w:rsid w:val="00A7724D"/>
    <w:rsid w:val="00A7788A"/>
    <w:rsid w:val="00A8027F"/>
    <w:rsid w:val="00A8160D"/>
    <w:rsid w:val="00A81AF5"/>
    <w:rsid w:val="00A81D77"/>
    <w:rsid w:val="00A81F09"/>
    <w:rsid w:val="00A81F7B"/>
    <w:rsid w:val="00A82D45"/>
    <w:rsid w:val="00A840F5"/>
    <w:rsid w:val="00A84152"/>
    <w:rsid w:val="00A841AD"/>
    <w:rsid w:val="00A842DE"/>
    <w:rsid w:val="00A846B1"/>
    <w:rsid w:val="00A84A57"/>
    <w:rsid w:val="00A85E70"/>
    <w:rsid w:val="00A8621F"/>
    <w:rsid w:val="00A862B9"/>
    <w:rsid w:val="00A864E9"/>
    <w:rsid w:val="00A8678E"/>
    <w:rsid w:val="00A90821"/>
    <w:rsid w:val="00A90D8D"/>
    <w:rsid w:val="00A91028"/>
    <w:rsid w:val="00A91B49"/>
    <w:rsid w:val="00A923C9"/>
    <w:rsid w:val="00A92980"/>
    <w:rsid w:val="00A9330C"/>
    <w:rsid w:val="00A93352"/>
    <w:rsid w:val="00A933DE"/>
    <w:rsid w:val="00A93EA9"/>
    <w:rsid w:val="00A9409C"/>
    <w:rsid w:val="00A944A5"/>
    <w:rsid w:val="00A94AB3"/>
    <w:rsid w:val="00A9536B"/>
    <w:rsid w:val="00A95B2F"/>
    <w:rsid w:val="00A96189"/>
    <w:rsid w:val="00A96314"/>
    <w:rsid w:val="00A96B83"/>
    <w:rsid w:val="00A9703F"/>
    <w:rsid w:val="00A972C2"/>
    <w:rsid w:val="00A97A0F"/>
    <w:rsid w:val="00A97B6B"/>
    <w:rsid w:val="00AA05C5"/>
    <w:rsid w:val="00AA0805"/>
    <w:rsid w:val="00AA0C15"/>
    <w:rsid w:val="00AA148B"/>
    <w:rsid w:val="00AA1617"/>
    <w:rsid w:val="00AA170E"/>
    <w:rsid w:val="00AA18F3"/>
    <w:rsid w:val="00AA19F2"/>
    <w:rsid w:val="00AA1CEE"/>
    <w:rsid w:val="00AA1D51"/>
    <w:rsid w:val="00AA1D6F"/>
    <w:rsid w:val="00AA236A"/>
    <w:rsid w:val="00AA3762"/>
    <w:rsid w:val="00AA37C7"/>
    <w:rsid w:val="00AA4206"/>
    <w:rsid w:val="00AA4210"/>
    <w:rsid w:val="00AA43D2"/>
    <w:rsid w:val="00AA4415"/>
    <w:rsid w:val="00AA46F5"/>
    <w:rsid w:val="00AA4AF8"/>
    <w:rsid w:val="00AA58C6"/>
    <w:rsid w:val="00AA58F9"/>
    <w:rsid w:val="00AA5E46"/>
    <w:rsid w:val="00AA6475"/>
    <w:rsid w:val="00AA65E9"/>
    <w:rsid w:val="00AA6916"/>
    <w:rsid w:val="00AA6EF1"/>
    <w:rsid w:val="00AA7378"/>
    <w:rsid w:val="00AA7C72"/>
    <w:rsid w:val="00AA7F14"/>
    <w:rsid w:val="00AB016B"/>
    <w:rsid w:val="00AB0449"/>
    <w:rsid w:val="00AB1163"/>
    <w:rsid w:val="00AB11C1"/>
    <w:rsid w:val="00AB1935"/>
    <w:rsid w:val="00AB2244"/>
    <w:rsid w:val="00AB3034"/>
    <w:rsid w:val="00AB3B8D"/>
    <w:rsid w:val="00AB4307"/>
    <w:rsid w:val="00AB473C"/>
    <w:rsid w:val="00AB4741"/>
    <w:rsid w:val="00AB47FA"/>
    <w:rsid w:val="00AB530F"/>
    <w:rsid w:val="00AB5662"/>
    <w:rsid w:val="00AB566C"/>
    <w:rsid w:val="00AB586E"/>
    <w:rsid w:val="00AB609D"/>
    <w:rsid w:val="00AB67B2"/>
    <w:rsid w:val="00AB6F17"/>
    <w:rsid w:val="00AB7EB0"/>
    <w:rsid w:val="00AC01BB"/>
    <w:rsid w:val="00AC01FB"/>
    <w:rsid w:val="00AC0499"/>
    <w:rsid w:val="00AC070C"/>
    <w:rsid w:val="00AC0F67"/>
    <w:rsid w:val="00AC1310"/>
    <w:rsid w:val="00AC2DCF"/>
    <w:rsid w:val="00AC2F41"/>
    <w:rsid w:val="00AC3242"/>
    <w:rsid w:val="00AC3CCD"/>
    <w:rsid w:val="00AC407E"/>
    <w:rsid w:val="00AC4401"/>
    <w:rsid w:val="00AC5912"/>
    <w:rsid w:val="00AC63B2"/>
    <w:rsid w:val="00AC64A7"/>
    <w:rsid w:val="00AC765A"/>
    <w:rsid w:val="00AD0332"/>
    <w:rsid w:val="00AD0C86"/>
    <w:rsid w:val="00AD0EA2"/>
    <w:rsid w:val="00AD1267"/>
    <w:rsid w:val="00AD14BD"/>
    <w:rsid w:val="00AD1C0A"/>
    <w:rsid w:val="00AD2F50"/>
    <w:rsid w:val="00AD316D"/>
    <w:rsid w:val="00AD3B49"/>
    <w:rsid w:val="00AD3C33"/>
    <w:rsid w:val="00AD4234"/>
    <w:rsid w:val="00AD42C9"/>
    <w:rsid w:val="00AD44BF"/>
    <w:rsid w:val="00AD462D"/>
    <w:rsid w:val="00AD5076"/>
    <w:rsid w:val="00AD5994"/>
    <w:rsid w:val="00AD5DA2"/>
    <w:rsid w:val="00AD6809"/>
    <w:rsid w:val="00AD68E2"/>
    <w:rsid w:val="00AD6A2C"/>
    <w:rsid w:val="00AD6FF7"/>
    <w:rsid w:val="00AD7010"/>
    <w:rsid w:val="00AD70B4"/>
    <w:rsid w:val="00AD7D42"/>
    <w:rsid w:val="00AE012C"/>
    <w:rsid w:val="00AE019A"/>
    <w:rsid w:val="00AE02C2"/>
    <w:rsid w:val="00AE03A1"/>
    <w:rsid w:val="00AE04D6"/>
    <w:rsid w:val="00AE0AC6"/>
    <w:rsid w:val="00AE1178"/>
    <w:rsid w:val="00AE1285"/>
    <w:rsid w:val="00AE1630"/>
    <w:rsid w:val="00AE165F"/>
    <w:rsid w:val="00AE280A"/>
    <w:rsid w:val="00AE28E2"/>
    <w:rsid w:val="00AE2F6F"/>
    <w:rsid w:val="00AE3AC0"/>
    <w:rsid w:val="00AE4369"/>
    <w:rsid w:val="00AE4587"/>
    <w:rsid w:val="00AE4902"/>
    <w:rsid w:val="00AE4A15"/>
    <w:rsid w:val="00AE4CD7"/>
    <w:rsid w:val="00AE55B3"/>
    <w:rsid w:val="00AE60B8"/>
    <w:rsid w:val="00AE64FF"/>
    <w:rsid w:val="00AE795A"/>
    <w:rsid w:val="00AF0208"/>
    <w:rsid w:val="00AF044E"/>
    <w:rsid w:val="00AF0644"/>
    <w:rsid w:val="00AF068C"/>
    <w:rsid w:val="00AF06DE"/>
    <w:rsid w:val="00AF0ABA"/>
    <w:rsid w:val="00AF1428"/>
    <w:rsid w:val="00AF16B0"/>
    <w:rsid w:val="00AF1955"/>
    <w:rsid w:val="00AF1DA0"/>
    <w:rsid w:val="00AF1F8D"/>
    <w:rsid w:val="00AF2835"/>
    <w:rsid w:val="00AF2A2D"/>
    <w:rsid w:val="00AF328C"/>
    <w:rsid w:val="00AF3779"/>
    <w:rsid w:val="00AF390B"/>
    <w:rsid w:val="00AF3CC5"/>
    <w:rsid w:val="00AF414F"/>
    <w:rsid w:val="00AF4A60"/>
    <w:rsid w:val="00AF4BC1"/>
    <w:rsid w:val="00AF539D"/>
    <w:rsid w:val="00AF575C"/>
    <w:rsid w:val="00AF57C3"/>
    <w:rsid w:val="00AF5C24"/>
    <w:rsid w:val="00AF6930"/>
    <w:rsid w:val="00AF7533"/>
    <w:rsid w:val="00AF7604"/>
    <w:rsid w:val="00B0006B"/>
    <w:rsid w:val="00B00789"/>
    <w:rsid w:val="00B00916"/>
    <w:rsid w:val="00B00F07"/>
    <w:rsid w:val="00B02895"/>
    <w:rsid w:val="00B02904"/>
    <w:rsid w:val="00B0360D"/>
    <w:rsid w:val="00B04731"/>
    <w:rsid w:val="00B0478E"/>
    <w:rsid w:val="00B04937"/>
    <w:rsid w:val="00B054F9"/>
    <w:rsid w:val="00B05B06"/>
    <w:rsid w:val="00B05F32"/>
    <w:rsid w:val="00B06288"/>
    <w:rsid w:val="00B0663C"/>
    <w:rsid w:val="00B06B22"/>
    <w:rsid w:val="00B07408"/>
    <w:rsid w:val="00B07D06"/>
    <w:rsid w:val="00B07ECB"/>
    <w:rsid w:val="00B10169"/>
    <w:rsid w:val="00B106D8"/>
    <w:rsid w:val="00B10CBF"/>
    <w:rsid w:val="00B11520"/>
    <w:rsid w:val="00B1157F"/>
    <w:rsid w:val="00B11C39"/>
    <w:rsid w:val="00B1246C"/>
    <w:rsid w:val="00B12887"/>
    <w:rsid w:val="00B13BDD"/>
    <w:rsid w:val="00B13E69"/>
    <w:rsid w:val="00B14C76"/>
    <w:rsid w:val="00B15409"/>
    <w:rsid w:val="00B15867"/>
    <w:rsid w:val="00B15906"/>
    <w:rsid w:val="00B16A04"/>
    <w:rsid w:val="00B16A24"/>
    <w:rsid w:val="00B16ADF"/>
    <w:rsid w:val="00B16DE3"/>
    <w:rsid w:val="00B1735F"/>
    <w:rsid w:val="00B17FBF"/>
    <w:rsid w:val="00B204FB"/>
    <w:rsid w:val="00B20966"/>
    <w:rsid w:val="00B210C8"/>
    <w:rsid w:val="00B21597"/>
    <w:rsid w:val="00B21C60"/>
    <w:rsid w:val="00B2262E"/>
    <w:rsid w:val="00B228CA"/>
    <w:rsid w:val="00B22C7F"/>
    <w:rsid w:val="00B22D88"/>
    <w:rsid w:val="00B22DE1"/>
    <w:rsid w:val="00B23930"/>
    <w:rsid w:val="00B2472D"/>
    <w:rsid w:val="00B2521C"/>
    <w:rsid w:val="00B2558D"/>
    <w:rsid w:val="00B25A7D"/>
    <w:rsid w:val="00B26022"/>
    <w:rsid w:val="00B27A12"/>
    <w:rsid w:val="00B27D1F"/>
    <w:rsid w:val="00B27DEE"/>
    <w:rsid w:val="00B3005B"/>
    <w:rsid w:val="00B308ED"/>
    <w:rsid w:val="00B30E39"/>
    <w:rsid w:val="00B3109E"/>
    <w:rsid w:val="00B316B2"/>
    <w:rsid w:val="00B323E3"/>
    <w:rsid w:val="00B33328"/>
    <w:rsid w:val="00B3348A"/>
    <w:rsid w:val="00B3379E"/>
    <w:rsid w:val="00B34D85"/>
    <w:rsid w:val="00B34FF2"/>
    <w:rsid w:val="00B3519C"/>
    <w:rsid w:val="00B351BE"/>
    <w:rsid w:val="00B354AE"/>
    <w:rsid w:val="00B35ADF"/>
    <w:rsid w:val="00B35DF3"/>
    <w:rsid w:val="00B3748B"/>
    <w:rsid w:val="00B37756"/>
    <w:rsid w:val="00B37768"/>
    <w:rsid w:val="00B40AB9"/>
    <w:rsid w:val="00B40D23"/>
    <w:rsid w:val="00B42CC6"/>
    <w:rsid w:val="00B42D20"/>
    <w:rsid w:val="00B42DC3"/>
    <w:rsid w:val="00B43030"/>
    <w:rsid w:val="00B43AA7"/>
    <w:rsid w:val="00B446C9"/>
    <w:rsid w:val="00B44BD7"/>
    <w:rsid w:val="00B4508D"/>
    <w:rsid w:val="00B45473"/>
    <w:rsid w:val="00B455CC"/>
    <w:rsid w:val="00B459F8"/>
    <w:rsid w:val="00B45E5C"/>
    <w:rsid w:val="00B460DB"/>
    <w:rsid w:val="00B46DDB"/>
    <w:rsid w:val="00B47EE9"/>
    <w:rsid w:val="00B504AA"/>
    <w:rsid w:val="00B50F97"/>
    <w:rsid w:val="00B5143C"/>
    <w:rsid w:val="00B51C6E"/>
    <w:rsid w:val="00B51DE1"/>
    <w:rsid w:val="00B51F0D"/>
    <w:rsid w:val="00B5224D"/>
    <w:rsid w:val="00B52260"/>
    <w:rsid w:val="00B5249E"/>
    <w:rsid w:val="00B5360B"/>
    <w:rsid w:val="00B53B40"/>
    <w:rsid w:val="00B55770"/>
    <w:rsid w:val="00B55B88"/>
    <w:rsid w:val="00B55BFD"/>
    <w:rsid w:val="00B55C76"/>
    <w:rsid w:val="00B56399"/>
    <w:rsid w:val="00B57D6B"/>
    <w:rsid w:val="00B57DDA"/>
    <w:rsid w:val="00B605A0"/>
    <w:rsid w:val="00B60DFD"/>
    <w:rsid w:val="00B60E3B"/>
    <w:rsid w:val="00B61064"/>
    <w:rsid w:val="00B615BC"/>
    <w:rsid w:val="00B61A74"/>
    <w:rsid w:val="00B62567"/>
    <w:rsid w:val="00B62A8D"/>
    <w:rsid w:val="00B62E00"/>
    <w:rsid w:val="00B6310A"/>
    <w:rsid w:val="00B632F5"/>
    <w:rsid w:val="00B635AD"/>
    <w:rsid w:val="00B63D98"/>
    <w:rsid w:val="00B64698"/>
    <w:rsid w:val="00B652E1"/>
    <w:rsid w:val="00B65C84"/>
    <w:rsid w:val="00B662B5"/>
    <w:rsid w:val="00B66345"/>
    <w:rsid w:val="00B66961"/>
    <w:rsid w:val="00B66B7D"/>
    <w:rsid w:val="00B66DF3"/>
    <w:rsid w:val="00B671B9"/>
    <w:rsid w:val="00B679B9"/>
    <w:rsid w:val="00B67A13"/>
    <w:rsid w:val="00B67A28"/>
    <w:rsid w:val="00B67D97"/>
    <w:rsid w:val="00B7005B"/>
    <w:rsid w:val="00B7129E"/>
    <w:rsid w:val="00B718D1"/>
    <w:rsid w:val="00B7215A"/>
    <w:rsid w:val="00B72CA1"/>
    <w:rsid w:val="00B740DF"/>
    <w:rsid w:val="00B743D6"/>
    <w:rsid w:val="00B746DD"/>
    <w:rsid w:val="00B7474A"/>
    <w:rsid w:val="00B75225"/>
    <w:rsid w:val="00B76412"/>
    <w:rsid w:val="00B772F7"/>
    <w:rsid w:val="00B77428"/>
    <w:rsid w:val="00B8035A"/>
    <w:rsid w:val="00B80753"/>
    <w:rsid w:val="00B80FC9"/>
    <w:rsid w:val="00B81C2B"/>
    <w:rsid w:val="00B82183"/>
    <w:rsid w:val="00B830FC"/>
    <w:rsid w:val="00B8321F"/>
    <w:rsid w:val="00B832D8"/>
    <w:rsid w:val="00B84777"/>
    <w:rsid w:val="00B84E38"/>
    <w:rsid w:val="00B85189"/>
    <w:rsid w:val="00B85509"/>
    <w:rsid w:val="00B85767"/>
    <w:rsid w:val="00B85902"/>
    <w:rsid w:val="00B861F4"/>
    <w:rsid w:val="00B862B5"/>
    <w:rsid w:val="00B8639D"/>
    <w:rsid w:val="00B863E2"/>
    <w:rsid w:val="00B8668E"/>
    <w:rsid w:val="00B86A53"/>
    <w:rsid w:val="00B87CA1"/>
    <w:rsid w:val="00B902A4"/>
    <w:rsid w:val="00B906D4"/>
    <w:rsid w:val="00B911A7"/>
    <w:rsid w:val="00B91E70"/>
    <w:rsid w:val="00B92C4D"/>
    <w:rsid w:val="00B9407A"/>
    <w:rsid w:val="00B942D9"/>
    <w:rsid w:val="00B9501D"/>
    <w:rsid w:val="00B96681"/>
    <w:rsid w:val="00B96A15"/>
    <w:rsid w:val="00B97684"/>
    <w:rsid w:val="00BA1139"/>
    <w:rsid w:val="00BA1276"/>
    <w:rsid w:val="00BA14EA"/>
    <w:rsid w:val="00BA169B"/>
    <w:rsid w:val="00BA3290"/>
    <w:rsid w:val="00BA4706"/>
    <w:rsid w:val="00BA497D"/>
    <w:rsid w:val="00BA5141"/>
    <w:rsid w:val="00BA66BE"/>
    <w:rsid w:val="00BA68D6"/>
    <w:rsid w:val="00BA7397"/>
    <w:rsid w:val="00BA75AE"/>
    <w:rsid w:val="00BA7AE8"/>
    <w:rsid w:val="00BB01F3"/>
    <w:rsid w:val="00BB1249"/>
    <w:rsid w:val="00BB16FA"/>
    <w:rsid w:val="00BB18D1"/>
    <w:rsid w:val="00BB242A"/>
    <w:rsid w:val="00BB3A19"/>
    <w:rsid w:val="00BB4C4C"/>
    <w:rsid w:val="00BB5BBE"/>
    <w:rsid w:val="00BB5D84"/>
    <w:rsid w:val="00BB6AB6"/>
    <w:rsid w:val="00BB6C7F"/>
    <w:rsid w:val="00BB7045"/>
    <w:rsid w:val="00BB72BD"/>
    <w:rsid w:val="00BB7A40"/>
    <w:rsid w:val="00BC02DA"/>
    <w:rsid w:val="00BC07A4"/>
    <w:rsid w:val="00BC0C13"/>
    <w:rsid w:val="00BC0D57"/>
    <w:rsid w:val="00BC1212"/>
    <w:rsid w:val="00BC1726"/>
    <w:rsid w:val="00BC19DE"/>
    <w:rsid w:val="00BC1EF0"/>
    <w:rsid w:val="00BC24E9"/>
    <w:rsid w:val="00BC257B"/>
    <w:rsid w:val="00BC2ABA"/>
    <w:rsid w:val="00BC2E8B"/>
    <w:rsid w:val="00BC2E8F"/>
    <w:rsid w:val="00BC3017"/>
    <w:rsid w:val="00BC3347"/>
    <w:rsid w:val="00BC368A"/>
    <w:rsid w:val="00BC3950"/>
    <w:rsid w:val="00BC3D8C"/>
    <w:rsid w:val="00BC4113"/>
    <w:rsid w:val="00BC4403"/>
    <w:rsid w:val="00BC4B2B"/>
    <w:rsid w:val="00BC58CD"/>
    <w:rsid w:val="00BC6202"/>
    <w:rsid w:val="00BC64E1"/>
    <w:rsid w:val="00BC68C6"/>
    <w:rsid w:val="00BC69D1"/>
    <w:rsid w:val="00BC6DA7"/>
    <w:rsid w:val="00BC6FEF"/>
    <w:rsid w:val="00BC7106"/>
    <w:rsid w:val="00BC73F3"/>
    <w:rsid w:val="00BC77A1"/>
    <w:rsid w:val="00BD0300"/>
    <w:rsid w:val="00BD0FD2"/>
    <w:rsid w:val="00BD12CA"/>
    <w:rsid w:val="00BD1F6F"/>
    <w:rsid w:val="00BD24D9"/>
    <w:rsid w:val="00BD2817"/>
    <w:rsid w:val="00BD3668"/>
    <w:rsid w:val="00BD38FC"/>
    <w:rsid w:val="00BD39FB"/>
    <w:rsid w:val="00BD3CB2"/>
    <w:rsid w:val="00BD3F43"/>
    <w:rsid w:val="00BD469E"/>
    <w:rsid w:val="00BD50E8"/>
    <w:rsid w:val="00BD666B"/>
    <w:rsid w:val="00BD74EC"/>
    <w:rsid w:val="00BD77CA"/>
    <w:rsid w:val="00BE003C"/>
    <w:rsid w:val="00BE1E71"/>
    <w:rsid w:val="00BE20B2"/>
    <w:rsid w:val="00BE2E22"/>
    <w:rsid w:val="00BE380F"/>
    <w:rsid w:val="00BE442D"/>
    <w:rsid w:val="00BE4743"/>
    <w:rsid w:val="00BE5A95"/>
    <w:rsid w:val="00BE605D"/>
    <w:rsid w:val="00BE6CE9"/>
    <w:rsid w:val="00BE6D9E"/>
    <w:rsid w:val="00BE7158"/>
    <w:rsid w:val="00BE76B0"/>
    <w:rsid w:val="00BE7771"/>
    <w:rsid w:val="00BF0465"/>
    <w:rsid w:val="00BF05CC"/>
    <w:rsid w:val="00BF0FD1"/>
    <w:rsid w:val="00BF12BE"/>
    <w:rsid w:val="00BF1889"/>
    <w:rsid w:val="00BF1A74"/>
    <w:rsid w:val="00BF289D"/>
    <w:rsid w:val="00BF2975"/>
    <w:rsid w:val="00BF3D03"/>
    <w:rsid w:val="00BF4057"/>
    <w:rsid w:val="00BF4075"/>
    <w:rsid w:val="00BF432F"/>
    <w:rsid w:val="00BF4634"/>
    <w:rsid w:val="00BF4AD2"/>
    <w:rsid w:val="00BF516A"/>
    <w:rsid w:val="00BF57E7"/>
    <w:rsid w:val="00BF585D"/>
    <w:rsid w:val="00BF5D9D"/>
    <w:rsid w:val="00BF70DB"/>
    <w:rsid w:val="00BF7268"/>
    <w:rsid w:val="00BF7371"/>
    <w:rsid w:val="00BF7D99"/>
    <w:rsid w:val="00C00F8E"/>
    <w:rsid w:val="00C01338"/>
    <w:rsid w:val="00C01784"/>
    <w:rsid w:val="00C02DFE"/>
    <w:rsid w:val="00C05523"/>
    <w:rsid w:val="00C06353"/>
    <w:rsid w:val="00C06469"/>
    <w:rsid w:val="00C07154"/>
    <w:rsid w:val="00C074D4"/>
    <w:rsid w:val="00C076A6"/>
    <w:rsid w:val="00C07735"/>
    <w:rsid w:val="00C077A3"/>
    <w:rsid w:val="00C10065"/>
    <w:rsid w:val="00C101BC"/>
    <w:rsid w:val="00C10297"/>
    <w:rsid w:val="00C10686"/>
    <w:rsid w:val="00C109AD"/>
    <w:rsid w:val="00C10B64"/>
    <w:rsid w:val="00C1114F"/>
    <w:rsid w:val="00C119EC"/>
    <w:rsid w:val="00C11E15"/>
    <w:rsid w:val="00C1242A"/>
    <w:rsid w:val="00C12AB2"/>
    <w:rsid w:val="00C12AD9"/>
    <w:rsid w:val="00C13241"/>
    <w:rsid w:val="00C1326D"/>
    <w:rsid w:val="00C1391A"/>
    <w:rsid w:val="00C13E92"/>
    <w:rsid w:val="00C14AFF"/>
    <w:rsid w:val="00C1536B"/>
    <w:rsid w:val="00C15969"/>
    <w:rsid w:val="00C16166"/>
    <w:rsid w:val="00C16CD1"/>
    <w:rsid w:val="00C17102"/>
    <w:rsid w:val="00C17507"/>
    <w:rsid w:val="00C2024D"/>
    <w:rsid w:val="00C2092C"/>
    <w:rsid w:val="00C21689"/>
    <w:rsid w:val="00C217B5"/>
    <w:rsid w:val="00C21872"/>
    <w:rsid w:val="00C218C6"/>
    <w:rsid w:val="00C222F0"/>
    <w:rsid w:val="00C227EB"/>
    <w:rsid w:val="00C23063"/>
    <w:rsid w:val="00C2390A"/>
    <w:rsid w:val="00C23EBB"/>
    <w:rsid w:val="00C260E8"/>
    <w:rsid w:val="00C26323"/>
    <w:rsid w:val="00C2632D"/>
    <w:rsid w:val="00C279BB"/>
    <w:rsid w:val="00C27E03"/>
    <w:rsid w:val="00C3076A"/>
    <w:rsid w:val="00C3110C"/>
    <w:rsid w:val="00C3114E"/>
    <w:rsid w:val="00C31226"/>
    <w:rsid w:val="00C31FCB"/>
    <w:rsid w:val="00C32EF2"/>
    <w:rsid w:val="00C3326E"/>
    <w:rsid w:val="00C33BC0"/>
    <w:rsid w:val="00C33F4F"/>
    <w:rsid w:val="00C34444"/>
    <w:rsid w:val="00C346D9"/>
    <w:rsid w:val="00C349B5"/>
    <w:rsid w:val="00C34E16"/>
    <w:rsid w:val="00C3622D"/>
    <w:rsid w:val="00C3653E"/>
    <w:rsid w:val="00C366AB"/>
    <w:rsid w:val="00C370EE"/>
    <w:rsid w:val="00C37976"/>
    <w:rsid w:val="00C37B12"/>
    <w:rsid w:val="00C37C48"/>
    <w:rsid w:val="00C4023C"/>
    <w:rsid w:val="00C404DD"/>
    <w:rsid w:val="00C40708"/>
    <w:rsid w:val="00C40AA2"/>
    <w:rsid w:val="00C40B59"/>
    <w:rsid w:val="00C40BFA"/>
    <w:rsid w:val="00C40DE2"/>
    <w:rsid w:val="00C40FCB"/>
    <w:rsid w:val="00C422A4"/>
    <w:rsid w:val="00C423E6"/>
    <w:rsid w:val="00C42EB8"/>
    <w:rsid w:val="00C433E4"/>
    <w:rsid w:val="00C43778"/>
    <w:rsid w:val="00C437DF"/>
    <w:rsid w:val="00C43AC6"/>
    <w:rsid w:val="00C440B7"/>
    <w:rsid w:val="00C44816"/>
    <w:rsid w:val="00C45E1B"/>
    <w:rsid w:val="00C46330"/>
    <w:rsid w:val="00C46A99"/>
    <w:rsid w:val="00C46BBC"/>
    <w:rsid w:val="00C4744C"/>
    <w:rsid w:val="00C47E5C"/>
    <w:rsid w:val="00C504E4"/>
    <w:rsid w:val="00C51232"/>
    <w:rsid w:val="00C516E0"/>
    <w:rsid w:val="00C517BB"/>
    <w:rsid w:val="00C52D29"/>
    <w:rsid w:val="00C52F2A"/>
    <w:rsid w:val="00C53947"/>
    <w:rsid w:val="00C53F4E"/>
    <w:rsid w:val="00C54188"/>
    <w:rsid w:val="00C54542"/>
    <w:rsid w:val="00C567F1"/>
    <w:rsid w:val="00C56AA5"/>
    <w:rsid w:val="00C57813"/>
    <w:rsid w:val="00C578C9"/>
    <w:rsid w:val="00C57A2B"/>
    <w:rsid w:val="00C57AF5"/>
    <w:rsid w:val="00C57E6E"/>
    <w:rsid w:val="00C57F7C"/>
    <w:rsid w:val="00C601FB"/>
    <w:rsid w:val="00C60558"/>
    <w:rsid w:val="00C60865"/>
    <w:rsid w:val="00C6103D"/>
    <w:rsid w:val="00C61AAF"/>
    <w:rsid w:val="00C61E2E"/>
    <w:rsid w:val="00C627FF"/>
    <w:rsid w:val="00C628F3"/>
    <w:rsid w:val="00C63160"/>
    <w:rsid w:val="00C63EC5"/>
    <w:rsid w:val="00C6457B"/>
    <w:rsid w:val="00C65677"/>
    <w:rsid w:val="00C6595A"/>
    <w:rsid w:val="00C65E19"/>
    <w:rsid w:val="00C65FDE"/>
    <w:rsid w:val="00C66D5D"/>
    <w:rsid w:val="00C6705C"/>
    <w:rsid w:val="00C67335"/>
    <w:rsid w:val="00C67371"/>
    <w:rsid w:val="00C674F5"/>
    <w:rsid w:val="00C67565"/>
    <w:rsid w:val="00C675DB"/>
    <w:rsid w:val="00C7065D"/>
    <w:rsid w:val="00C709EA"/>
    <w:rsid w:val="00C70C03"/>
    <w:rsid w:val="00C7133C"/>
    <w:rsid w:val="00C713B0"/>
    <w:rsid w:val="00C716AA"/>
    <w:rsid w:val="00C71D26"/>
    <w:rsid w:val="00C72DB5"/>
    <w:rsid w:val="00C72FE6"/>
    <w:rsid w:val="00C7310B"/>
    <w:rsid w:val="00C73CF2"/>
    <w:rsid w:val="00C73D01"/>
    <w:rsid w:val="00C740FA"/>
    <w:rsid w:val="00C74B87"/>
    <w:rsid w:val="00C74D67"/>
    <w:rsid w:val="00C75093"/>
    <w:rsid w:val="00C759F9"/>
    <w:rsid w:val="00C760B0"/>
    <w:rsid w:val="00C762A9"/>
    <w:rsid w:val="00C76336"/>
    <w:rsid w:val="00C7653C"/>
    <w:rsid w:val="00C76AB7"/>
    <w:rsid w:val="00C76C0A"/>
    <w:rsid w:val="00C76C14"/>
    <w:rsid w:val="00C7747F"/>
    <w:rsid w:val="00C778C6"/>
    <w:rsid w:val="00C80CDF"/>
    <w:rsid w:val="00C810B0"/>
    <w:rsid w:val="00C828FA"/>
    <w:rsid w:val="00C82946"/>
    <w:rsid w:val="00C82FF7"/>
    <w:rsid w:val="00C839F1"/>
    <w:rsid w:val="00C852B3"/>
    <w:rsid w:val="00C86F6C"/>
    <w:rsid w:val="00C8709D"/>
    <w:rsid w:val="00C87F20"/>
    <w:rsid w:val="00C9069F"/>
    <w:rsid w:val="00C90AE5"/>
    <w:rsid w:val="00C90FF5"/>
    <w:rsid w:val="00C913E6"/>
    <w:rsid w:val="00C919DA"/>
    <w:rsid w:val="00C91B6F"/>
    <w:rsid w:val="00C91BEB"/>
    <w:rsid w:val="00C91C48"/>
    <w:rsid w:val="00C91D80"/>
    <w:rsid w:val="00C920BC"/>
    <w:rsid w:val="00C925E7"/>
    <w:rsid w:val="00C93C06"/>
    <w:rsid w:val="00C93F57"/>
    <w:rsid w:val="00C94279"/>
    <w:rsid w:val="00C942DC"/>
    <w:rsid w:val="00C946DA"/>
    <w:rsid w:val="00C95646"/>
    <w:rsid w:val="00C95DBE"/>
    <w:rsid w:val="00C95E6E"/>
    <w:rsid w:val="00C966CB"/>
    <w:rsid w:val="00C969DA"/>
    <w:rsid w:val="00C96A0B"/>
    <w:rsid w:val="00CA0132"/>
    <w:rsid w:val="00CA0600"/>
    <w:rsid w:val="00CA1275"/>
    <w:rsid w:val="00CA13FE"/>
    <w:rsid w:val="00CA1EA3"/>
    <w:rsid w:val="00CA2CB1"/>
    <w:rsid w:val="00CA3845"/>
    <w:rsid w:val="00CA38CD"/>
    <w:rsid w:val="00CA40CA"/>
    <w:rsid w:val="00CA4313"/>
    <w:rsid w:val="00CA436F"/>
    <w:rsid w:val="00CA44C7"/>
    <w:rsid w:val="00CA4D95"/>
    <w:rsid w:val="00CA57B3"/>
    <w:rsid w:val="00CA57FD"/>
    <w:rsid w:val="00CA5D0A"/>
    <w:rsid w:val="00CA74BE"/>
    <w:rsid w:val="00CB02D7"/>
    <w:rsid w:val="00CB0375"/>
    <w:rsid w:val="00CB07E6"/>
    <w:rsid w:val="00CB0F8B"/>
    <w:rsid w:val="00CB10F0"/>
    <w:rsid w:val="00CB1198"/>
    <w:rsid w:val="00CB16C5"/>
    <w:rsid w:val="00CB1FA4"/>
    <w:rsid w:val="00CB2835"/>
    <w:rsid w:val="00CB2A13"/>
    <w:rsid w:val="00CB313D"/>
    <w:rsid w:val="00CB3204"/>
    <w:rsid w:val="00CB36F5"/>
    <w:rsid w:val="00CB39FC"/>
    <w:rsid w:val="00CB4538"/>
    <w:rsid w:val="00CB56CD"/>
    <w:rsid w:val="00CB5A46"/>
    <w:rsid w:val="00CB5DBE"/>
    <w:rsid w:val="00CB6992"/>
    <w:rsid w:val="00CB7BBF"/>
    <w:rsid w:val="00CC02CC"/>
    <w:rsid w:val="00CC0BEB"/>
    <w:rsid w:val="00CC1371"/>
    <w:rsid w:val="00CC156A"/>
    <w:rsid w:val="00CC234E"/>
    <w:rsid w:val="00CC235E"/>
    <w:rsid w:val="00CC2560"/>
    <w:rsid w:val="00CC272E"/>
    <w:rsid w:val="00CC2AB8"/>
    <w:rsid w:val="00CC2F86"/>
    <w:rsid w:val="00CC319E"/>
    <w:rsid w:val="00CC347F"/>
    <w:rsid w:val="00CC36BF"/>
    <w:rsid w:val="00CC3A74"/>
    <w:rsid w:val="00CC4770"/>
    <w:rsid w:val="00CC4D5E"/>
    <w:rsid w:val="00CC5C00"/>
    <w:rsid w:val="00CC6A91"/>
    <w:rsid w:val="00CC745D"/>
    <w:rsid w:val="00CC75DA"/>
    <w:rsid w:val="00CD0BB1"/>
    <w:rsid w:val="00CD16F4"/>
    <w:rsid w:val="00CD17B6"/>
    <w:rsid w:val="00CD1939"/>
    <w:rsid w:val="00CD1BDB"/>
    <w:rsid w:val="00CD240D"/>
    <w:rsid w:val="00CD2581"/>
    <w:rsid w:val="00CD2725"/>
    <w:rsid w:val="00CD3033"/>
    <w:rsid w:val="00CD3441"/>
    <w:rsid w:val="00CD3896"/>
    <w:rsid w:val="00CD3BAD"/>
    <w:rsid w:val="00CD3FFC"/>
    <w:rsid w:val="00CD434C"/>
    <w:rsid w:val="00CD4622"/>
    <w:rsid w:val="00CD4759"/>
    <w:rsid w:val="00CD4F5F"/>
    <w:rsid w:val="00CD50C8"/>
    <w:rsid w:val="00CD52B6"/>
    <w:rsid w:val="00CD5B9B"/>
    <w:rsid w:val="00CD5FD1"/>
    <w:rsid w:val="00CD638A"/>
    <w:rsid w:val="00CD6DD1"/>
    <w:rsid w:val="00CD6E90"/>
    <w:rsid w:val="00CD6F74"/>
    <w:rsid w:val="00CD7085"/>
    <w:rsid w:val="00CD7518"/>
    <w:rsid w:val="00CD7999"/>
    <w:rsid w:val="00CE00DC"/>
    <w:rsid w:val="00CE1C6C"/>
    <w:rsid w:val="00CE2A36"/>
    <w:rsid w:val="00CE34C4"/>
    <w:rsid w:val="00CE36E8"/>
    <w:rsid w:val="00CE3811"/>
    <w:rsid w:val="00CE3D9D"/>
    <w:rsid w:val="00CE4C21"/>
    <w:rsid w:val="00CE5045"/>
    <w:rsid w:val="00CE5CD1"/>
    <w:rsid w:val="00CE6106"/>
    <w:rsid w:val="00CE648F"/>
    <w:rsid w:val="00CE65EC"/>
    <w:rsid w:val="00CE69B0"/>
    <w:rsid w:val="00CE6E42"/>
    <w:rsid w:val="00CE726E"/>
    <w:rsid w:val="00CE76F1"/>
    <w:rsid w:val="00CF0F45"/>
    <w:rsid w:val="00CF1EC3"/>
    <w:rsid w:val="00CF2836"/>
    <w:rsid w:val="00CF3880"/>
    <w:rsid w:val="00CF3A3E"/>
    <w:rsid w:val="00CF51A3"/>
    <w:rsid w:val="00CF53CC"/>
    <w:rsid w:val="00CF5AE4"/>
    <w:rsid w:val="00CF5B66"/>
    <w:rsid w:val="00CF78D1"/>
    <w:rsid w:val="00CF79D0"/>
    <w:rsid w:val="00D000A9"/>
    <w:rsid w:val="00D0011B"/>
    <w:rsid w:val="00D00997"/>
    <w:rsid w:val="00D00B62"/>
    <w:rsid w:val="00D02033"/>
    <w:rsid w:val="00D0243B"/>
    <w:rsid w:val="00D02DE3"/>
    <w:rsid w:val="00D02F43"/>
    <w:rsid w:val="00D035EC"/>
    <w:rsid w:val="00D04823"/>
    <w:rsid w:val="00D04CC9"/>
    <w:rsid w:val="00D04D2E"/>
    <w:rsid w:val="00D04EFC"/>
    <w:rsid w:val="00D04F67"/>
    <w:rsid w:val="00D04FBC"/>
    <w:rsid w:val="00D05D22"/>
    <w:rsid w:val="00D06736"/>
    <w:rsid w:val="00D06E15"/>
    <w:rsid w:val="00D06F03"/>
    <w:rsid w:val="00D074FC"/>
    <w:rsid w:val="00D0757F"/>
    <w:rsid w:val="00D0764F"/>
    <w:rsid w:val="00D07832"/>
    <w:rsid w:val="00D07B74"/>
    <w:rsid w:val="00D07B98"/>
    <w:rsid w:val="00D11200"/>
    <w:rsid w:val="00D121D4"/>
    <w:rsid w:val="00D13E71"/>
    <w:rsid w:val="00D14815"/>
    <w:rsid w:val="00D15804"/>
    <w:rsid w:val="00D15DF2"/>
    <w:rsid w:val="00D168FB"/>
    <w:rsid w:val="00D16DFA"/>
    <w:rsid w:val="00D16FCD"/>
    <w:rsid w:val="00D1700C"/>
    <w:rsid w:val="00D170B8"/>
    <w:rsid w:val="00D17816"/>
    <w:rsid w:val="00D20650"/>
    <w:rsid w:val="00D21683"/>
    <w:rsid w:val="00D21C2C"/>
    <w:rsid w:val="00D21C4A"/>
    <w:rsid w:val="00D21CAF"/>
    <w:rsid w:val="00D22712"/>
    <w:rsid w:val="00D2410F"/>
    <w:rsid w:val="00D246F4"/>
    <w:rsid w:val="00D24B32"/>
    <w:rsid w:val="00D26456"/>
    <w:rsid w:val="00D27F06"/>
    <w:rsid w:val="00D30460"/>
    <w:rsid w:val="00D311BC"/>
    <w:rsid w:val="00D31B52"/>
    <w:rsid w:val="00D32391"/>
    <w:rsid w:val="00D333DA"/>
    <w:rsid w:val="00D34323"/>
    <w:rsid w:val="00D34627"/>
    <w:rsid w:val="00D3511B"/>
    <w:rsid w:val="00D3591B"/>
    <w:rsid w:val="00D3767B"/>
    <w:rsid w:val="00D37938"/>
    <w:rsid w:val="00D37FAF"/>
    <w:rsid w:val="00D40000"/>
    <w:rsid w:val="00D405E4"/>
    <w:rsid w:val="00D40A1E"/>
    <w:rsid w:val="00D40D46"/>
    <w:rsid w:val="00D40EAF"/>
    <w:rsid w:val="00D4107A"/>
    <w:rsid w:val="00D413D1"/>
    <w:rsid w:val="00D41592"/>
    <w:rsid w:val="00D417B6"/>
    <w:rsid w:val="00D41ACD"/>
    <w:rsid w:val="00D41D9D"/>
    <w:rsid w:val="00D41F46"/>
    <w:rsid w:val="00D439D7"/>
    <w:rsid w:val="00D43C1F"/>
    <w:rsid w:val="00D4425D"/>
    <w:rsid w:val="00D445C7"/>
    <w:rsid w:val="00D445E2"/>
    <w:rsid w:val="00D4479B"/>
    <w:rsid w:val="00D4556C"/>
    <w:rsid w:val="00D45F80"/>
    <w:rsid w:val="00D4606B"/>
    <w:rsid w:val="00D468BC"/>
    <w:rsid w:val="00D46F23"/>
    <w:rsid w:val="00D473CF"/>
    <w:rsid w:val="00D5035F"/>
    <w:rsid w:val="00D50A3C"/>
    <w:rsid w:val="00D52DBA"/>
    <w:rsid w:val="00D533AB"/>
    <w:rsid w:val="00D534D2"/>
    <w:rsid w:val="00D537E4"/>
    <w:rsid w:val="00D53F73"/>
    <w:rsid w:val="00D541BB"/>
    <w:rsid w:val="00D548A9"/>
    <w:rsid w:val="00D54BEE"/>
    <w:rsid w:val="00D5543D"/>
    <w:rsid w:val="00D5630D"/>
    <w:rsid w:val="00D56313"/>
    <w:rsid w:val="00D566F1"/>
    <w:rsid w:val="00D56E44"/>
    <w:rsid w:val="00D57111"/>
    <w:rsid w:val="00D572B5"/>
    <w:rsid w:val="00D57910"/>
    <w:rsid w:val="00D57EB8"/>
    <w:rsid w:val="00D607B3"/>
    <w:rsid w:val="00D6086D"/>
    <w:rsid w:val="00D610CC"/>
    <w:rsid w:val="00D6159C"/>
    <w:rsid w:val="00D61846"/>
    <w:rsid w:val="00D61D67"/>
    <w:rsid w:val="00D625D2"/>
    <w:rsid w:val="00D62DFF"/>
    <w:rsid w:val="00D62EFA"/>
    <w:rsid w:val="00D635F8"/>
    <w:rsid w:val="00D64451"/>
    <w:rsid w:val="00D64C69"/>
    <w:rsid w:val="00D65217"/>
    <w:rsid w:val="00D65402"/>
    <w:rsid w:val="00D65753"/>
    <w:rsid w:val="00D657F7"/>
    <w:rsid w:val="00D65D05"/>
    <w:rsid w:val="00D6610B"/>
    <w:rsid w:val="00D66584"/>
    <w:rsid w:val="00D665F4"/>
    <w:rsid w:val="00D6673A"/>
    <w:rsid w:val="00D66B91"/>
    <w:rsid w:val="00D66FCA"/>
    <w:rsid w:val="00D67872"/>
    <w:rsid w:val="00D67CBC"/>
    <w:rsid w:val="00D70B0A"/>
    <w:rsid w:val="00D70C03"/>
    <w:rsid w:val="00D70DF9"/>
    <w:rsid w:val="00D7184C"/>
    <w:rsid w:val="00D718CF"/>
    <w:rsid w:val="00D71D5D"/>
    <w:rsid w:val="00D72536"/>
    <w:rsid w:val="00D72AE3"/>
    <w:rsid w:val="00D72CA9"/>
    <w:rsid w:val="00D72E33"/>
    <w:rsid w:val="00D73324"/>
    <w:rsid w:val="00D74292"/>
    <w:rsid w:val="00D7469F"/>
    <w:rsid w:val="00D7474C"/>
    <w:rsid w:val="00D74E14"/>
    <w:rsid w:val="00D750D1"/>
    <w:rsid w:val="00D75B97"/>
    <w:rsid w:val="00D77398"/>
    <w:rsid w:val="00D77B62"/>
    <w:rsid w:val="00D80457"/>
    <w:rsid w:val="00D80E18"/>
    <w:rsid w:val="00D812F2"/>
    <w:rsid w:val="00D8164B"/>
    <w:rsid w:val="00D8223A"/>
    <w:rsid w:val="00D82453"/>
    <w:rsid w:val="00D82A73"/>
    <w:rsid w:val="00D8327A"/>
    <w:rsid w:val="00D83BF6"/>
    <w:rsid w:val="00D83F7D"/>
    <w:rsid w:val="00D84D0F"/>
    <w:rsid w:val="00D84EF7"/>
    <w:rsid w:val="00D85193"/>
    <w:rsid w:val="00D852F1"/>
    <w:rsid w:val="00D854AB"/>
    <w:rsid w:val="00D86A9E"/>
    <w:rsid w:val="00D874E7"/>
    <w:rsid w:val="00D87A3D"/>
    <w:rsid w:val="00D87DE1"/>
    <w:rsid w:val="00D90108"/>
    <w:rsid w:val="00D91AFB"/>
    <w:rsid w:val="00D91B94"/>
    <w:rsid w:val="00D92195"/>
    <w:rsid w:val="00D92D1C"/>
    <w:rsid w:val="00D941EA"/>
    <w:rsid w:val="00D942ED"/>
    <w:rsid w:val="00D9631D"/>
    <w:rsid w:val="00D963DA"/>
    <w:rsid w:val="00D96E4B"/>
    <w:rsid w:val="00D9704E"/>
    <w:rsid w:val="00D97692"/>
    <w:rsid w:val="00D97FE6"/>
    <w:rsid w:val="00DA01EA"/>
    <w:rsid w:val="00DA0414"/>
    <w:rsid w:val="00DA07C4"/>
    <w:rsid w:val="00DA12E3"/>
    <w:rsid w:val="00DA1DA5"/>
    <w:rsid w:val="00DA27F4"/>
    <w:rsid w:val="00DA2954"/>
    <w:rsid w:val="00DA2A26"/>
    <w:rsid w:val="00DA2D1D"/>
    <w:rsid w:val="00DA2DCB"/>
    <w:rsid w:val="00DA33C9"/>
    <w:rsid w:val="00DA37D9"/>
    <w:rsid w:val="00DA66CC"/>
    <w:rsid w:val="00DB02B7"/>
    <w:rsid w:val="00DB17A5"/>
    <w:rsid w:val="00DB2ABE"/>
    <w:rsid w:val="00DB2EC2"/>
    <w:rsid w:val="00DB3001"/>
    <w:rsid w:val="00DB3088"/>
    <w:rsid w:val="00DB3B72"/>
    <w:rsid w:val="00DB3E46"/>
    <w:rsid w:val="00DB4019"/>
    <w:rsid w:val="00DB41A8"/>
    <w:rsid w:val="00DB427F"/>
    <w:rsid w:val="00DB43C4"/>
    <w:rsid w:val="00DB467B"/>
    <w:rsid w:val="00DB4C93"/>
    <w:rsid w:val="00DB4D60"/>
    <w:rsid w:val="00DB57D8"/>
    <w:rsid w:val="00DB5ED4"/>
    <w:rsid w:val="00DB5F2C"/>
    <w:rsid w:val="00DB73DE"/>
    <w:rsid w:val="00DB78A5"/>
    <w:rsid w:val="00DB7BC3"/>
    <w:rsid w:val="00DB7E86"/>
    <w:rsid w:val="00DC02DF"/>
    <w:rsid w:val="00DC15DE"/>
    <w:rsid w:val="00DC1657"/>
    <w:rsid w:val="00DC1A77"/>
    <w:rsid w:val="00DC2F5A"/>
    <w:rsid w:val="00DC31D4"/>
    <w:rsid w:val="00DC3AD4"/>
    <w:rsid w:val="00DC44F3"/>
    <w:rsid w:val="00DC4EEF"/>
    <w:rsid w:val="00DC52FE"/>
    <w:rsid w:val="00DC5E79"/>
    <w:rsid w:val="00DC634C"/>
    <w:rsid w:val="00DC6A71"/>
    <w:rsid w:val="00DC6BDA"/>
    <w:rsid w:val="00DD02B8"/>
    <w:rsid w:val="00DD05D1"/>
    <w:rsid w:val="00DD091B"/>
    <w:rsid w:val="00DD114F"/>
    <w:rsid w:val="00DD1FA1"/>
    <w:rsid w:val="00DD2757"/>
    <w:rsid w:val="00DD2BCD"/>
    <w:rsid w:val="00DD32F2"/>
    <w:rsid w:val="00DD4CCD"/>
    <w:rsid w:val="00DD5142"/>
    <w:rsid w:val="00DD59D1"/>
    <w:rsid w:val="00DD5B9F"/>
    <w:rsid w:val="00DD5EE5"/>
    <w:rsid w:val="00DD6818"/>
    <w:rsid w:val="00DD69F5"/>
    <w:rsid w:val="00DD7A06"/>
    <w:rsid w:val="00DE073E"/>
    <w:rsid w:val="00DE14AA"/>
    <w:rsid w:val="00DE1C50"/>
    <w:rsid w:val="00DE1D90"/>
    <w:rsid w:val="00DE1EF7"/>
    <w:rsid w:val="00DE2514"/>
    <w:rsid w:val="00DE2628"/>
    <w:rsid w:val="00DE2EF8"/>
    <w:rsid w:val="00DE3178"/>
    <w:rsid w:val="00DE3B74"/>
    <w:rsid w:val="00DE4B90"/>
    <w:rsid w:val="00DE4CEF"/>
    <w:rsid w:val="00DE59A4"/>
    <w:rsid w:val="00DE619A"/>
    <w:rsid w:val="00DE718A"/>
    <w:rsid w:val="00DE72C8"/>
    <w:rsid w:val="00DE7C47"/>
    <w:rsid w:val="00DE7EA3"/>
    <w:rsid w:val="00DF06C3"/>
    <w:rsid w:val="00DF0DA7"/>
    <w:rsid w:val="00DF169F"/>
    <w:rsid w:val="00DF27DD"/>
    <w:rsid w:val="00DF302D"/>
    <w:rsid w:val="00DF7248"/>
    <w:rsid w:val="00DF72EB"/>
    <w:rsid w:val="00DF7938"/>
    <w:rsid w:val="00E011B0"/>
    <w:rsid w:val="00E012A8"/>
    <w:rsid w:val="00E01BAB"/>
    <w:rsid w:val="00E01F5C"/>
    <w:rsid w:val="00E03DC2"/>
    <w:rsid w:val="00E04192"/>
    <w:rsid w:val="00E043A8"/>
    <w:rsid w:val="00E044B8"/>
    <w:rsid w:val="00E047E5"/>
    <w:rsid w:val="00E04E55"/>
    <w:rsid w:val="00E0547A"/>
    <w:rsid w:val="00E06FA5"/>
    <w:rsid w:val="00E07800"/>
    <w:rsid w:val="00E07A4C"/>
    <w:rsid w:val="00E07EC7"/>
    <w:rsid w:val="00E10165"/>
    <w:rsid w:val="00E102B0"/>
    <w:rsid w:val="00E12A74"/>
    <w:rsid w:val="00E12CA5"/>
    <w:rsid w:val="00E13199"/>
    <w:rsid w:val="00E139F9"/>
    <w:rsid w:val="00E142EF"/>
    <w:rsid w:val="00E144B6"/>
    <w:rsid w:val="00E1574E"/>
    <w:rsid w:val="00E15E8F"/>
    <w:rsid w:val="00E16094"/>
    <w:rsid w:val="00E16215"/>
    <w:rsid w:val="00E16A4C"/>
    <w:rsid w:val="00E1735D"/>
    <w:rsid w:val="00E17B9A"/>
    <w:rsid w:val="00E17E9B"/>
    <w:rsid w:val="00E2017B"/>
    <w:rsid w:val="00E20C1E"/>
    <w:rsid w:val="00E2126F"/>
    <w:rsid w:val="00E21493"/>
    <w:rsid w:val="00E216BF"/>
    <w:rsid w:val="00E21CA6"/>
    <w:rsid w:val="00E223A3"/>
    <w:rsid w:val="00E22750"/>
    <w:rsid w:val="00E22EB4"/>
    <w:rsid w:val="00E2309F"/>
    <w:rsid w:val="00E2330F"/>
    <w:rsid w:val="00E233D9"/>
    <w:rsid w:val="00E23536"/>
    <w:rsid w:val="00E23EE4"/>
    <w:rsid w:val="00E24921"/>
    <w:rsid w:val="00E24AD1"/>
    <w:rsid w:val="00E2572B"/>
    <w:rsid w:val="00E258B0"/>
    <w:rsid w:val="00E264D7"/>
    <w:rsid w:val="00E26788"/>
    <w:rsid w:val="00E2689E"/>
    <w:rsid w:val="00E26EB2"/>
    <w:rsid w:val="00E27B28"/>
    <w:rsid w:val="00E27CAC"/>
    <w:rsid w:val="00E27DEC"/>
    <w:rsid w:val="00E304C0"/>
    <w:rsid w:val="00E309E6"/>
    <w:rsid w:val="00E31335"/>
    <w:rsid w:val="00E31AB1"/>
    <w:rsid w:val="00E31DC8"/>
    <w:rsid w:val="00E31F83"/>
    <w:rsid w:val="00E3225F"/>
    <w:rsid w:val="00E329DB"/>
    <w:rsid w:val="00E338CF"/>
    <w:rsid w:val="00E343D3"/>
    <w:rsid w:val="00E35A5E"/>
    <w:rsid w:val="00E35AE5"/>
    <w:rsid w:val="00E363BA"/>
    <w:rsid w:val="00E36F2F"/>
    <w:rsid w:val="00E414B8"/>
    <w:rsid w:val="00E42E22"/>
    <w:rsid w:val="00E42EA1"/>
    <w:rsid w:val="00E43CBC"/>
    <w:rsid w:val="00E44240"/>
    <w:rsid w:val="00E4577A"/>
    <w:rsid w:val="00E45EF5"/>
    <w:rsid w:val="00E45FBF"/>
    <w:rsid w:val="00E46298"/>
    <w:rsid w:val="00E465E8"/>
    <w:rsid w:val="00E46AA2"/>
    <w:rsid w:val="00E46C17"/>
    <w:rsid w:val="00E46CA7"/>
    <w:rsid w:val="00E47C39"/>
    <w:rsid w:val="00E47F94"/>
    <w:rsid w:val="00E50919"/>
    <w:rsid w:val="00E50AE6"/>
    <w:rsid w:val="00E50C2C"/>
    <w:rsid w:val="00E529CF"/>
    <w:rsid w:val="00E52FF5"/>
    <w:rsid w:val="00E53082"/>
    <w:rsid w:val="00E532D2"/>
    <w:rsid w:val="00E53D82"/>
    <w:rsid w:val="00E5402E"/>
    <w:rsid w:val="00E5442C"/>
    <w:rsid w:val="00E54604"/>
    <w:rsid w:val="00E54CA2"/>
    <w:rsid w:val="00E55093"/>
    <w:rsid w:val="00E55800"/>
    <w:rsid w:val="00E55E0F"/>
    <w:rsid w:val="00E55EB4"/>
    <w:rsid w:val="00E5659A"/>
    <w:rsid w:val="00E565D9"/>
    <w:rsid w:val="00E56789"/>
    <w:rsid w:val="00E567F6"/>
    <w:rsid w:val="00E578B7"/>
    <w:rsid w:val="00E579E8"/>
    <w:rsid w:val="00E60113"/>
    <w:rsid w:val="00E607BD"/>
    <w:rsid w:val="00E60C54"/>
    <w:rsid w:val="00E61381"/>
    <w:rsid w:val="00E62B09"/>
    <w:rsid w:val="00E62BA8"/>
    <w:rsid w:val="00E62F68"/>
    <w:rsid w:val="00E63307"/>
    <w:rsid w:val="00E6332D"/>
    <w:rsid w:val="00E6396D"/>
    <w:rsid w:val="00E64855"/>
    <w:rsid w:val="00E64B07"/>
    <w:rsid w:val="00E66EAA"/>
    <w:rsid w:val="00E67766"/>
    <w:rsid w:val="00E67EDC"/>
    <w:rsid w:val="00E7020F"/>
    <w:rsid w:val="00E706EF"/>
    <w:rsid w:val="00E71103"/>
    <w:rsid w:val="00E71F7F"/>
    <w:rsid w:val="00E74073"/>
    <w:rsid w:val="00E7507B"/>
    <w:rsid w:val="00E757B3"/>
    <w:rsid w:val="00E75A8F"/>
    <w:rsid w:val="00E76067"/>
    <w:rsid w:val="00E76B0C"/>
    <w:rsid w:val="00E77C41"/>
    <w:rsid w:val="00E77DB1"/>
    <w:rsid w:val="00E800B7"/>
    <w:rsid w:val="00E816C2"/>
    <w:rsid w:val="00E81B94"/>
    <w:rsid w:val="00E81D23"/>
    <w:rsid w:val="00E82229"/>
    <w:rsid w:val="00E83455"/>
    <w:rsid w:val="00E83556"/>
    <w:rsid w:val="00E83C49"/>
    <w:rsid w:val="00E8452C"/>
    <w:rsid w:val="00E847C9"/>
    <w:rsid w:val="00E84889"/>
    <w:rsid w:val="00E8586D"/>
    <w:rsid w:val="00E86205"/>
    <w:rsid w:val="00E8633A"/>
    <w:rsid w:val="00E868DE"/>
    <w:rsid w:val="00E8728F"/>
    <w:rsid w:val="00E8787C"/>
    <w:rsid w:val="00E87CD2"/>
    <w:rsid w:val="00E87D47"/>
    <w:rsid w:val="00E90660"/>
    <w:rsid w:val="00E915D3"/>
    <w:rsid w:val="00E91CF5"/>
    <w:rsid w:val="00E91E00"/>
    <w:rsid w:val="00E926E0"/>
    <w:rsid w:val="00E935B6"/>
    <w:rsid w:val="00E93E9C"/>
    <w:rsid w:val="00E9453A"/>
    <w:rsid w:val="00E94B58"/>
    <w:rsid w:val="00E94F7C"/>
    <w:rsid w:val="00E95523"/>
    <w:rsid w:val="00E95A3C"/>
    <w:rsid w:val="00E95E87"/>
    <w:rsid w:val="00E974FB"/>
    <w:rsid w:val="00E978DC"/>
    <w:rsid w:val="00E97C60"/>
    <w:rsid w:val="00EA016C"/>
    <w:rsid w:val="00EA06A9"/>
    <w:rsid w:val="00EA0C49"/>
    <w:rsid w:val="00EA0C4D"/>
    <w:rsid w:val="00EA1C10"/>
    <w:rsid w:val="00EA1C62"/>
    <w:rsid w:val="00EA1C75"/>
    <w:rsid w:val="00EA2260"/>
    <w:rsid w:val="00EA262D"/>
    <w:rsid w:val="00EA28E4"/>
    <w:rsid w:val="00EA2A1B"/>
    <w:rsid w:val="00EA2FFE"/>
    <w:rsid w:val="00EA40B5"/>
    <w:rsid w:val="00EA5124"/>
    <w:rsid w:val="00EA6407"/>
    <w:rsid w:val="00EA6A15"/>
    <w:rsid w:val="00EA6A74"/>
    <w:rsid w:val="00EA6A8F"/>
    <w:rsid w:val="00EA6CF6"/>
    <w:rsid w:val="00EA6D33"/>
    <w:rsid w:val="00EA71DB"/>
    <w:rsid w:val="00EA7C23"/>
    <w:rsid w:val="00EB07EF"/>
    <w:rsid w:val="00EB0F4E"/>
    <w:rsid w:val="00EB251C"/>
    <w:rsid w:val="00EB4520"/>
    <w:rsid w:val="00EB4B2E"/>
    <w:rsid w:val="00EB5144"/>
    <w:rsid w:val="00EB5469"/>
    <w:rsid w:val="00EB6480"/>
    <w:rsid w:val="00EB6BA8"/>
    <w:rsid w:val="00EB6C96"/>
    <w:rsid w:val="00EB7049"/>
    <w:rsid w:val="00EB707F"/>
    <w:rsid w:val="00EC1113"/>
    <w:rsid w:val="00EC17E5"/>
    <w:rsid w:val="00EC1ACE"/>
    <w:rsid w:val="00EC2042"/>
    <w:rsid w:val="00EC209D"/>
    <w:rsid w:val="00EC26DD"/>
    <w:rsid w:val="00EC29A6"/>
    <w:rsid w:val="00EC2E83"/>
    <w:rsid w:val="00EC384D"/>
    <w:rsid w:val="00EC389D"/>
    <w:rsid w:val="00EC3D1A"/>
    <w:rsid w:val="00EC4314"/>
    <w:rsid w:val="00EC45BC"/>
    <w:rsid w:val="00EC49B8"/>
    <w:rsid w:val="00EC4B9C"/>
    <w:rsid w:val="00EC4E9C"/>
    <w:rsid w:val="00EC54ED"/>
    <w:rsid w:val="00EC5C36"/>
    <w:rsid w:val="00EC5CDA"/>
    <w:rsid w:val="00EC652A"/>
    <w:rsid w:val="00EC68A3"/>
    <w:rsid w:val="00EC7343"/>
    <w:rsid w:val="00EC7F03"/>
    <w:rsid w:val="00ED054D"/>
    <w:rsid w:val="00ED0E35"/>
    <w:rsid w:val="00ED1373"/>
    <w:rsid w:val="00ED1B2D"/>
    <w:rsid w:val="00ED243B"/>
    <w:rsid w:val="00ED25D9"/>
    <w:rsid w:val="00ED27D5"/>
    <w:rsid w:val="00ED2F77"/>
    <w:rsid w:val="00ED3F1A"/>
    <w:rsid w:val="00ED4B31"/>
    <w:rsid w:val="00ED5721"/>
    <w:rsid w:val="00ED5899"/>
    <w:rsid w:val="00ED6322"/>
    <w:rsid w:val="00ED6AC7"/>
    <w:rsid w:val="00ED6ED5"/>
    <w:rsid w:val="00ED7B62"/>
    <w:rsid w:val="00ED7C6B"/>
    <w:rsid w:val="00ED7CD4"/>
    <w:rsid w:val="00EE0290"/>
    <w:rsid w:val="00EE029F"/>
    <w:rsid w:val="00EE08AA"/>
    <w:rsid w:val="00EE0EDA"/>
    <w:rsid w:val="00EE125C"/>
    <w:rsid w:val="00EE1C72"/>
    <w:rsid w:val="00EE3490"/>
    <w:rsid w:val="00EE36A8"/>
    <w:rsid w:val="00EE3B19"/>
    <w:rsid w:val="00EE3D95"/>
    <w:rsid w:val="00EE5B65"/>
    <w:rsid w:val="00EE6632"/>
    <w:rsid w:val="00EE749D"/>
    <w:rsid w:val="00EE769C"/>
    <w:rsid w:val="00EE786C"/>
    <w:rsid w:val="00EF009F"/>
    <w:rsid w:val="00EF0243"/>
    <w:rsid w:val="00EF1ADC"/>
    <w:rsid w:val="00EF1E5E"/>
    <w:rsid w:val="00EF235F"/>
    <w:rsid w:val="00EF2E53"/>
    <w:rsid w:val="00EF39A7"/>
    <w:rsid w:val="00EF3F7E"/>
    <w:rsid w:val="00EF4AB6"/>
    <w:rsid w:val="00EF4CF6"/>
    <w:rsid w:val="00EF4EFF"/>
    <w:rsid w:val="00EF58E6"/>
    <w:rsid w:val="00EF5A7B"/>
    <w:rsid w:val="00EF67DD"/>
    <w:rsid w:val="00EF6892"/>
    <w:rsid w:val="00EF6DF4"/>
    <w:rsid w:val="00EF75F0"/>
    <w:rsid w:val="00EF7B19"/>
    <w:rsid w:val="00F00029"/>
    <w:rsid w:val="00F00161"/>
    <w:rsid w:val="00F00603"/>
    <w:rsid w:val="00F00CCC"/>
    <w:rsid w:val="00F00F64"/>
    <w:rsid w:val="00F01AB3"/>
    <w:rsid w:val="00F01F6A"/>
    <w:rsid w:val="00F0270E"/>
    <w:rsid w:val="00F04072"/>
    <w:rsid w:val="00F0479B"/>
    <w:rsid w:val="00F05E09"/>
    <w:rsid w:val="00F06180"/>
    <w:rsid w:val="00F069EB"/>
    <w:rsid w:val="00F06C82"/>
    <w:rsid w:val="00F07C73"/>
    <w:rsid w:val="00F10376"/>
    <w:rsid w:val="00F103F2"/>
    <w:rsid w:val="00F10E7C"/>
    <w:rsid w:val="00F11749"/>
    <w:rsid w:val="00F11937"/>
    <w:rsid w:val="00F12489"/>
    <w:rsid w:val="00F133CA"/>
    <w:rsid w:val="00F137B6"/>
    <w:rsid w:val="00F148A3"/>
    <w:rsid w:val="00F149A5"/>
    <w:rsid w:val="00F14B55"/>
    <w:rsid w:val="00F14CF6"/>
    <w:rsid w:val="00F14F05"/>
    <w:rsid w:val="00F1610B"/>
    <w:rsid w:val="00F161DF"/>
    <w:rsid w:val="00F161E4"/>
    <w:rsid w:val="00F16E62"/>
    <w:rsid w:val="00F174EE"/>
    <w:rsid w:val="00F17FA1"/>
    <w:rsid w:val="00F20231"/>
    <w:rsid w:val="00F20D4D"/>
    <w:rsid w:val="00F21FFE"/>
    <w:rsid w:val="00F23132"/>
    <w:rsid w:val="00F235A6"/>
    <w:rsid w:val="00F23BED"/>
    <w:rsid w:val="00F245B8"/>
    <w:rsid w:val="00F24AD2"/>
    <w:rsid w:val="00F24DA1"/>
    <w:rsid w:val="00F24F7E"/>
    <w:rsid w:val="00F250BD"/>
    <w:rsid w:val="00F251F1"/>
    <w:rsid w:val="00F254D6"/>
    <w:rsid w:val="00F25CAB"/>
    <w:rsid w:val="00F25DFD"/>
    <w:rsid w:val="00F26103"/>
    <w:rsid w:val="00F2667F"/>
    <w:rsid w:val="00F26863"/>
    <w:rsid w:val="00F26E70"/>
    <w:rsid w:val="00F2749E"/>
    <w:rsid w:val="00F27670"/>
    <w:rsid w:val="00F303BB"/>
    <w:rsid w:val="00F30961"/>
    <w:rsid w:val="00F30AFF"/>
    <w:rsid w:val="00F30E26"/>
    <w:rsid w:val="00F319E5"/>
    <w:rsid w:val="00F31AF7"/>
    <w:rsid w:val="00F321FB"/>
    <w:rsid w:val="00F32D79"/>
    <w:rsid w:val="00F34883"/>
    <w:rsid w:val="00F349A1"/>
    <w:rsid w:val="00F34AFF"/>
    <w:rsid w:val="00F3549E"/>
    <w:rsid w:val="00F354EB"/>
    <w:rsid w:val="00F37584"/>
    <w:rsid w:val="00F379F1"/>
    <w:rsid w:val="00F37CB1"/>
    <w:rsid w:val="00F40378"/>
    <w:rsid w:val="00F406A3"/>
    <w:rsid w:val="00F41D23"/>
    <w:rsid w:val="00F434AA"/>
    <w:rsid w:val="00F45397"/>
    <w:rsid w:val="00F45B5B"/>
    <w:rsid w:val="00F45E4F"/>
    <w:rsid w:val="00F46058"/>
    <w:rsid w:val="00F462DB"/>
    <w:rsid w:val="00F46614"/>
    <w:rsid w:val="00F46778"/>
    <w:rsid w:val="00F46B5D"/>
    <w:rsid w:val="00F470B7"/>
    <w:rsid w:val="00F471BF"/>
    <w:rsid w:val="00F47671"/>
    <w:rsid w:val="00F50089"/>
    <w:rsid w:val="00F507E7"/>
    <w:rsid w:val="00F50881"/>
    <w:rsid w:val="00F51058"/>
    <w:rsid w:val="00F51F87"/>
    <w:rsid w:val="00F52476"/>
    <w:rsid w:val="00F52961"/>
    <w:rsid w:val="00F52A25"/>
    <w:rsid w:val="00F53088"/>
    <w:rsid w:val="00F53092"/>
    <w:rsid w:val="00F53194"/>
    <w:rsid w:val="00F5393B"/>
    <w:rsid w:val="00F53C35"/>
    <w:rsid w:val="00F53FC6"/>
    <w:rsid w:val="00F544DA"/>
    <w:rsid w:val="00F546E9"/>
    <w:rsid w:val="00F54A13"/>
    <w:rsid w:val="00F54C58"/>
    <w:rsid w:val="00F5565F"/>
    <w:rsid w:val="00F55B69"/>
    <w:rsid w:val="00F55B92"/>
    <w:rsid w:val="00F55CD1"/>
    <w:rsid w:val="00F55FA6"/>
    <w:rsid w:val="00F56009"/>
    <w:rsid w:val="00F56224"/>
    <w:rsid w:val="00F56A47"/>
    <w:rsid w:val="00F56B1A"/>
    <w:rsid w:val="00F56CA9"/>
    <w:rsid w:val="00F5778D"/>
    <w:rsid w:val="00F57D1F"/>
    <w:rsid w:val="00F60810"/>
    <w:rsid w:val="00F60F4D"/>
    <w:rsid w:val="00F61202"/>
    <w:rsid w:val="00F620F8"/>
    <w:rsid w:val="00F62563"/>
    <w:rsid w:val="00F62904"/>
    <w:rsid w:val="00F636FB"/>
    <w:rsid w:val="00F63A90"/>
    <w:rsid w:val="00F64134"/>
    <w:rsid w:val="00F645A2"/>
    <w:rsid w:val="00F648AC"/>
    <w:rsid w:val="00F65C20"/>
    <w:rsid w:val="00F663FE"/>
    <w:rsid w:val="00F66ECA"/>
    <w:rsid w:val="00F6718C"/>
    <w:rsid w:val="00F6731E"/>
    <w:rsid w:val="00F70237"/>
    <w:rsid w:val="00F73A08"/>
    <w:rsid w:val="00F741D6"/>
    <w:rsid w:val="00F748E1"/>
    <w:rsid w:val="00F74BEB"/>
    <w:rsid w:val="00F74C7A"/>
    <w:rsid w:val="00F74FBA"/>
    <w:rsid w:val="00F76167"/>
    <w:rsid w:val="00F7634F"/>
    <w:rsid w:val="00F76696"/>
    <w:rsid w:val="00F7670C"/>
    <w:rsid w:val="00F76A07"/>
    <w:rsid w:val="00F76B55"/>
    <w:rsid w:val="00F76E53"/>
    <w:rsid w:val="00F773F1"/>
    <w:rsid w:val="00F77C96"/>
    <w:rsid w:val="00F77EA8"/>
    <w:rsid w:val="00F807FC"/>
    <w:rsid w:val="00F8091C"/>
    <w:rsid w:val="00F80D14"/>
    <w:rsid w:val="00F810E3"/>
    <w:rsid w:val="00F8138E"/>
    <w:rsid w:val="00F81D5C"/>
    <w:rsid w:val="00F8209A"/>
    <w:rsid w:val="00F821EF"/>
    <w:rsid w:val="00F82380"/>
    <w:rsid w:val="00F825E4"/>
    <w:rsid w:val="00F82FDC"/>
    <w:rsid w:val="00F833AD"/>
    <w:rsid w:val="00F83689"/>
    <w:rsid w:val="00F83CDA"/>
    <w:rsid w:val="00F83E56"/>
    <w:rsid w:val="00F84063"/>
    <w:rsid w:val="00F84155"/>
    <w:rsid w:val="00F842E3"/>
    <w:rsid w:val="00F84EF9"/>
    <w:rsid w:val="00F8590E"/>
    <w:rsid w:val="00F85B93"/>
    <w:rsid w:val="00F85E02"/>
    <w:rsid w:val="00F8631C"/>
    <w:rsid w:val="00F866F3"/>
    <w:rsid w:val="00F86958"/>
    <w:rsid w:val="00F874C3"/>
    <w:rsid w:val="00F901EB"/>
    <w:rsid w:val="00F90456"/>
    <w:rsid w:val="00F90BE3"/>
    <w:rsid w:val="00F90C6E"/>
    <w:rsid w:val="00F90F86"/>
    <w:rsid w:val="00F91A02"/>
    <w:rsid w:val="00F91CC8"/>
    <w:rsid w:val="00F91D79"/>
    <w:rsid w:val="00F922EF"/>
    <w:rsid w:val="00F93773"/>
    <w:rsid w:val="00F938A2"/>
    <w:rsid w:val="00F93DB8"/>
    <w:rsid w:val="00F94151"/>
    <w:rsid w:val="00F94627"/>
    <w:rsid w:val="00F9478F"/>
    <w:rsid w:val="00F95044"/>
    <w:rsid w:val="00F9539B"/>
    <w:rsid w:val="00F953BB"/>
    <w:rsid w:val="00F957E0"/>
    <w:rsid w:val="00F9592D"/>
    <w:rsid w:val="00F95949"/>
    <w:rsid w:val="00F9638E"/>
    <w:rsid w:val="00F9643C"/>
    <w:rsid w:val="00F97195"/>
    <w:rsid w:val="00F9743D"/>
    <w:rsid w:val="00F97A90"/>
    <w:rsid w:val="00F97AA7"/>
    <w:rsid w:val="00FA042C"/>
    <w:rsid w:val="00FA0B93"/>
    <w:rsid w:val="00FA19B4"/>
    <w:rsid w:val="00FA1E9C"/>
    <w:rsid w:val="00FA26B7"/>
    <w:rsid w:val="00FA27BC"/>
    <w:rsid w:val="00FA27E1"/>
    <w:rsid w:val="00FA2ADE"/>
    <w:rsid w:val="00FA3277"/>
    <w:rsid w:val="00FA3284"/>
    <w:rsid w:val="00FA32DE"/>
    <w:rsid w:val="00FA3A28"/>
    <w:rsid w:val="00FA3B24"/>
    <w:rsid w:val="00FA3C46"/>
    <w:rsid w:val="00FA3FA6"/>
    <w:rsid w:val="00FA4910"/>
    <w:rsid w:val="00FA4AE7"/>
    <w:rsid w:val="00FA51A8"/>
    <w:rsid w:val="00FA5A8B"/>
    <w:rsid w:val="00FA5F95"/>
    <w:rsid w:val="00FA63F7"/>
    <w:rsid w:val="00FB0370"/>
    <w:rsid w:val="00FB08EA"/>
    <w:rsid w:val="00FB0971"/>
    <w:rsid w:val="00FB0BD0"/>
    <w:rsid w:val="00FB0BF3"/>
    <w:rsid w:val="00FB0D45"/>
    <w:rsid w:val="00FB14EA"/>
    <w:rsid w:val="00FB1A20"/>
    <w:rsid w:val="00FB25BC"/>
    <w:rsid w:val="00FB2CA6"/>
    <w:rsid w:val="00FB37DC"/>
    <w:rsid w:val="00FB3A7B"/>
    <w:rsid w:val="00FB3AFA"/>
    <w:rsid w:val="00FB4012"/>
    <w:rsid w:val="00FB580B"/>
    <w:rsid w:val="00FB5C68"/>
    <w:rsid w:val="00FB6129"/>
    <w:rsid w:val="00FB6FF5"/>
    <w:rsid w:val="00FB72CA"/>
    <w:rsid w:val="00FB7DB9"/>
    <w:rsid w:val="00FC0BCC"/>
    <w:rsid w:val="00FC0ED6"/>
    <w:rsid w:val="00FC1A0E"/>
    <w:rsid w:val="00FC203B"/>
    <w:rsid w:val="00FC210F"/>
    <w:rsid w:val="00FC2116"/>
    <w:rsid w:val="00FC21F2"/>
    <w:rsid w:val="00FC2AE2"/>
    <w:rsid w:val="00FC2D5D"/>
    <w:rsid w:val="00FC3657"/>
    <w:rsid w:val="00FC441C"/>
    <w:rsid w:val="00FC4893"/>
    <w:rsid w:val="00FC4CC7"/>
    <w:rsid w:val="00FC5143"/>
    <w:rsid w:val="00FC626E"/>
    <w:rsid w:val="00FC6A92"/>
    <w:rsid w:val="00FC6FB3"/>
    <w:rsid w:val="00FC757B"/>
    <w:rsid w:val="00FC7B5B"/>
    <w:rsid w:val="00FC7F04"/>
    <w:rsid w:val="00FD012D"/>
    <w:rsid w:val="00FD025E"/>
    <w:rsid w:val="00FD0B72"/>
    <w:rsid w:val="00FD104F"/>
    <w:rsid w:val="00FD13C7"/>
    <w:rsid w:val="00FD15D5"/>
    <w:rsid w:val="00FD294F"/>
    <w:rsid w:val="00FD2A0B"/>
    <w:rsid w:val="00FD32F9"/>
    <w:rsid w:val="00FD3F12"/>
    <w:rsid w:val="00FD42CB"/>
    <w:rsid w:val="00FD4462"/>
    <w:rsid w:val="00FD57DE"/>
    <w:rsid w:val="00FD65F1"/>
    <w:rsid w:val="00FD6684"/>
    <w:rsid w:val="00FD7530"/>
    <w:rsid w:val="00FD779F"/>
    <w:rsid w:val="00FD7979"/>
    <w:rsid w:val="00FD7CF4"/>
    <w:rsid w:val="00FE0422"/>
    <w:rsid w:val="00FE10C6"/>
    <w:rsid w:val="00FE1796"/>
    <w:rsid w:val="00FE17D9"/>
    <w:rsid w:val="00FE1FEA"/>
    <w:rsid w:val="00FE22BC"/>
    <w:rsid w:val="00FE2FE7"/>
    <w:rsid w:val="00FE37EB"/>
    <w:rsid w:val="00FE42C2"/>
    <w:rsid w:val="00FE4A83"/>
    <w:rsid w:val="00FE6C82"/>
    <w:rsid w:val="00FE73B3"/>
    <w:rsid w:val="00FE7482"/>
    <w:rsid w:val="00FE748D"/>
    <w:rsid w:val="00FF1620"/>
    <w:rsid w:val="00FF1679"/>
    <w:rsid w:val="00FF1C1B"/>
    <w:rsid w:val="00FF2E20"/>
    <w:rsid w:val="00FF3447"/>
    <w:rsid w:val="00FF370A"/>
    <w:rsid w:val="00FF49EF"/>
    <w:rsid w:val="00FF5805"/>
    <w:rsid w:val="00FF6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D8503A"/>
  <w15:docId w15:val="{557BEE7A-B188-4610-9884-2D866B8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71"/>
    <w:pPr>
      <w:suppressAutoHyphens/>
    </w:pPr>
    <w:rPr>
      <w:sz w:val="24"/>
      <w:szCs w:val="24"/>
      <w:lang w:eastAsia="ar-SA"/>
    </w:rPr>
  </w:style>
  <w:style w:type="paragraph" w:styleId="Heading1">
    <w:name w:val="heading 1"/>
    <w:basedOn w:val="Normal"/>
    <w:next w:val="Normal"/>
    <w:link w:val="Heading1Char"/>
    <w:qFormat/>
    <w:rsid w:val="00C82FF7"/>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
    <w:qFormat/>
    <w:rsid w:val="00C82FF7"/>
    <w:pPr>
      <w:keepNext/>
      <w:numPr>
        <w:ilvl w:val="1"/>
        <w:numId w:val="1"/>
      </w:numPr>
      <w:spacing w:after="120"/>
      <w:outlineLvl w:val="1"/>
    </w:pPr>
    <w:rPr>
      <w:b/>
      <w:bCs/>
      <w:u w:val="single"/>
    </w:rPr>
  </w:style>
  <w:style w:type="paragraph" w:styleId="Heading3">
    <w:name w:val="heading 3"/>
    <w:basedOn w:val="Normal"/>
    <w:next w:val="Normal"/>
    <w:qFormat/>
    <w:rsid w:val="00C82FF7"/>
    <w:pPr>
      <w:keepNext/>
      <w:numPr>
        <w:ilvl w:val="2"/>
        <w:numId w:val="1"/>
      </w:numPr>
      <w:spacing w:after="120"/>
      <w:jc w:val="center"/>
      <w:outlineLvl w:val="2"/>
    </w:pPr>
    <w:rPr>
      <w:b/>
      <w:bCs/>
      <w:u w:val="single"/>
    </w:rPr>
  </w:style>
  <w:style w:type="paragraph" w:styleId="Heading4">
    <w:name w:val="heading 4"/>
    <w:basedOn w:val="Normal"/>
    <w:next w:val="Normal"/>
    <w:link w:val="Heading4Char"/>
    <w:uiPriority w:val="9"/>
    <w:unhideWhenUsed/>
    <w:qFormat/>
    <w:rsid w:val="00C37B12"/>
    <w:pPr>
      <w:keepNext/>
      <w:keepLines/>
      <w:suppressAutoHyphens w:val="0"/>
      <w:spacing w:before="200" w:line="276" w:lineRule="auto"/>
      <w:outlineLvl w:val="3"/>
    </w:pPr>
    <w:rPr>
      <w:rFonts w:ascii="Cambria" w:hAnsi="Cambria"/>
      <w:b/>
      <w:bCs/>
      <w:i/>
      <w:iCs/>
      <w:color w:val="4F81BD"/>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82FF7"/>
  </w:style>
  <w:style w:type="character" w:customStyle="1" w:styleId="WW-Absatz-Standardschriftart">
    <w:name w:val="WW-Absatz-Standardschriftart"/>
    <w:rsid w:val="00C82FF7"/>
  </w:style>
  <w:style w:type="character" w:customStyle="1" w:styleId="WW-Absatz-Standardschriftart1">
    <w:name w:val="WW-Absatz-Standardschriftart1"/>
    <w:rsid w:val="00C82FF7"/>
  </w:style>
  <w:style w:type="character" w:customStyle="1" w:styleId="WW-Absatz-Standardschriftart11">
    <w:name w:val="WW-Absatz-Standardschriftart11"/>
    <w:rsid w:val="00C82FF7"/>
  </w:style>
  <w:style w:type="character" w:customStyle="1" w:styleId="WW8Num2z0">
    <w:name w:val="WW8Num2z0"/>
    <w:rsid w:val="00C82FF7"/>
    <w:rPr>
      <w:rFonts w:ascii="Times New Roman" w:eastAsia="Times New Roman" w:hAnsi="Times New Roman" w:cs="Times New Roman"/>
    </w:rPr>
  </w:style>
  <w:style w:type="character" w:customStyle="1" w:styleId="WW8Num2z1">
    <w:name w:val="WW8Num2z1"/>
    <w:rsid w:val="00C82FF7"/>
    <w:rPr>
      <w:rFonts w:cs="Times New Roman"/>
    </w:rPr>
  </w:style>
  <w:style w:type="character" w:customStyle="1" w:styleId="DefaultParagraphFont1">
    <w:name w:val="Default Paragraph Font1"/>
    <w:rsid w:val="00C82FF7"/>
  </w:style>
  <w:style w:type="character" w:styleId="Hyperlink">
    <w:name w:val="Hyperlink"/>
    <w:uiPriority w:val="99"/>
    <w:rsid w:val="00C82FF7"/>
    <w:rPr>
      <w:color w:val="0000FF"/>
      <w:u w:val="single"/>
    </w:rPr>
  </w:style>
  <w:style w:type="character" w:styleId="PageNumber">
    <w:name w:val="page number"/>
    <w:basedOn w:val="DefaultParagraphFont1"/>
    <w:rsid w:val="00C82FF7"/>
  </w:style>
  <w:style w:type="character" w:customStyle="1" w:styleId="BodyTextChar">
    <w:name w:val="Body Text Char"/>
    <w:rsid w:val="00C82FF7"/>
    <w:rPr>
      <w:rFonts w:ascii="Tahoma" w:hAnsi="Tahoma"/>
      <w:sz w:val="22"/>
      <w:lang w:val="en-GB" w:eastAsia="ar-SA" w:bidi="ar-SA"/>
    </w:rPr>
  </w:style>
  <w:style w:type="character" w:customStyle="1" w:styleId="Char">
    <w:name w:val="Char"/>
    <w:rsid w:val="00C82FF7"/>
    <w:rPr>
      <w:rFonts w:ascii="Arial" w:hAnsi="Arial" w:cs="Arial"/>
      <w:b/>
      <w:bCs/>
      <w:kern w:val="1"/>
      <w:sz w:val="32"/>
      <w:szCs w:val="32"/>
      <w:lang w:val="en-GB" w:eastAsia="ar-SA" w:bidi="ar-SA"/>
    </w:rPr>
  </w:style>
  <w:style w:type="character" w:customStyle="1" w:styleId="NumberingSymbols">
    <w:name w:val="Numbering Symbols"/>
    <w:rsid w:val="00C82FF7"/>
  </w:style>
  <w:style w:type="character" w:styleId="Strong">
    <w:name w:val="Strong"/>
    <w:uiPriority w:val="22"/>
    <w:qFormat/>
    <w:rsid w:val="00C82FF7"/>
    <w:rPr>
      <w:b/>
      <w:bCs/>
    </w:rPr>
  </w:style>
  <w:style w:type="paragraph" w:customStyle="1" w:styleId="Heading">
    <w:name w:val="Heading"/>
    <w:basedOn w:val="Normal"/>
    <w:next w:val="BodyText"/>
    <w:rsid w:val="00C82FF7"/>
    <w:pPr>
      <w:keepNext/>
      <w:spacing w:before="240" w:after="120"/>
    </w:pPr>
    <w:rPr>
      <w:rFonts w:ascii="Arial" w:eastAsia="Microsoft YaHei" w:hAnsi="Arial" w:cs="Mangal"/>
      <w:sz w:val="28"/>
      <w:szCs w:val="28"/>
    </w:rPr>
  </w:style>
  <w:style w:type="paragraph" w:styleId="BodyText">
    <w:name w:val="Body Text"/>
    <w:basedOn w:val="Normal"/>
    <w:rsid w:val="00C82FF7"/>
    <w:rPr>
      <w:rFonts w:ascii="Tahoma" w:hAnsi="Tahoma"/>
      <w:sz w:val="22"/>
      <w:szCs w:val="20"/>
    </w:rPr>
  </w:style>
  <w:style w:type="paragraph" w:styleId="List">
    <w:name w:val="List"/>
    <w:basedOn w:val="BodyText"/>
    <w:rsid w:val="00C82FF7"/>
    <w:rPr>
      <w:rFonts w:cs="Mangal"/>
    </w:rPr>
  </w:style>
  <w:style w:type="paragraph" w:styleId="Caption">
    <w:name w:val="caption"/>
    <w:basedOn w:val="Normal"/>
    <w:qFormat/>
    <w:rsid w:val="00C82FF7"/>
    <w:pPr>
      <w:suppressLineNumbers/>
      <w:spacing w:before="120" w:after="120"/>
    </w:pPr>
    <w:rPr>
      <w:rFonts w:cs="Mangal"/>
      <w:i/>
      <w:iCs/>
    </w:rPr>
  </w:style>
  <w:style w:type="paragraph" w:customStyle="1" w:styleId="Index">
    <w:name w:val="Index"/>
    <w:basedOn w:val="Normal"/>
    <w:rsid w:val="00C82FF7"/>
    <w:pPr>
      <w:suppressLineNumbers/>
    </w:pPr>
    <w:rPr>
      <w:rFonts w:cs="Mangal"/>
    </w:rPr>
  </w:style>
  <w:style w:type="paragraph" w:styleId="HTMLPreformatted">
    <w:name w:val="HTML Preformatted"/>
    <w:basedOn w:val="Normal"/>
    <w:link w:val="HTMLPreformattedChar"/>
    <w:uiPriority w:val="99"/>
    <w:rsid w:val="00C8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
    <w:name w:val="Body Text Indent"/>
    <w:basedOn w:val="Normal"/>
    <w:rsid w:val="00C82FF7"/>
    <w:rPr>
      <w:rFonts w:ascii="Comic Sans MS" w:hAnsi="Comic Sans MS"/>
      <w:sz w:val="28"/>
      <w:szCs w:val="20"/>
    </w:rPr>
  </w:style>
  <w:style w:type="paragraph" w:styleId="TOC3">
    <w:name w:val="toc 3"/>
    <w:basedOn w:val="Normal"/>
    <w:next w:val="Normal"/>
    <w:uiPriority w:val="39"/>
    <w:rsid w:val="00C82FF7"/>
    <w:pPr>
      <w:ind w:left="480"/>
    </w:pPr>
  </w:style>
  <w:style w:type="paragraph" w:styleId="PlainText">
    <w:name w:val="Plain Text"/>
    <w:basedOn w:val="Normal"/>
    <w:link w:val="PlainTextChar"/>
    <w:uiPriority w:val="99"/>
    <w:rsid w:val="00C82FF7"/>
    <w:rPr>
      <w:rFonts w:ascii="Courier New" w:hAnsi="Courier New" w:cs="Courier New"/>
      <w:sz w:val="20"/>
      <w:szCs w:val="20"/>
      <w:lang w:val="en-US"/>
    </w:rPr>
  </w:style>
  <w:style w:type="paragraph" w:styleId="TOC1">
    <w:name w:val="toc 1"/>
    <w:basedOn w:val="Normal"/>
    <w:next w:val="Normal"/>
    <w:uiPriority w:val="39"/>
    <w:rsid w:val="00C82FF7"/>
    <w:pPr>
      <w:tabs>
        <w:tab w:val="right" w:leader="dot" w:pos="11034"/>
      </w:tabs>
    </w:pPr>
  </w:style>
  <w:style w:type="paragraph" w:styleId="Header">
    <w:name w:val="header"/>
    <w:basedOn w:val="Normal"/>
    <w:rsid w:val="00C82FF7"/>
    <w:pPr>
      <w:tabs>
        <w:tab w:val="center" w:pos="4153"/>
        <w:tab w:val="right" w:pos="8306"/>
      </w:tabs>
    </w:pPr>
  </w:style>
  <w:style w:type="paragraph" w:styleId="Footer">
    <w:name w:val="footer"/>
    <w:basedOn w:val="Normal"/>
    <w:link w:val="FooterChar"/>
    <w:uiPriority w:val="99"/>
    <w:rsid w:val="00C82FF7"/>
    <w:pPr>
      <w:tabs>
        <w:tab w:val="center" w:pos="4153"/>
        <w:tab w:val="right" w:pos="8306"/>
      </w:tabs>
    </w:pPr>
  </w:style>
  <w:style w:type="paragraph" w:styleId="Title">
    <w:name w:val="Title"/>
    <w:basedOn w:val="Normal"/>
    <w:next w:val="Subtitle"/>
    <w:qFormat/>
    <w:rsid w:val="00C82FF7"/>
    <w:pPr>
      <w:jc w:val="center"/>
    </w:pPr>
    <w:rPr>
      <w:rFonts w:ascii="Arial" w:hAnsi="Arial" w:cs="Arial"/>
      <w:szCs w:val="32"/>
    </w:rPr>
  </w:style>
  <w:style w:type="paragraph" w:styleId="Subtitle">
    <w:name w:val="Subtitle"/>
    <w:basedOn w:val="Heading"/>
    <w:next w:val="BodyText"/>
    <w:qFormat/>
    <w:rsid w:val="00C82FF7"/>
    <w:pPr>
      <w:jc w:val="center"/>
    </w:pPr>
    <w:rPr>
      <w:i/>
      <w:iCs/>
    </w:rPr>
  </w:style>
  <w:style w:type="paragraph" w:styleId="TOC2">
    <w:name w:val="toc 2"/>
    <w:basedOn w:val="Normal"/>
    <w:next w:val="Normal"/>
    <w:uiPriority w:val="39"/>
    <w:rsid w:val="00C82FF7"/>
    <w:pPr>
      <w:ind w:left="240"/>
    </w:pPr>
  </w:style>
  <w:style w:type="paragraph" w:styleId="NormalWeb">
    <w:name w:val="Normal (Web)"/>
    <w:basedOn w:val="Normal"/>
    <w:uiPriority w:val="99"/>
    <w:rsid w:val="00C82FF7"/>
    <w:pPr>
      <w:spacing w:before="280" w:after="280"/>
    </w:pPr>
    <w:rPr>
      <w:lang w:val="en-US"/>
    </w:rPr>
  </w:style>
  <w:style w:type="paragraph" w:styleId="BodyText2">
    <w:name w:val="Body Text 2"/>
    <w:basedOn w:val="Normal"/>
    <w:rsid w:val="00C82FF7"/>
    <w:pPr>
      <w:spacing w:after="120" w:line="480" w:lineRule="auto"/>
    </w:pPr>
  </w:style>
  <w:style w:type="paragraph" w:customStyle="1" w:styleId="Normal1">
    <w:name w:val="Normal1"/>
    <w:basedOn w:val="Normal"/>
    <w:rsid w:val="00C82FF7"/>
    <w:pPr>
      <w:overflowPunct w:val="0"/>
    </w:pPr>
    <w:rPr>
      <w:lang w:val="en-US"/>
    </w:rPr>
  </w:style>
  <w:style w:type="paragraph" w:styleId="TOC4">
    <w:name w:val="toc 4"/>
    <w:basedOn w:val="Index"/>
    <w:rsid w:val="00C82FF7"/>
    <w:pPr>
      <w:tabs>
        <w:tab w:val="right" w:leader="dot" w:pos="8789"/>
      </w:tabs>
      <w:ind w:left="849"/>
    </w:pPr>
  </w:style>
  <w:style w:type="paragraph" w:styleId="TOC5">
    <w:name w:val="toc 5"/>
    <w:basedOn w:val="Index"/>
    <w:rsid w:val="00C82FF7"/>
    <w:pPr>
      <w:tabs>
        <w:tab w:val="right" w:leader="dot" w:pos="8506"/>
      </w:tabs>
      <w:ind w:left="1132"/>
    </w:pPr>
  </w:style>
  <w:style w:type="paragraph" w:styleId="TOC6">
    <w:name w:val="toc 6"/>
    <w:basedOn w:val="Index"/>
    <w:rsid w:val="00C82FF7"/>
    <w:pPr>
      <w:tabs>
        <w:tab w:val="right" w:leader="dot" w:pos="8223"/>
      </w:tabs>
      <w:ind w:left="1415"/>
    </w:pPr>
  </w:style>
  <w:style w:type="paragraph" w:styleId="TOC7">
    <w:name w:val="toc 7"/>
    <w:basedOn w:val="Index"/>
    <w:rsid w:val="00C82FF7"/>
    <w:pPr>
      <w:tabs>
        <w:tab w:val="right" w:leader="dot" w:pos="7940"/>
      </w:tabs>
      <w:ind w:left="1698"/>
    </w:pPr>
  </w:style>
  <w:style w:type="paragraph" w:styleId="TOC8">
    <w:name w:val="toc 8"/>
    <w:basedOn w:val="Index"/>
    <w:rsid w:val="00C82FF7"/>
    <w:pPr>
      <w:tabs>
        <w:tab w:val="right" w:leader="dot" w:pos="7657"/>
      </w:tabs>
      <w:ind w:left="1981"/>
    </w:pPr>
  </w:style>
  <w:style w:type="paragraph" w:styleId="TOC9">
    <w:name w:val="toc 9"/>
    <w:basedOn w:val="Index"/>
    <w:rsid w:val="00C82FF7"/>
    <w:pPr>
      <w:tabs>
        <w:tab w:val="right" w:leader="dot" w:pos="7374"/>
      </w:tabs>
      <w:ind w:left="2264"/>
    </w:pPr>
  </w:style>
  <w:style w:type="paragraph" w:customStyle="1" w:styleId="Contents10">
    <w:name w:val="Contents 10"/>
    <w:basedOn w:val="Index"/>
    <w:rsid w:val="00C82FF7"/>
    <w:pPr>
      <w:tabs>
        <w:tab w:val="right" w:leader="dot" w:pos="7091"/>
      </w:tabs>
      <w:ind w:left="2547"/>
    </w:pPr>
  </w:style>
  <w:style w:type="paragraph" w:customStyle="1" w:styleId="TableContents">
    <w:name w:val="Table Contents"/>
    <w:basedOn w:val="Normal"/>
    <w:rsid w:val="00C82FF7"/>
    <w:pPr>
      <w:suppressLineNumbers/>
    </w:pPr>
  </w:style>
  <w:style w:type="paragraph" w:customStyle="1" w:styleId="TableHeading">
    <w:name w:val="Table Heading"/>
    <w:basedOn w:val="TableContents"/>
    <w:rsid w:val="00C82FF7"/>
    <w:pPr>
      <w:jc w:val="center"/>
    </w:pPr>
    <w:rPr>
      <w:b/>
      <w:bCs/>
    </w:rPr>
  </w:style>
  <w:style w:type="character" w:customStyle="1" w:styleId="PlainTextChar">
    <w:name w:val="Plain Text Char"/>
    <w:link w:val="PlainText"/>
    <w:uiPriority w:val="99"/>
    <w:rsid w:val="00FC6FB3"/>
    <w:rPr>
      <w:rFonts w:ascii="Courier New" w:hAnsi="Courier New" w:cs="Courier New"/>
      <w:lang w:val="en-US" w:eastAsia="ar-SA"/>
    </w:rPr>
  </w:style>
  <w:style w:type="character" w:customStyle="1" w:styleId="FooterChar">
    <w:name w:val="Footer Char"/>
    <w:link w:val="Footer"/>
    <w:uiPriority w:val="99"/>
    <w:rsid w:val="00907218"/>
    <w:rPr>
      <w:sz w:val="24"/>
      <w:szCs w:val="24"/>
      <w:lang w:eastAsia="ar-SA"/>
    </w:rPr>
  </w:style>
  <w:style w:type="paragraph" w:styleId="BalloonText">
    <w:name w:val="Balloon Text"/>
    <w:basedOn w:val="Normal"/>
    <w:link w:val="BalloonTextChar"/>
    <w:uiPriority w:val="99"/>
    <w:semiHidden/>
    <w:unhideWhenUsed/>
    <w:rsid w:val="003B5DDC"/>
    <w:rPr>
      <w:rFonts w:ascii="Tahoma" w:hAnsi="Tahoma" w:cs="Tahoma"/>
      <w:sz w:val="16"/>
      <w:szCs w:val="16"/>
    </w:rPr>
  </w:style>
  <w:style w:type="character" w:customStyle="1" w:styleId="BalloonTextChar">
    <w:name w:val="Balloon Text Char"/>
    <w:link w:val="BalloonText"/>
    <w:uiPriority w:val="99"/>
    <w:semiHidden/>
    <w:rsid w:val="003B5DDC"/>
    <w:rPr>
      <w:rFonts w:ascii="Tahoma" w:hAnsi="Tahoma" w:cs="Tahoma"/>
      <w:sz w:val="16"/>
      <w:szCs w:val="16"/>
      <w:lang w:eastAsia="ar-SA"/>
    </w:rPr>
  </w:style>
  <w:style w:type="paragraph" w:styleId="TOCHeading">
    <w:name w:val="TOC Heading"/>
    <w:basedOn w:val="Heading1"/>
    <w:next w:val="Normal"/>
    <w:uiPriority w:val="39"/>
    <w:semiHidden/>
    <w:unhideWhenUsed/>
    <w:qFormat/>
    <w:rsid w:val="0083342A"/>
    <w:pPr>
      <w:numPr>
        <w:numId w:val="0"/>
      </w:numPr>
      <w:outlineLvl w:val="9"/>
    </w:pPr>
    <w:rPr>
      <w:rFonts w:ascii="Cambria" w:hAnsi="Cambria" w:cs="Times New Roman"/>
      <w:kern w:val="32"/>
    </w:rPr>
  </w:style>
  <w:style w:type="paragraph" w:styleId="ListParagraph">
    <w:name w:val="List Paragraph"/>
    <w:basedOn w:val="Normal"/>
    <w:uiPriority w:val="34"/>
    <w:qFormat/>
    <w:rsid w:val="0083342A"/>
    <w:pPr>
      <w:suppressAutoHyphens w:val="0"/>
      <w:ind w:left="720"/>
      <w:contextualSpacing/>
    </w:pPr>
    <w:rPr>
      <w:rFonts w:ascii="Calibri" w:eastAsia="Calibri" w:hAnsi="Calibri"/>
      <w:lang w:val="en-US" w:eastAsia="en-US" w:bidi="en-US"/>
    </w:rPr>
  </w:style>
  <w:style w:type="character" w:customStyle="1" w:styleId="Heading1Char">
    <w:name w:val="Heading 1 Char"/>
    <w:link w:val="Heading1"/>
    <w:uiPriority w:val="9"/>
    <w:rsid w:val="000E1A99"/>
    <w:rPr>
      <w:rFonts w:ascii="Arial" w:hAnsi="Arial" w:cs="Arial"/>
      <w:b/>
      <w:bCs/>
      <w:kern w:val="1"/>
      <w:sz w:val="32"/>
      <w:szCs w:val="32"/>
      <w:lang w:eastAsia="ar-SA"/>
    </w:rPr>
  </w:style>
  <w:style w:type="character" w:customStyle="1" w:styleId="Heading4Char">
    <w:name w:val="Heading 4 Char"/>
    <w:link w:val="Heading4"/>
    <w:uiPriority w:val="9"/>
    <w:rsid w:val="00C37B12"/>
    <w:rPr>
      <w:rFonts w:ascii="Cambria" w:hAnsi="Cambria"/>
      <w:b/>
      <w:bCs/>
      <w:i/>
      <w:iCs/>
      <w:color w:val="4F81BD"/>
      <w:sz w:val="22"/>
      <w:szCs w:val="22"/>
      <w:lang w:val="en-CA" w:eastAsia="en-US"/>
    </w:rPr>
  </w:style>
  <w:style w:type="character" w:customStyle="1" w:styleId="Heading2Char">
    <w:name w:val="Heading 2 Char"/>
    <w:link w:val="Heading2"/>
    <w:uiPriority w:val="9"/>
    <w:rsid w:val="00AF5C24"/>
    <w:rPr>
      <w:b/>
      <w:bCs/>
      <w:sz w:val="24"/>
      <w:szCs w:val="24"/>
      <w:u w:val="single"/>
      <w:lang w:eastAsia="ar-SA"/>
    </w:rPr>
  </w:style>
  <w:style w:type="character" w:styleId="FootnoteReference">
    <w:name w:val="footnote reference"/>
    <w:uiPriority w:val="99"/>
    <w:semiHidden/>
    <w:unhideWhenUsed/>
    <w:rsid w:val="008E2DFD"/>
    <w:rPr>
      <w:vertAlign w:val="superscript"/>
    </w:rPr>
  </w:style>
  <w:style w:type="character" w:customStyle="1" w:styleId="st1">
    <w:name w:val="st1"/>
    <w:rsid w:val="003C75F7"/>
  </w:style>
  <w:style w:type="paragraph" w:customStyle="1" w:styleId="Body">
    <w:name w:val="Body"/>
    <w:rsid w:val="004D7FD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bylinebody">
    <w:name w:val="bylinebody"/>
    <w:basedOn w:val="Normal"/>
    <w:rsid w:val="00505FB4"/>
    <w:pPr>
      <w:suppressAutoHyphens w:val="0"/>
      <w:spacing w:before="100" w:beforeAutospacing="1" w:after="100" w:afterAutospacing="1"/>
    </w:pPr>
    <w:rPr>
      <w:lang w:eastAsia="en-GB"/>
    </w:rPr>
  </w:style>
  <w:style w:type="character" w:customStyle="1" w:styleId="apple-converted-space">
    <w:name w:val="apple-converted-space"/>
    <w:rsid w:val="00505FB4"/>
  </w:style>
  <w:style w:type="paragraph" w:customStyle="1" w:styleId="publisheddate">
    <w:name w:val="publisheddate"/>
    <w:basedOn w:val="Normal"/>
    <w:rsid w:val="00505FB4"/>
    <w:pPr>
      <w:suppressAutoHyphens w:val="0"/>
      <w:spacing w:before="100" w:beforeAutospacing="1" w:after="100" w:afterAutospacing="1"/>
    </w:pPr>
    <w:rPr>
      <w:lang w:eastAsia="en-GB"/>
    </w:rPr>
  </w:style>
  <w:style w:type="paragraph" w:customStyle="1" w:styleId="comments">
    <w:name w:val="comments"/>
    <w:basedOn w:val="Normal"/>
    <w:rsid w:val="00505FB4"/>
    <w:pPr>
      <w:suppressAutoHyphens w:val="0"/>
      <w:spacing w:before="100" w:beforeAutospacing="1" w:after="100" w:afterAutospacing="1"/>
    </w:pPr>
    <w:rPr>
      <w:lang w:eastAsia="en-GB"/>
    </w:rPr>
  </w:style>
  <w:style w:type="character" w:styleId="Emphasis">
    <w:name w:val="Emphasis"/>
    <w:uiPriority w:val="20"/>
    <w:qFormat/>
    <w:rsid w:val="00335CD6"/>
    <w:rPr>
      <w:b/>
      <w:bCs/>
      <w:i w:val="0"/>
      <w:iCs w:val="0"/>
    </w:rPr>
  </w:style>
  <w:style w:type="character" w:customStyle="1" w:styleId="st">
    <w:name w:val="st"/>
    <w:rsid w:val="00335CD6"/>
  </w:style>
  <w:style w:type="paragraph" w:customStyle="1" w:styleId="para">
    <w:name w:val="para"/>
    <w:basedOn w:val="Normal"/>
    <w:rsid w:val="00C33F4F"/>
    <w:pPr>
      <w:suppressAutoHyphens w:val="0"/>
      <w:spacing w:line="264" w:lineRule="auto"/>
      <w:jc w:val="both"/>
    </w:pPr>
    <w:rPr>
      <w:rFonts w:ascii="Verdana" w:hAnsi="Verdana"/>
      <w:sz w:val="18"/>
      <w:szCs w:val="18"/>
      <w:lang w:eastAsia="en-GB"/>
    </w:rPr>
  </w:style>
  <w:style w:type="character" w:customStyle="1" w:styleId="tgc">
    <w:name w:val="_tgc"/>
    <w:rsid w:val="003937DA"/>
  </w:style>
  <w:style w:type="paragraph" w:styleId="NoSpacing">
    <w:name w:val="No Spacing"/>
    <w:uiPriority w:val="1"/>
    <w:qFormat/>
    <w:rsid w:val="00220B76"/>
    <w:rPr>
      <w:rFonts w:ascii="Calibri" w:eastAsia="Calibri" w:hAnsi="Calibri"/>
      <w:sz w:val="22"/>
      <w:szCs w:val="22"/>
      <w:lang w:eastAsia="en-US"/>
    </w:rPr>
  </w:style>
  <w:style w:type="character" w:customStyle="1" w:styleId="aqj">
    <w:name w:val="aqj"/>
    <w:basedOn w:val="DefaultParagraphFont"/>
    <w:rsid w:val="00904A98"/>
  </w:style>
  <w:style w:type="character" w:customStyle="1" w:styleId="HTMLPreformattedChar">
    <w:name w:val="HTML Preformatted Char"/>
    <w:basedOn w:val="DefaultParagraphFont"/>
    <w:link w:val="HTMLPreformatted"/>
    <w:uiPriority w:val="99"/>
    <w:rsid w:val="004F26D6"/>
    <w:rPr>
      <w:rFonts w:ascii="Courier New" w:eastAsia="Courier New" w:hAnsi="Courier New" w:cs="Courier New"/>
      <w:lang w:eastAsia="ar-SA"/>
    </w:rPr>
  </w:style>
  <w:style w:type="character" w:styleId="FollowedHyperlink">
    <w:name w:val="FollowedHyperlink"/>
    <w:basedOn w:val="DefaultParagraphFont"/>
    <w:uiPriority w:val="99"/>
    <w:semiHidden/>
    <w:unhideWhenUsed/>
    <w:rsid w:val="00652044"/>
    <w:rPr>
      <w:color w:val="800080" w:themeColor="followedHyperlink"/>
      <w:u w:val="single"/>
    </w:rPr>
  </w:style>
  <w:style w:type="paragraph" w:customStyle="1" w:styleId="western">
    <w:name w:val="western"/>
    <w:basedOn w:val="Normal"/>
    <w:rsid w:val="00E16A4C"/>
    <w:pPr>
      <w:suppressAutoHyphens w:val="0"/>
      <w:spacing w:before="100" w:beforeAutospacing="1" w:after="115"/>
    </w:pPr>
    <w:rPr>
      <w:lang w:eastAsia="en-GB"/>
    </w:rPr>
  </w:style>
  <w:style w:type="character" w:customStyle="1" w:styleId="m-3713446933715806365size">
    <w:name w:val="m_-3713446933715806365size"/>
    <w:basedOn w:val="DefaultParagraphFont"/>
    <w:rsid w:val="00E16A4C"/>
  </w:style>
  <w:style w:type="paragraph" w:customStyle="1" w:styleId="yiv4170461844msolistparagraph">
    <w:name w:val="yiv4170461844msolistparagraph"/>
    <w:basedOn w:val="Normal"/>
    <w:rsid w:val="00844169"/>
    <w:pPr>
      <w:suppressAutoHyphens w:val="0"/>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714A8A"/>
    <w:rPr>
      <w:color w:val="605E5C"/>
      <w:shd w:val="clear" w:color="auto" w:fill="E1DFDD"/>
    </w:rPr>
  </w:style>
  <w:style w:type="character" w:customStyle="1" w:styleId="lnmzfb">
    <w:name w:val="lnmzfb"/>
    <w:basedOn w:val="DefaultParagraphFont"/>
    <w:rsid w:val="005F74DF"/>
  </w:style>
  <w:style w:type="paragraph" w:customStyle="1" w:styleId="yiv9263460759msonormal">
    <w:name w:val="yiv9263460759msonormal"/>
    <w:basedOn w:val="Normal"/>
    <w:rsid w:val="002547A0"/>
    <w:pPr>
      <w:suppressAutoHyphens w:val="0"/>
      <w:spacing w:before="100" w:beforeAutospacing="1" w:after="100" w:afterAutospacing="1"/>
    </w:pPr>
    <w:rPr>
      <w:lang w:eastAsia="en-GB"/>
    </w:rPr>
  </w:style>
  <w:style w:type="paragraph" w:customStyle="1" w:styleId="yiv0596237975msonormal">
    <w:name w:val="yiv0596237975msonormal"/>
    <w:basedOn w:val="Normal"/>
    <w:rsid w:val="002547A0"/>
    <w:pPr>
      <w:suppressAutoHyphens w:val="0"/>
      <w:spacing w:before="100" w:beforeAutospacing="1" w:after="100" w:afterAutospacing="1"/>
    </w:pPr>
    <w:rPr>
      <w:lang w:eastAsia="en-GB"/>
    </w:rPr>
  </w:style>
  <w:style w:type="character" w:customStyle="1" w:styleId="il">
    <w:name w:val="il"/>
    <w:basedOn w:val="DefaultParagraphFont"/>
    <w:rsid w:val="0030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3253">
      <w:bodyDiv w:val="1"/>
      <w:marLeft w:val="0"/>
      <w:marRight w:val="0"/>
      <w:marTop w:val="0"/>
      <w:marBottom w:val="0"/>
      <w:divBdr>
        <w:top w:val="none" w:sz="0" w:space="0" w:color="auto"/>
        <w:left w:val="none" w:sz="0" w:space="0" w:color="auto"/>
        <w:bottom w:val="none" w:sz="0" w:space="0" w:color="auto"/>
        <w:right w:val="none" w:sz="0" w:space="0" w:color="auto"/>
      </w:divBdr>
      <w:divsChild>
        <w:div w:id="425729036">
          <w:marLeft w:val="0"/>
          <w:marRight w:val="0"/>
          <w:marTop w:val="0"/>
          <w:marBottom w:val="0"/>
          <w:divBdr>
            <w:top w:val="none" w:sz="0" w:space="0" w:color="auto"/>
            <w:left w:val="none" w:sz="0" w:space="0" w:color="auto"/>
            <w:bottom w:val="none" w:sz="0" w:space="0" w:color="auto"/>
            <w:right w:val="none" w:sz="0" w:space="0" w:color="auto"/>
          </w:divBdr>
          <w:divsChild>
            <w:div w:id="1559633412">
              <w:marLeft w:val="0"/>
              <w:marRight w:val="0"/>
              <w:marTop w:val="0"/>
              <w:marBottom w:val="0"/>
              <w:divBdr>
                <w:top w:val="none" w:sz="0" w:space="0" w:color="auto"/>
                <w:left w:val="none" w:sz="0" w:space="0" w:color="auto"/>
                <w:bottom w:val="none" w:sz="0" w:space="0" w:color="auto"/>
                <w:right w:val="none" w:sz="0" w:space="0" w:color="auto"/>
              </w:divBdr>
              <w:divsChild>
                <w:div w:id="1906453383">
                  <w:marLeft w:val="0"/>
                  <w:marRight w:val="0"/>
                  <w:marTop w:val="0"/>
                  <w:marBottom w:val="0"/>
                  <w:divBdr>
                    <w:top w:val="none" w:sz="0" w:space="0" w:color="auto"/>
                    <w:left w:val="none" w:sz="0" w:space="0" w:color="auto"/>
                    <w:bottom w:val="none" w:sz="0" w:space="0" w:color="auto"/>
                    <w:right w:val="none" w:sz="0" w:space="0" w:color="auto"/>
                  </w:divBdr>
                  <w:divsChild>
                    <w:div w:id="1681619512">
                      <w:marLeft w:val="0"/>
                      <w:marRight w:val="0"/>
                      <w:marTop w:val="0"/>
                      <w:marBottom w:val="0"/>
                      <w:divBdr>
                        <w:top w:val="none" w:sz="0" w:space="0" w:color="auto"/>
                        <w:left w:val="none" w:sz="0" w:space="0" w:color="auto"/>
                        <w:bottom w:val="none" w:sz="0" w:space="0" w:color="auto"/>
                        <w:right w:val="none" w:sz="0" w:space="0" w:color="auto"/>
                      </w:divBdr>
                      <w:divsChild>
                        <w:div w:id="15797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80187">
      <w:bodyDiv w:val="1"/>
      <w:marLeft w:val="0"/>
      <w:marRight w:val="0"/>
      <w:marTop w:val="0"/>
      <w:marBottom w:val="0"/>
      <w:divBdr>
        <w:top w:val="none" w:sz="0" w:space="0" w:color="auto"/>
        <w:left w:val="none" w:sz="0" w:space="0" w:color="auto"/>
        <w:bottom w:val="none" w:sz="0" w:space="0" w:color="auto"/>
        <w:right w:val="none" w:sz="0" w:space="0" w:color="auto"/>
      </w:divBdr>
    </w:div>
    <w:div w:id="53359987">
      <w:bodyDiv w:val="1"/>
      <w:marLeft w:val="0"/>
      <w:marRight w:val="0"/>
      <w:marTop w:val="0"/>
      <w:marBottom w:val="0"/>
      <w:divBdr>
        <w:top w:val="none" w:sz="0" w:space="0" w:color="auto"/>
        <w:left w:val="none" w:sz="0" w:space="0" w:color="auto"/>
        <w:bottom w:val="none" w:sz="0" w:space="0" w:color="auto"/>
        <w:right w:val="none" w:sz="0" w:space="0" w:color="auto"/>
      </w:divBdr>
      <w:divsChild>
        <w:div w:id="156727256">
          <w:marLeft w:val="0"/>
          <w:marRight w:val="0"/>
          <w:marTop w:val="0"/>
          <w:marBottom w:val="0"/>
          <w:divBdr>
            <w:top w:val="none" w:sz="0" w:space="0" w:color="auto"/>
            <w:left w:val="none" w:sz="0" w:space="0" w:color="auto"/>
            <w:bottom w:val="none" w:sz="0" w:space="0" w:color="auto"/>
            <w:right w:val="none" w:sz="0" w:space="0" w:color="auto"/>
          </w:divBdr>
        </w:div>
        <w:div w:id="1046685224">
          <w:marLeft w:val="0"/>
          <w:marRight w:val="0"/>
          <w:marTop w:val="0"/>
          <w:marBottom w:val="0"/>
          <w:divBdr>
            <w:top w:val="none" w:sz="0" w:space="0" w:color="auto"/>
            <w:left w:val="none" w:sz="0" w:space="0" w:color="auto"/>
            <w:bottom w:val="none" w:sz="0" w:space="0" w:color="auto"/>
            <w:right w:val="none" w:sz="0" w:space="0" w:color="auto"/>
          </w:divBdr>
        </w:div>
        <w:div w:id="1498424443">
          <w:marLeft w:val="0"/>
          <w:marRight w:val="0"/>
          <w:marTop w:val="0"/>
          <w:marBottom w:val="0"/>
          <w:divBdr>
            <w:top w:val="none" w:sz="0" w:space="0" w:color="auto"/>
            <w:left w:val="none" w:sz="0" w:space="0" w:color="auto"/>
            <w:bottom w:val="none" w:sz="0" w:space="0" w:color="auto"/>
            <w:right w:val="none" w:sz="0" w:space="0" w:color="auto"/>
          </w:divBdr>
        </w:div>
      </w:divsChild>
    </w:div>
    <w:div w:id="62680691">
      <w:bodyDiv w:val="1"/>
      <w:marLeft w:val="0"/>
      <w:marRight w:val="0"/>
      <w:marTop w:val="0"/>
      <w:marBottom w:val="0"/>
      <w:divBdr>
        <w:top w:val="none" w:sz="0" w:space="0" w:color="auto"/>
        <w:left w:val="none" w:sz="0" w:space="0" w:color="auto"/>
        <w:bottom w:val="none" w:sz="0" w:space="0" w:color="auto"/>
        <w:right w:val="none" w:sz="0" w:space="0" w:color="auto"/>
      </w:divBdr>
      <w:divsChild>
        <w:div w:id="1816330984">
          <w:marLeft w:val="0"/>
          <w:marRight w:val="0"/>
          <w:marTop w:val="0"/>
          <w:marBottom w:val="0"/>
          <w:divBdr>
            <w:top w:val="none" w:sz="0" w:space="0" w:color="auto"/>
            <w:left w:val="none" w:sz="0" w:space="0" w:color="auto"/>
            <w:bottom w:val="none" w:sz="0" w:space="0" w:color="auto"/>
            <w:right w:val="none" w:sz="0" w:space="0" w:color="auto"/>
          </w:divBdr>
          <w:divsChild>
            <w:div w:id="408964237">
              <w:marLeft w:val="0"/>
              <w:marRight w:val="0"/>
              <w:marTop w:val="0"/>
              <w:marBottom w:val="0"/>
              <w:divBdr>
                <w:top w:val="none" w:sz="0" w:space="0" w:color="auto"/>
                <w:left w:val="none" w:sz="0" w:space="0" w:color="auto"/>
                <w:bottom w:val="none" w:sz="0" w:space="0" w:color="auto"/>
                <w:right w:val="none" w:sz="0" w:space="0" w:color="auto"/>
              </w:divBdr>
              <w:divsChild>
                <w:div w:id="1793281440">
                  <w:marLeft w:val="0"/>
                  <w:marRight w:val="0"/>
                  <w:marTop w:val="0"/>
                  <w:marBottom w:val="0"/>
                  <w:divBdr>
                    <w:top w:val="none" w:sz="0" w:space="0" w:color="auto"/>
                    <w:left w:val="none" w:sz="0" w:space="0" w:color="auto"/>
                    <w:bottom w:val="none" w:sz="0" w:space="0" w:color="auto"/>
                    <w:right w:val="none" w:sz="0" w:space="0" w:color="auto"/>
                  </w:divBdr>
                  <w:divsChild>
                    <w:div w:id="2131970833">
                      <w:marLeft w:val="0"/>
                      <w:marRight w:val="0"/>
                      <w:marTop w:val="0"/>
                      <w:marBottom w:val="0"/>
                      <w:divBdr>
                        <w:top w:val="none" w:sz="0" w:space="0" w:color="auto"/>
                        <w:left w:val="none" w:sz="0" w:space="0" w:color="auto"/>
                        <w:bottom w:val="none" w:sz="0" w:space="0" w:color="auto"/>
                        <w:right w:val="none" w:sz="0" w:space="0" w:color="auto"/>
                      </w:divBdr>
                      <w:divsChild>
                        <w:div w:id="1358772238">
                          <w:marLeft w:val="0"/>
                          <w:marRight w:val="0"/>
                          <w:marTop w:val="0"/>
                          <w:marBottom w:val="0"/>
                          <w:divBdr>
                            <w:top w:val="none" w:sz="0" w:space="0" w:color="auto"/>
                            <w:left w:val="none" w:sz="0" w:space="0" w:color="auto"/>
                            <w:bottom w:val="none" w:sz="0" w:space="0" w:color="auto"/>
                            <w:right w:val="none" w:sz="0" w:space="0" w:color="auto"/>
                          </w:divBdr>
                          <w:divsChild>
                            <w:div w:id="41683175">
                              <w:marLeft w:val="0"/>
                              <w:marRight w:val="0"/>
                              <w:marTop w:val="0"/>
                              <w:marBottom w:val="0"/>
                              <w:divBdr>
                                <w:top w:val="none" w:sz="0" w:space="0" w:color="auto"/>
                                <w:left w:val="none" w:sz="0" w:space="0" w:color="auto"/>
                                <w:bottom w:val="none" w:sz="0" w:space="0" w:color="auto"/>
                                <w:right w:val="none" w:sz="0" w:space="0" w:color="auto"/>
                              </w:divBdr>
                            </w:div>
                            <w:div w:id="78253710">
                              <w:marLeft w:val="0"/>
                              <w:marRight w:val="0"/>
                              <w:marTop w:val="0"/>
                              <w:marBottom w:val="0"/>
                              <w:divBdr>
                                <w:top w:val="none" w:sz="0" w:space="0" w:color="auto"/>
                                <w:left w:val="none" w:sz="0" w:space="0" w:color="auto"/>
                                <w:bottom w:val="none" w:sz="0" w:space="0" w:color="auto"/>
                                <w:right w:val="none" w:sz="0" w:space="0" w:color="auto"/>
                              </w:divBdr>
                            </w:div>
                            <w:div w:id="106320380">
                              <w:marLeft w:val="0"/>
                              <w:marRight w:val="0"/>
                              <w:marTop w:val="0"/>
                              <w:marBottom w:val="0"/>
                              <w:divBdr>
                                <w:top w:val="none" w:sz="0" w:space="0" w:color="auto"/>
                                <w:left w:val="none" w:sz="0" w:space="0" w:color="auto"/>
                                <w:bottom w:val="none" w:sz="0" w:space="0" w:color="auto"/>
                                <w:right w:val="none" w:sz="0" w:space="0" w:color="auto"/>
                              </w:divBdr>
                            </w:div>
                            <w:div w:id="116267642">
                              <w:marLeft w:val="0"/>
                              <w:marRight w:val="0"/>
                              <w:marTop w:val="0"/>
                              <w:marBottom w:val="0"/>
                              <w:divBdr>
                                <w:top w:val="none" w:sz="0" w:space="0" w:color="auto"/>
                                <w:left w:val="none" w:sz="0" w:space="0" w:color="auto"/>
                                <w:bottom w:val="none" w:sz="0" w:space="0" w:color="auto"/>
                                <w:right w:val="none" w:sz="0" w:space="0" w:color="auto"/>
                              </w:divBdr>
                            </w:div>
                            <w:div w:id="122429129">
                              <w:marLeft w:val="0"/>
                              <w:marRight w:val="0"/>
                              <w:marTop w:val="0"/>
                              <w:marBottom w:val="0"/>
                              <w:divBdr>
                                <w:top w:val="none" w:sz="0" w:space="0" w:color="auto"/>
                                <w:left w:val="none" w:sz="0" w:space="0" w:color="auto"/>
                                <w:bottom w:val="none" w:sz="0" w:space="0" w:color="auto"/>
                                <w:right w:val="none" w:sz="0" w:space="0" w:color="auto"/>
                              </w:divBdr>
                            </w:div>
                            <w:div w:id="148329243">
                              <w:marLeft w:val="0"/>
                              <w:marRight w:val="0"/>
                              <w:marTop w:val="0"/>
                              <w:marBottom w:val="0"/>
                              <w:divBdr>
                                <w:top w:val="none" w:sz="0" w:space="0" w:color="auto"/>
                                <w:left w:val="none" w:sz="0" w:space="0" w:color="auto"/>
                                <w:bottom w:val="none" w:sz="0" w:space="0" w:color="auto"/>
                                <w:right w:val="none" w:sz="0" w:space="0" w:color="auto"/>
                              </w:divBdr>
                            </w:div>
                            <w:div w:id="175269046">
                              <w:marLeft w:val="0"/>
                              <w:marRight w:val="0"/>
                              <w:marTop w:val="0"/>
                              <w:marBottom w:val="0"/>
                              <w:divBdr>
                                <w:top w:val="none" w:sz="0" w:space="0" w:color="auto"/>
                                <w:left w:val="none" w:sz="0" w:space="0" w:color="auto"/>
                                <w:bottom w:val="none" w:sz="0" w:space="0" w:color="auto"/>
                                <w:right w:val="none" w:sz="0" w:space="0" w:color="auto"/>
                              </w:divBdr>
                            </w:div>
                            <w:div w:id="179777309">
                              <w:marLeft w:val="0"/>
                              <w:marRight w:val="0"/>
                              <w:marTop w:val="0"/>
                              <w:marBottom w:val="0"/>
                              <w:divBdr>
                                <w:top w:val="none" w:sz="0" w:space="0" w:color="auto"/>
                                <w:left w:val="none" w:sz="0" w:space="0" w:color="auto"/>
                                <w:bottom w:val="none" w:sz="0" w:space="0" w:color="auto"/>
                                <w:right w:val="none" w:sz="0" w:space="0" w:color="auto"/>
                              </w:divBdr>
                            </w:div>
                            <w:div w:id="201790912">
                              <w:marLeft w:val="0"/>
                              <w:marRight w:val="0"/>
                              <w:marTop w:val="0"/>
                              <w:marBottom w:val="0"/>
                              <w:divBdr>
                                <w:top w:val="none" w:sz="0" w:space="0" w:color="auto"/>
                                <w:left w:val="none" w:sz="0" w:space="0" w:color="auto"/>
                                <w:bottom w:val="none" w:sz="0" w:space="0" w:color="auto"/>
                                <w:right w:val="none" w:sz="0" w:space="0" w:color="auto"/>
                              </w:divBdr>
                            </w:div>
                            <w:div w:id="285431259">
                              <w:marLeft w:val="0"/>
                              <w:marRight w:val="0"/>
                              <w:marTop w:val="0"/>
                              <w:marBottom w:val="0"/>
                              <w:divBdr>
                                <w:top w:val="none" w:sz="0" w:space="0" w:color="auto"/>
                                <w:left w:val="none" w:sz="0" w:space="0" w:color="auto"/>
                                <w:bottom w:val="none" w:sz="0" w:space="0" w:color="auto"/>
                                <w:right w:val="none" w:sz="0" w:space="0" w:color="auto"/>
                              </w:divBdr>
                            </w:div>
                            <w:div w:id="286162218">
                              <w:marLeft w:val="0"/>
                              <w:marRight w:val="0"/>
                              <w:marTop w:val="0"/>
                              <w:marBottom w:val="0"/>
                              <w:divBdr>
                                <w:top w:val="none" w:sz="0" w:space="0" w:color="auto"/>
                                <w:left w:val="none" w:sz="0" w:space="0" w:color="auto"/>
                                <w:bottom w:val="none" w:sz="0" w:space="0" w:color="auto"/>
                                <w:right w:val="none" w:sz="0" w:space="0" w:color="auto"/>
                              </w:divBdr>
                            </w:div>
                            <w:div w:id="308479989">
                              <w:marLeft w:val="0"/>
                              <w:marRight w:val="0"/>
                              <w:marTop w:val="0"/>
                              <w:marBottom w:val="0"/>
                              <w:divBdr>
                                <w:top w:val="none" w:sz="0" w:space="0" w:color="auto"/>
                                <w:left w:val="none" w:sz="0" w:space="0" w:color="auto"/>
                                <w:bottom w:val="none" w:sz="0" w:space="0" w:color="auto"/>
                                <w:right w:val="none" w:sz="0" w:space="0" w:color="auto"/>
                              </w:divBdr>
                            </w:div>
                            <w:div w:id="377171078">
                              <w:marLeft w:val="0"/>
                              <w:marRight w:val="0"/>
                              <w:marTop w:val="0"/>
                              <w:marBottom w:val="0"/>
                              <w:divBdr>
                                <w:top w:val="none" w:sz="0" w:space="0" w:color="auto"/>
                                <w:left w:val="none" w:sz="0" w:space="0" w:color="auto"/>
                                <w:bottom w:val="none" w:sz="0" w:space="0" w:color="auto"/>
                                <w:right w:val="none" w:sz="0" w:space="0" w:color="auto"/>
                              </w:divBdr>
                            </w:div>
                            <w:div w:id="385837919">
                              <w:marLeft w:val="0"/>
                              <w:marRight w:val="0"/>
                              <w:marTop w:val="0"/>
                              <w:marBottom w:val="0"/>
                              <w:divBdr>
                                <w:top w:val="none" w:sz="0" w:space="0" w:color="auto"/>
                                <w:left w:val="none" w:sz="0" w:space="0" w:color="auto"/>
                                <w:bottom w:val="none" w:sz="0" w:space="0" w:color="auto"/>
                                <w:right w:val="none" w:sz="0" w:space="0" w:color="auto"/>
                              </w:divBdr>
                            </w:div>
                            <w:div w:id="414280236">
                              <w:marLeft w:val="0"/>
                              <w:marRight w:val="0"/>
                              <w:marTop w:val="0"/>
                              <w:marBottom w:val="0"/>
                              <w:divBdr>
                                <w:top w:val="none" w:sz="0" w:space="0" w:color="auto"/>
                                <w:left w:val="none" w:sz="0" w:space="0" w:color="auto"/>
                                <w:bottom w:val="none" w:sz="0" w:space="0" w:color="auto"/>
                                <w:right w:val="none" w:sz="0" w:space="0" w:color="auto"/>
                              </w:divBdr>
                            </w:div>
                            <w:div w:id="501243229">
                              <w:marLeft w:val="0"/>
                              <w:marRight w:val="0"/>
                              <w:marTop w:val="0"/>
                              <w:marBottom w:val="0"/>
                              <w:divBdr>
                                <w:top w:val="none" w:sz="0" w:space="0" w:color="auto"/>
                                <w:left w:val="none" w:sz="0" w:space="0" w:color="auto"/>
                                <w:bottom w:val="none" w:sz="0" w:space="0" w:color="auto"/>
                                <w:right w:val="none" w:sz="0" w:space="0" w:color="auto"/>
                              </w:divBdr>
                            </w:div>
                            <w:div w:id="560823879">
                              <w:marLeft w:val="0"/>
                              <w:marRight w:val="0"/>
                              <w:marTop w:val="0"/>
                              <w:marBottom w:val="0"/>
                              <w:divBdr>
                                <w:top w:val="none" w:sz="0" w:space="0" w:color="auto"/>
                                <w:left w:val="none" w:sz="0" w:space="0" w:color="auto"/>
                                <w:bottom w:val="none" w:sz="0" w:space="0" w:color="auto"/>
                                <w:right w:val="none" w:sz="0" w:space="0" w:color="auto"/>
                              </w:divBdr>
                            </w:div>
                            <w:div w:id="580799518">
                              <w:marLeft w:val="0"/>
                              <w:marRight w:val="0"/>
                              <w:marTop w:val="0"/>
                              <w:marBottom w:val="0"/>
                              <w:divBdr>
                                <w:top w:val="none" w:sz="0" w:space="0" w:color="auto"/>
                                <w:left w:val="none" w:sz="0" w:space="0" w:color="auto"/>
                                <w:bottom w:val="none" w:sz="0" w:space="0" w:color="auto"/>
                                <w:right w:val="none" w:sz="0" w:space="0" w:color="auto"/>
                              </w:divBdr>
                            </w:div>
                            <w:div w:id="630018730">
                              <w:marLeft w:val="0"/>
                              <w:marRight w:val="0"/>
                              <w:marTop w:val="0"/>
                              <w:marBottom w:val="0"/>
                              <w:divBdr>
                                <w:top w:val="none" w:sz="0" w:space="0" w:color="auto"/>
                                <w:left w:val="none" w:sz="0" w:space="0" w:color="auto"/>
                                <w:bottom w:val="none" w:sz="0" w:space="0" w:color="auto"/>
                                <w:right w:val="none" w:sz="0" w:space="0" w:color="auto"/>
                              </w:divBdr>
                            </w:div>
                            <w:div w:id="713430423">
                              <w:marLeft w:val="0"/>
                              <w:marRight w:val="0"/>
                              <w:marTop w:val="0"/>
                              <w:marBottom w:val="0"/>
                              <w:divBdr>
                                <w:top w:val="none" w:sz="0" w:space="0" w:color="auto"/>
                                <w:left w:val="none" w:sz="0" w:space="0" w:color="auto"/>
                                <w:bottom w:val="none" w:sz="0" w:space="0" w:color="auto"/>
                                <w:right w:val="none" w:sz="0" w:space="0" w:color="auto"/>
                              </w:divBdr>
                            </w:div>
                            <w:div w:id="765686432">
                              <w:marLeft w:val="0"/>
                              <w:marRight w:val="0"/>
                              <w:marTop w:val="0"/>
                              <w:marBottom w:val="0"/>
                              <w:divBdr>
                                <w:top w:val="none" w:sz="0" w:space="0" w:color="auto"/>
                                <w:left w:val="none" w:sz="0" w:space="0" w:color="auto"/>
                                <w:bottom w:val="none" w:sz="0" w:space="0" w:color="auto"/>
                                <w:right w:val="none" w:sz="0" w:space="0" w:color="auto"/>
                              </w:divBdr>
                            </w:div>
                            <w:div w:id="840897577">
                              <w:marLeft w:val="0"/>
                              <w:marRight w:val="0"/>
                              <w:marTop w:val="0"/>
                              <w:marBottom w:val="0"/>
                              <w:divBdr>
                                <w:top w:val="none" w:sz="0" w:space="0" w:color="auto"/>
                                <w:left w:val="none" w:sz="0" w:space="0" w:color="auto"/>
                                <w:bottom w:val="none" w:sz="0" w:space="0" w:color="auto"/>
                                <w:right w:val="none" w:sz="0" w:space="0" w:color="auto"/>
                              </w:divBdr>
                            </w:div>
                            <w:div w:id="846821254">
                              <w:marLeft w:val="0"/>
                              <w:marRight w:val="0"/>
                              <w:marTop w:val="0"/>
                              <w:marBottom w:val="0"/>
                              <w:divBdr>
                                <w:top w:val="none" w:sz="0" w:space="0" w:color="auto"/>
                                <w:left w:val="none" w:sz="0" w:space="0" w:color="auto"/>
                                <w:bottom w:val="none" w:sz="0" w:space="0" w:color="auto"/>
                                <w:right w:val="none" w:sz="0" w:space="0" w:color="auto"/>
                              </w:divBdr>
                            </w:div>
                            <w:div w:id="930940391">
                              <w:marLeft w:val="0"/>
                              <w:marRight w:val="0"/>
                              <w:marTop w:val="0"/>
                              <w:marBottom w:val="0"/>
                              <w:divBdr>
                                <w:top w:val="none" w:sz="0" w:space="0" w:color="auto"/>
                                <w:left w:val="none" w:sz="0" w:space="0" w:color="auto"/>
                                <w:bottom w:val="none" w:sz="0" w:space="0" w:color="auto"/>
                                <w:right w:val="none" w:sz="0" w:space="0" w:color="auto"/>
                              </w:divBdr>
                            </w:div>
                            <w:div w:id="1008168040">
                              <w:marLeft w:val="0"/>
                              <w:marRight w:val="0"/>
                              <w:marTop w:val="0"/>
                              <w:marBottom w:val="0"/>
                              <w:divBdr>
                                <w:top w:val="none" w:sz="0" w:space="0" w:color="auto"/>
                                <w:left w:val="none" w:sz="0" w:space="0" w:color="auto"/>
                                <w:bottom w:val="none" w:sz="0" w:space="0" w:color="auto"/>
                                <w:right w:val="none" w:sz="0" w:space="0" w:color="auto"/>
                              </w:divBdr>
                            </w:div>
                            <w:div w:id="1021588192">
                              <w:marLeft w:val="0"/>
                              <w:marRight w:val="0"/>
                              <w:marTop w:val="0"/>
                              <w:marBottom w:val="0"/>
                              <w:divBdr>
                                <w:top w:val="none" w:sz="0" w:space="0" w:color="auto"/>
                                <w:left w:val="none" w:sz="0" w:space="0" w:color="auto"/>
                                <w:bottom w:val="none" w:sz="0" w:space="0" w:color="auto"/>
                                <w:right w:val="none" w:sz="0" w:space="0" w:color="auto"/>
                              </w:divBdr>
                            </w:div>
                            <w:div w:id="1050494841">
                              <w:marLeft w:val="0"/>
                              <w:marRight w:val="0"/>
                              <w:marTop w:val="0"/>
                              <w:marBottom w:val="0"/>
                              <w:divBdr>
                                <w:top w:val="none" w:sz="0" w:space="0" w:color="auto"/>
                                <w:left w:val="none" w:sz="0" w:space="0" w:color="auto"/>
                                <w:bottom w:val="none" w:sz="0" w:space="0" w:color="auto"/>
                                <w:right w:val="none" w:sz="0" w:space="0" w:color="auto"/>
                              </w:divBdr>
                            </w:div>
                            <w:div w:id="1070233624">
                              <w:marLeft w:val="0"/>
                              <w:marRight w:val="0"/>
                              <w:marTop w:val="0"/>
                              <w:marBottom w:val="0"/>
                              <w:divBdr>
                                <w:top w:val="none" w:sz="0" w:space="0" w:color="auto"/>
                                <w:left w:val="none" w:sz="0" w:space="0" w:color="auto"/>
                                <w:bottom w:val="none" w:sz="0" w:space="0" w:color="auto"/>
                                <w:right w:val="none" w:sz="0" w:space="0" w:color="auto"/>
                              </w:divBdr>
                            </w:div>
                            <w:div w:id="1077938855">
                              <w:marLeft w:val="0"/>
                              <w:marRight w:val="0"/>
                              <w:marTop w:val="0"/>
                              <w:marBottom w:val="0"/>
                              <w:divBdr>
                                <w:top w:val="none" w:sz="0" w:space="0" w:color="auto"/>
                                <w:left w:val="none" w:sz="0" w:space="0" w:color="auto"/>
                                <w:bottom w:val="none" w:sz="0" w:space="0" w:color="auto"/>
                                <w:right w:val="none" w:sz="0" w:space="0" w:color="auto"/>
                              </w:divBdr>
                            </w:div>
                            <w:div w:id="1088890512">
                              <w:marLeft w:val="0"/>
                              <w:marRight w:val="0"/>
                              <w:marTop w:val="0"/>
                              <w:marBottom w:val="0"/>
                              <w:divBdr>
                                <w:top w:val="none" w:sz="0" w:space="0" w:color="auto"/>
                                <w:left w:val="none" w:sz="0" w:space="0" w:color="auto"/>
                                <w:bottom w:val="none" w:sz="0" w:space="0" w:color="auto"/>
                                <w:right w:val="none" w:sz="0" w:space="0" w:color="auto"/>
                              </w:divBdr>
                            </w:div>
                            <w:div w:id="1112943433">
                              <w:marLeft w:val="0"/>
                              <w:marRight w:val="0"/>
                              <w:marTop w:val="0"/>
                              <w:marBottom w:val="0"/>
                              <w:divBdr>
                                <w:top w:val="none" w:sz="0" w:space="0" w:color="auto"/>
                                <w:left w:val="none" w:sz="0" w:space="0" w:color="auto"/>
                                <w:bottom w:val="none" w:sz="0" w:space="0" w:color="auto"/>
                                <w:right w:val="none" w:sz="0" w:space="0" w:color="auto"/>
                              </w:divBdr>
                            </w:div>
                            <w:div w:id="1119303761">
                              <w:marLeft w:val="0"/>
                              <w:marRight w:val="0"/>
                              <w:marTop w:val="0"/>
                              <w:marBottom w:val="0"/>
                              <w:divBdr>
                                <w:top w:val="none" w:sz="0" w:space="0" w:color="auto"/>
                                <w:left w:val="none" w:sz="0" w:space="0" w:color="auto"/>
                                <w:bottom w:val="none" w:sz="0" w:space="0" w:color="auto"/>
                                <w:right w:val="none" w:sz="0" w:space="0" w:color="auto"/>
                              </w:divBdr>
                            </w:div>
                            <w:div w:id="1178469104">
                              <w:marLeft w:val="0"/>
                              <w:marRight w:val="0"/>
                              <w:marTop w:val="0"/>
                              <w:marBottom w:val="0"/>
                              <w:divBdr>
                                <w:top w:val="none" w:sz="0" w:space="0" w:color="auto"/>
                                <w:left w:val="none" w:sz="0" w:space="0" w:color="auto"/>
                                <w:bottom w:val="none" w:sz="0" w:space="0" w:color="auto"/>
                                <w:right w:val="none" w:sz="0" w:space="0" w:color="auto"/>
                              </w:divBdr>
                            </w:div>
                            <w:div w:id="1217080970">
                              <w:marLeft w:val="0"/>
                              <w:marRight w:val="0"/>
                              <w:marTop w:val="0"/>
                              <w:marBottom w:val="0"/>
                              <w:divBdr>
                                <w:top w:val="none" w:sz="0" w:space="0" w:color="auto"/>
                                <w:left w:val="none" w:sz="0" w:space="0" w:color="auto"/>
                                <w:bottom w:val="none" w:sz="0" w:space="0" w:color="auto"/>
                                <w:right w:val="none" w:sz="0" w:space="0" w:color="auto"/>
                              </w:divBdr>
                            </w:div>
                            <w:div w:id="1225022390">
                              <w:marLeft w:val="0"/>
                              <w:marRight w:val="0"/>
                              <w:marTop w:val="0"/>
                              <w:marBottom w:val="0"/>
                              <w:divBdr>
                                <w:top w:val="none" w:sz="0" w:space="0" w:color="auto"/>
                                <w:left w:val="none" w:sz="0" w:space="0" w:color="auto"/>
                                <w:bottom w:val="none" w:sz="0" w:space="0" w:color="auto"/>
                                <w:right w:val="none" w:sz="0" w:space="0" w:color="auto"/>
                              </w:divBdr>
                            </w:div>
                            <w:div w:id="1265727797">
                              <w:marLeft w:val="0"/>
                              <w:marRight w:val="0"/>
                              <w:marTop w:val="0"/>
                              <w:marBottom w:val="0"/>
                              <w:divBdr>
                                <w:top w:val="none" w:sz="0" w:space="0" w:color="auto"/>
                                <w:left w:val="none" w:sz="0" w:space="0" w:color="auto"/>
                                <w:bottom w:val="none" w:sz="0" w:space="0" w:color="auto"/>
                                <w:right w:val="none" w:sz="0" w:space="0" w:color="auto"/>
                              </w:divBdr>
                            </w:div>
                            <w:div w:id="1355572757">
                              <w:marLeft w:val="0"/>
                              <w:marRight w:val="0"/>
                              <w:marTop w:val="0"/>
                              <w:marBottom w:val="0"/>
                              <w:divBdr>
                                <w:top w:val="none" w:sz="0" w:space="0" w:color="auto"/>
                                <w:left w:val="none" w:sz="0" w:space="0" w:color="auto"/>
                                <w:bottom w:val="none" w:sz="0" w:space="0" w:color="auto"/>
                                <w:right w:val="none" w:sz="0" w:space="0" w:color="auto"/>
                              </w:divBdr>
                            </w:div>
                            <w:div w:id="1441333655">
                              <w:marLeft w:val="0"/>
                              <w:marRight w:val="0"/>
                              <w:marTop w:val="0"/>
                              <w:marBottom w:val="0"/>
                              <w:divBdr>
                                <w:top w:val="none" w:sz="0" w:space="0" w:color="auto"/>
                                <w:left w:val="none" w:sz="0" w:space="0" w:color="auto"/>
                                <w:bottom w:val="none" w:sz="0" w:space="0" w:color="auto"/>
                                <w:right w:val="none" w:sz="0" w:space="0" w:color="auto"/>
                              </w:divBdr>
                            </w:div>
                            <w:div w:id="1445467622">
                              <w:marLeft w:val="0"/>
                              <w:marRight w:val="0"/>
                              <w:marTop w:val="0"/>
                              <w:marBottom w:val="0"/>
                              <w:divBdr>
                                <w:top w:val="none" w:sz="0" w:space="0" w:color="auto"/>
                                <w:left w:val="none" w:sz="0" w:space="0" w:color="auto"/>
                                <w:bottom w:val="none" w:sz="0" w:space="0" w:color="auto"/>
                                <w:right w:val="none" w:sz="0" w:space="0" w:color="auto"/>
                              </w:divBdr>
                            </w:div>
                            <w:div w:id="1449012549">
                              <w:marLeft w:val="0"/>
                              <w:marRight w:val="0"/>
                              <w:marTop w:val="0"/>
                              <w:marBottom w:val="0"/>
                              <w:divBdr>
                                <w:top w:val="none" w:sz="0" w:space="0" w:color="auto"/>
                                <w:left w:val="none" w:sz="0" w:space="0" w:color="auto"/>
                                <w:bottom w:val="none" w:sz="0" w:space="0" w:color="auto"/>
                                <w:right w:val="none" w:sz="0" w:space="0" w:color="auto"/>
                              </w:divBdr>
                            </w:div>
                            <w:div w:id="1460033162">
                              <w:marLeft w:val="0"/>
                              <w:marRight w:val="0"/>
                              <w:marTop w:val="0"/>
                              <w:marBottom w:val="0"/>
                              <w:divBdr>
                                <w:top w:val="none" w:sz="0" w:space="0" w:color="auto"/>
                                <w:left w:val="none" w:sz="0" w:space="0" w:color="auto"/>
                                <w:bottom w:val="none" w:sz="0" w:space="0" w:color="auto"/>
                                <w:right w:val="none" w:sz="0" w:space="0" w:color="auto"/>
                              </w:divBdr>
                            </w:div>
                            <w:div w:id="1530072734">
                              <w:marLeft w:val="0"/>
                              <w:marRight w:val="0"/>
                              <w:marTop w:val="0"/>
                              <w:marBottom w:val="0"/>
                              <w:divBdr>
                                <w:top w:val="none" w:sz="0" w:space="0" w:color="auto"/>
                                <w:left w:val="none" w:sz="0" w:space="0" w:color="auto"/>
                                <w:bottom w:val="none" w:sz="0" w:space="0" w:color="auto"/>
                                <w:right w:val="none" w:sz="0" w:space="0" w:color="auto"/>
                              </w:divBdr>
                            </w:div>
                            <w:div w:id="1530335560">
                              <w:marLeft w:val="0"/>
                              <w:marRight w:val="0"/>
                              <w:marTop w:val="0"/>
                              <w:marBottom w:val="0"/>
                              <w:divBdr>
                                <w:top w:val="none" w:sz="0" w:space="0" w:color="auto"/>
                                <w:left w:val="none" w:sz="0" w:space="0" w:color="auto"/>
                                <w:bottom w:val="none" w:sz="0" w:space="0" w:color="auto"/>
                                <w:right w:val="none" w:sz="0" w:space="0" w:color="auto"/>
                              </w:divBdr>
                            </w:div>
                            <w:div w:id="1618096083">
                              <w:marLeft w:val="0"/>
                              <w:marRight w:val="0"/>
                              <w:marTop w:val="0"/>
                              <w:marBottom w:val="0"/>
                              <w:divBdr>
                                <w:top w:val="none" w:sz="0" w:space="0" w:color="auto"/>
                                <w:left w:val="none" w:sz="0" w:space="0" w:color="auto"/>
                                <w:bottom w:val="none" w:sz="0" w:space="0" w:color="auto"/>
                                <w:right w:val="none" w:sz="0" w:space="0" w:color="auto"/>
                              </w:divBdr>
                            </w:div>
                            <w:div w:id="1662155814">
                              <w:marLeft w:val="0"/>
                              <w:marRight w:val="0"/>
                              <w:marTop w:val="0"/>
                              <w:marBottom w:val="0"/>
                              <w:divBdr>
                                <w:top w:val="none" w:sz="0" w:space="0" w:color="auto"/>
                                <w:left w:val="none" w:sz="0" w:space="0" w:color="auto"/>
                                <w:bottom w:val="none" w:sz="0" w:space="0" w:color="auto"/>
                                <w:right w:val="none" w:sz="0" w:space="0" w:color="auto"/>
                              </w:divBdr>
                            </w:div>
                            <w:div w:id="1672290279">
                              <w:marLeft w:val="0"/>
                              <w:marRight w:val="0"/>
                              <w:marTop w:val="0"/>
                              <w:marBottom w:val="0"/>
                              <w:divBdr>
                                <w:top w:val="none" w:sz="0" w:space="0" w:color="auto"/>
                                <w:left w:val="none" w:sz="0" w:space="0" w:color="auto"/>
                                <w:bottom w:val="none" w:sz="0" w:space="0" w:color="auto"/>
                                <w:right w:val="none" w:sz="0" w:space="0" w:color="auto"/>
                              </w:divBdr>
                            </w:div>
                            <w:div w:id="1700202785">
                              <w:marLeft w:val="0"/>
                              <w:marRight w:val="0"/>
                              <w:marTop w:val="0"/>
                              <w:marBottom w:val="0"/>
                              <w:divBdr>
                                <w:top w:val="none" w:sz="0" w:space="0" w:color="auto"/>
                                <w:left w:val="none" w:sz="0" w:space="0" w:color="auto"/>
                                <w:bottom w:val="none" w:sz="0" w:space="0" w:color="auto"/>
                                <w:right w:val="none" w:sz="0" w:space="0" w:color="auto"/>
                              </w:divBdr>
                            </w:div>
                            <w:div w:id="1704400276">
                              <w:marLeft w:val="0"/>
                              <w:marRight w:val="0"/>
                              <w:marTop w:val="0"/>
                              <w:marBottom w:val="0"/>
                              <w:divBdr>
                                <w:top w:val="none" w:sz="0" w:space="0" w:color="auto"/>
                                <w:left w:val="none" w:sz="0" w:space="0" w:color="auto"/>
                                <w:bottom w:val="none" w:sz="0" w:space="0" w:color="auto"/>
                                <w:right w:val="none" w:sz="0" w:space="0" w:color="auto"/>
                              </w:divBdr>
                            </w:div>
                            <w:div w:id="1792475912">
                              <w:marLeft w:val="0"/>
                              <w:marRight w:val="0"/>
                              <w:marTop w:val="0"/>
                              <w:marBottom w:val="0"/>
                              <w:divBdr>
                                <w:top w:val="none" w:sz="0" w:space="0" w:color="auto"/>
                                <w:left w:val="none" w:sz="0" w:space="0" w:color="auto"/>
                                <w:bottom w:val="none" w:sz="0" w:space="0" w:color="auto"/>
                                <w:right w:val="none" w:sz="0" w:space="0" w:color="auto"/>
                              </w:divBdr>
                            </w:div>
                            <w:div w:id="1819221681">
                              <w:marLeft w:val="0"/>
                              <w:marRight w:val="0"/>
                              <w:marTop w:val="0"/>
                              <w:marBottom w:val="0"/>
                              <w:divBdr>
                                <w:top w:val="none" w:sz="0" w:space="0" w:color="auto"/>
                                <w:left w:val="none" w:sz="0" w:space="0" w:color="auto"/>
                                <w:bottom w:val="none" w:sz="0" w:space="0" w:color="auto"/>
                                <w:right w:val="none" w:sz="0" w:space="0" w:color="auto"/>
                              </w:divBdr>
                            </w:div>
                            <w:div w:id="1832132554">
                              <w:marLeft w:val="0"/>
                              <w:marRight w:val="0"/>
                              <w:marTop w:val="0"/>
                              <w:marBottom w:val="0"/>
                              <w:divBdr>
                                <w:top w:val="none" w:sz="0" w:space="0" w:color="auto"/>
                                <w:left w:val="none" w:sz="0" w:space="0" w:color="auto"/>
                                <w:bottom w:val="none" w:sz="0" w:space="0" w:color="auto"/>
                                <w:right w:val="none" w:sz="0" w:space="0" w:color="auto"/>
                              </w:divBdr>
                            </w:div>
                            <w:div w:id="1835602234">
                              <w:marLeft w:val="0"/>
                              <w:marRight w:val="0"/>
                              <w:marTop w:val="0"/>
                              <w:marBottom w:val="0"/>
                              <w:divBdr>
                                <w:top w:val="none" w:sz="0" w:space="0" w:color="auto"/>
                                <w:left w:val="none" w:sz="0" w:space="0" w:color="auto"/>
                                <w:bottom w:val="none" w:sz="0" w:space="0" w:color="auto"/>
                                <w:right w:val="none" w:sz="0" w:space="0" w:color="auto"/>
                              </w:divBdr>
                            </w:div>
                            <w:div w:id="1863280815">
                              <w:marLeft w:val="0"/>
                              <w:marRight w:val="0"/>
                              <w:marTop w:val="0"/>
                              <w:marBottom w:val="0"/>
                              <w:divBdr>
                                <w:top w:val="none" w:sz="0" w:space="0" w:color="auto"/>
                                <w:left w:val="none" w:sz="0" w:space="0" w:color="auto"/>
                                <w:bottom w:val="none" w:sz="0" w:space="0" w:color="auto"/>
                                <w:right w:val="none" w:sz="0" w:space="0" w:color="auto"/>
                              </w:divBdr>
                            </w:div>
                            <w:div w:id="1865315405">
                              <w:marLeft w:val="0"/>
                              <w:marRight w:val="0"/>
                              <w:marTop w:val="0"/>
                              <w:marBottom w:val="0"/>
                              <w:divBdr>
                                <w:top w:val="none" w:sz="0" w:space="0" w:color="auto"/>
                                <w:left w:val="none" w:sz="0" w:space="0" w:color="auto"/>
                                <w:bottom w:val="none" w:sz="0" w:space="0" w:color="auto"/>
                                <w:right w:val="none" w:sz="0" w:space="0" w:color="auto"/>
                              </w:divBdr>
                            </w:div>
                            <w:div w:id="1944679222">
                              <w:marLeft w:val="0"/>
                              <w:marRight w:val="0"/>
                              <w:marTop w:val="0"/>
                              <w:marBottom w:val="0"/>
                              <w:divBdr>
                                <w:top w:val="none" w:sz="0" w:space="0" w:color="auto"/>
                                <w:left w:val="none" w:sz="0" w:space="0" w:color="auto"/>
                                <w:bottom w:val="none" w:sz="0" w:space="0" w:color="auto"/>
                                <w:right w:val="none" w:sz="0" w:space="0" w:color="auto"/>
                              </w:divBdr>
                            </w:div>
                            <w:div w:id="1954048939">
                              <w:marLeft w:val="0"/>
                              <w:marRight w:val="0"/>
                              <w:marTop w:val="0"/>
                              <w:marBottom w:val="0"/>
                              <w:divBdr>
                                <w:top w:val="none" w:sz="0" w:space="0" w:color="auto"/>
                                <w:left w:val="none" w:sz="0" w:space="0" w:color="auto"/>
                                <w:bottom w:val="none" w:sz="0" w:space="0" w:color="auto"/>
                                <w:right w:val="none" w:sz="0" w:space="0" w:color="auto"/>
                              </w:divBdr>
                            </w:div>
                            <w:div w:id="1972712692">
                              <w:marLeft w:val="0"/>
                              <w:marRight w:val="0"/>
                              <w:marTop w:val="0"/>
                              <w:marBottom w:val="0"/>
                              <w:divBdr>
                                <w:top w:val="none" w:sz="0" w:space="0" w:color="auto"/>
                                <w:left w:val="none" w:sz="0" w:space="0" w:color="auto"/>
                                <w:bottom w:val="none" w:sz="0" w:space="0" w:color="auto"/>
                                <w:right w:val="none" w:sz="0" w:space="0" w:color="auto"/>
                              </w:divBdr>
                            </w:div>
                            <w:div w:id="1990941441">
                              <w:marLeft w:val="0"/>
                              <w:marRight w:val="0"/>
                              <w:marTop w:val="0"/>
                              <w:marBottom w:val="0"/>
                              <w:divBdr>
                                <w:top w:val="none" w:sz="0" w:space="0" w:color="auto"/>
                                <w:left w:val="none" w:sz="0" w:space="0" w:color="auto"/>
                                <w:bottom w:val="none" w:sz="0" w:space="0" w:color="auto"/>
                                <w:right w:val="none" w:sz="0" w:space="0" w:color="auto"/>
                              </w:divBdr>
                            </w:div>
                            <w:div w:id="2043096277">
                              <w:marLeft w:val="0"/>
                              <w:marRight w:val="0"/>
                              <w:marTop w:val="0"/>
                              <w:marBottom w:val="0"/>
                              <w:divBdr>
                                <w:top w:val="none" w:sz="0" w:space="0" w:color="auto"/>
                                <w:left w:val="none" w:sz="0" w:space="0" w:color="auto"/>
                                <w:bottom w:val="none" w:sz="0" w:space="0" w:color="auto"/>
                                <w:right w:val="none" w:sz="0" w:space="0" w:color="auto"/>
                              </w:divBdr>
                            </w:div>
                            <w:div w:id="2048992125">
                              <w:marLeft w:val="0"/>
                              <w:marRight w:val="0"/>
                              <w:marTop w:val="0"/>
                              <w:marBottom w:val="0"/>
                              <w:divBdr>
                                <w:top w:val="none" w:sz="0" w:space="0" w:color="auto"/>
                                <w:left w:val="none" w:sz="0" w:space="0" w:color="auto"/>
                                <w:bottom w:val="none" w:sz="0" w:space="0" w:color="auto"/>
                                <w:right w:val="none" w:sz="0" w:space="0" w:color="auto"/>
                              </w:divBdr>
                            </w:div>
                            <w:div w:id="2055881964">
                              <w:marLeft w:val="0"/>
                              <w:marRight w:val="0"/>
                              <w:marTop w:val="0"/>
                              <w:marBottom w:val="0"/>
                              <w:divBdr>
                                <w:top w:val="none" w:sz="0" w:space="0" w:color="auto"/>
                                <w:left w:val="none" w:sz="0" w:space="0" w:color="auto"/>
                                <w:bottom w:val="none" w:sz="0" w:space="0" w:color="auto"/>
                                <w:right w:val="none" w:sz="0" w:space="0" w:color="auto"/>
                              </w:divBdr>
                            </w:div>
                            <w:div w:id="2132628388">
                              <w:marLeft w:val="0"/>
                              <w:marRight w:val="0"/>
                              <w:marTop w:val="0"/>
                              <w:marBottom w:val="0"/>
                              <w:divBdr>
                                <w:top w:val="none" w:sz="0" w:space="0" w:color="auto"/>
                                <w:left w:val="none" w:sz="0" w:space="0" w:color="auto"/>
                                <w:bottom w:val="none" w:sz="0" w:space="0" w:color="auto"/>
                                <w:right w:val="none" w:sz="0" w:space="0" w:color="auto"/>
                              </w:divBdr>
                            </w:div>
                            <w:div w:id="2135252338">
                              <w:marLeft w:val="0"/>
                              <w:marRight w:val="0"/>
                              <w:marTop w:val="0"/>
                              <w:marBottom w:val="0"/>
                              <w:divBdr>
                                <w:top w:val="none" w:sz="0" w:space="0" w:color="auto"/>
                                <w:left w:val="none" w:sz="0" w:space="0" w:color="auto"/>
                                <w:bottom w:val="none" w:sz="0" w:space="0" w:color="auto"/>
                                <w:right w:val="none" w:sz="0" w:space="0" w:color="auto"/>
                              </w:divBdr>
                            </w:div>
                            <w:div w:id="21429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38168">
      <w:bodyDiv w:val="1"/>
      <w:marLeft w:val="0"/>
      <w:marRight w:val="0"/>
      <w:marTop w:val="0"/>
      <w:marBottom w:val="0"/>
      <w:divBdr>
        <w:top w:val="none" w:sz="0" w:space="0" w:color="auto"/>
        <w:left w:val="none" w:sz="0" w:space="0" w:color="auto"/>
        <w:bottom w:val="none" w:sz="0" w:space="0" w:color="auto"/>
        <w:right w:val="none" w:sz="0" w:space="0" w:color="auto"/>
      </w:divBdr>
    </w:div>
    <w:div w:id="128128617">
      <w:bodyDiv w:val="1"/>
      <w:marLeft w:val="0"/>
      <w:marRight w:val="0"/>
      <w:marTop w:val="0"/>
      <w:marBottom w:val="0"/>
      <w:divBdr>
        <w:top w:val="none" w:sz="0" w:space="0" w:color="auto"/>
        <w:left w:val="none" w:sz="0" w:space="0" w:color="auto"/>
        <w:bottom w:val="none" w:sz="0" w:space="0" w:color="auto"/>
        <w:right w:val="none" w:sz="0" w:space="0" w:color="auto"/>
      </w:divBdr>
    </w:div>
    <w:div w:id="130023943">
      <w:bodyDiv w:val="1"/>
      <w:marLeft w:val="0"/>
      <w:marRight w:val="0"/>
      <w:marTop w:val="0"/>
      <w:marBottom w:val="0"/>
      <w:divBdr>
        <w:top w:val="none" w:sz="0" w:space="0" w:color="auto"/>
        <w:left w:val="none" w:sz="0" w:space="0" w:color="auto"/>
        <w:bottom w:val="none" w:sz="0" w:space="0" w:color="auto"/>
        <w:right w:val="none" w:sz="0" w:space="0" w:color="auto"/>
      </w:divBdr>
      <w:divsChild>
        <w:div w:id="302975440">
          <w:marLeft w:val="0"/>
          <w:marRight w:val="0"/>
          <w:marTop w:val="0"/>
          <w:marBottom w:val="0"/>
          <w:divBdr>
            <w:top w:val="none" w:sz="0" w:space="0" w:color="auto"/>
            <w:left w:val="none" w:sz="0" w:space="0" w:color="auto"/>
            <w:bottom w:val="none" w:sz="0" w:space="0" w:color="auto"/>
            <w:right w:val="none" w:sz="0" w:space="0" w:color="auto"/>
          </w:divBdr>
        </w:div>
      </w:divsChild>
    </w:div>
    <w:div w:id="134303991">
      <w:bodyDiv w:val="1"/>
      <w:marLeft w:val="0"/>
      <w:marRight w:val="0"/>
      <w:marTop w:val="0"/>
      <w:marBottom w:val="0"/>
      <w:divBdr>
        <w:top w:val="none" w:sz="0" w:space="0" w:color="auto"/>
        <w:left w:val="none" w:sz="0" w:space="0" w:color="auto"/>
        <w:bottom w:val="none" w:sz="0" w:space="0" w:color="auto"/>
        <w:right w:val="none" w:sz="0" w:space="0" w:color="auto"/>
      </w:divBdr>
    </w:div>
    <w:div w:id="146634387">
      <w:bodyDiv w:val="1"/>
      <w:marLeft w:val="0"/>
      <w:marRight w:val="0"/>
      <w:marTop w:val="0"/>
      <w:marBottom w:val="0"/>
      <w:divBdr>
        <w:top w:val="none" w:sz="0" w:space="0" w:color="auto"/>
        <w:left w:val="none" w:sz="0" w:space="0" w:color="auto"/>
        <w:bottom w:val="none" w:sz="0" w:space="0" w:color="auto"/>
        <w:right w:val="none" w:sz="0" w:space="0" w:color="auto"/>
      </w:divBdr>
    </w:div>
    <w:div w:id="191266128">
      <w:bodyDiv w:val="1"/>
      <w:marLeft w:val="0"/>
      <w:marRight w:val="0"/>
      <w:marTop w:val="0"/>
      <w:marBottom w:val="0"/>
      <w:divBdr>
        <w:top w:val="none" w:sz="0" w:space="0" w:color="auto"/>
        <w:left w:val="none" w:sz="0" w:space="0" w:color="auto"/>
        <w:bottom w:val="none" w:sz="0" w:space="0" w:color="auto"/>
        <w:right w:val="none" w:sz="0" w:space="0" w:color="auto"/>
      </w:divBdr>
      <w:divsChild>
        <w:div w:id="333921009">
          <w:marLeft w:val="0"/>
          <w:marRight w:val="0"/>
          <w:marTop w:val="0"/>
          <w:marBottom w:val="0"/>
          <w:divBdr>
            <w:top w:val="none" w:sz="0" w:space="0" w:color="auto"/>
            <w:left w:val="none" w:sz="0" w:space="0" w:color="auto"/>
            <w:bottom w:val="none" w:sz="0" w:space="0" w:color="auto"/>
            <w:right w:val="none" w:sz="0" w:space="0" w:color="auto"/>
          </w:divBdr>
        </w:div>
        <w:div w:id="1100494028">
          <w:marLeft w:val="0"/>
          <w:marRight w:val="0"/>
          <w:marTop w:val="0"/>
          <w:marBottom w:val="0"/>
          <w:divBdr>
            <w:top w:val="none" w:sz="0" w:space="0" w:color="auto"/>
            <w:left w:val="none" w:sz="0" w:space="0" w:color="auto"/>
            <w:bottom w:val="none" w:sz="0" w:space="0" w:color="auto"/>
            <w:right w:val="none" w:sz="0" w:space="0" w:color="auto"/>
          </w:divBdr>
        </w:div>
      </w:divsChild>
    </w:div>
    <w:div w:id="197469562">
      <w:bodyDiv w:val="1"/>
      <w:marLeft w:val="0"/>
      <w:marRight w:val="0"/>
      <w:marTop w:val="0"/>
      <w:marBottom w:val="0"/>
      <w:divBdr>
        <w:top w:val="none" w:sz="0" w:space="0" w:color="auto"/>
        <w:left w:val="none" w:sz="0" w:space="0" w:color="auto"/>
        <w:bottom w:val="none" w:sz="0" w:space="0" w:color="auto"/>
        <w:right w:val="none" w:sz="0" w:space="0" w:color="auto"/>
      </w:divBdr>
      <w:divsChild>
        <w:div w:id="148209081">
          <w:marLeft w:val="0"/>
          <w:marRight w:val="0"/>
          <w:marTop w:val="0"/>
          <w:marBottom w:val="0"/>
          <w:divBdr>
            <w:top w:val="none" w:sz="0" w:space="0" w:color="auto"/>
            <w:left w:val="none" w:sz="0" w:space="0" w:color="auto"/>
            <w:bottom w:val="none" w:sz="0" w:space="0" w:color="auto"/>
            <w:right w:val="none" w:sz="0" w:space="0" w:color="auto"/>
          </w:divBdr>
        </w:div>
        <w:div w:id="504826692">
          <w:marLeft w:val="0"/>
          <w:marRight w:val="0"/>
          <w:marTop w:val="0"/>
          <w:marBottom w:val="0"/>
          <w:divBdr>
            <w:top w:val="none" w:sz="0" w:space="0" w:color="auto"/>
            <w:left w:val="none" w:sz="0" w:space="0" w:color="auto"/>
            <w:bottom w:val="none" w:sz="0" w:space="0" w:color="auto"/>
            <w:right w:val="none" w:sz="0" w:space="0" w:color="auto"/>
          </w:divBdr>
        </w:div>
        <w:div w:id="572393816">
          <w:marLeft w:val="0"/>
          <w:marRight w:val="0"/>
          <w:marTop w:val="0"/>
          <w:marBottom w:val="0"/>
          <w:divBdr>
            <w:top w:val="none" w:sz="0" w:space="0" w:color="auto"/>
            <w:left w:val="none" w:sz="0" w:space="0" w:color="auto"/>
            <w:bottom w:val="none" w:sz="0" w:space="0" w:color="auto"/>
            <w:right w:val="none" w:sz="0" w:space="0" w:color="auto"/>
          </w:divBdr>
        </w:div>
        <w:div w:id="574709029">
          <w:marLeft w:val="0"/>
          <w:marRight w:val="0"/>
          <w:marTop w:val="0"/>
          <w:marBottom w:val="0"/>
          <w:divBdr>
            <w:top w:val="none" w:sz="0" w:space="0" w:color="auto"/>
            <w:left w:val="none" w:sz="0" w:space="0" w:color="auto"/>
            <w:bottom w:val="none" w:sz="0" w:space="0" w:color="auto"/>
            <w:right w:val="none" w:sz="0" w:space="0" w:color="auto"/>
          </w:divBdr>
        </w:div>
        <w:div w:id="756557657">
          <w:marLeft w:val="0"/>
          <w:marRight w:val="0"/>
          <w:marTop w:val="0"/>
          <w:marBottom w:val="0"/>
          <w:divBdr>
            <w:top w:val="none" w:sz="0" w:space="0" w:color="auto"/>
            <w:left w:val="none" w:sz="0" w:space="0" w:color="auto"/>
            <w:bottom w:val="none" w:sz="0" w:space="0" w:color="auto"/>
            <w:right w:val="none" w:sz="0" w:space="0" w:color="auto"/>
          </w:divBdr>
        </w:div>
        <w:div w:id="920412540">
          <w:marLeft w:val="0"/>
          <w:marRight w:val="0"/>
          <w:marTop w:val="0"/>
          <w:marBottom w:val="0"/>
          <w:divBdr>
            <w:top w:val="none" w:sz="0" w:space="0" w:color="auto"/>
            <w:left w:val="none" w:sz="0" w:space="0" w:color="auto"/>
            <w:bottom w:val="none" w:sz="0" w:space="0" w:color="auto"/>
            <w:right w:val="none" w:sz="0" w:space="0" w:color="auto"/>
          </w:divBdr>
        </w:div>
        <w:div w:id="1441606294">
          <w:marLeft w:val="0"/>
          <w:marRight w:val="0"/>
          <w:marTop w:val="0"/>
          <w:marBottom w:val="0"/>
          <w:divBdr>
            <w:top w:val="none" w:sz="0" w:space="0" w:color="auto"/>
            <w:left w:val="none" w:sz="0" w:space="0" w:color="auto"/>
            <w:bottom w:val="none" w:sz="0" w:space="0" w:color="auto"/>
            <w:right w:val="none" w:sz="0" w:space="0" w:color="auto"/>
          </w:divBdr>
        </w:div>
        <w:div w:id="1496645875">
          <w:marLeft w:val="0"/>
          <w:marRight w:val="0"/>
          <w:marTop w:val="0"/>
          <w:marBottom w:val="0"/>
          <w:divBdr>
            <w:top w:val="none" w:sz="0" w:space="0" w:color="auto"/>
            <w:left w:val="none" w:sz="0" w:space="0" w:color="auto"/>
            <w:bottom w:val="none" w:sz="0" w:space="0" w:color="auto"/>
            <w:right w:val="none" w:sz="0" w:space="0" w:color="auto"/>
          </w:divBdr>
        </w:div>
        <w:div w:id="1619142019">
          <w:marLeft w:val="0"/>
          <w:marRight w:val="0"/>
          <w:marTop w:val="0"/>
          <w:marBottom w:val="0"/>
          <w:divBdr>
            <w:top w:val="none" w:sz="0" w:space="0" w:color="auto"/>
            <w:left w:val="none" w:sz="0" w:space="0" w:color="auto"/>
            <w:bottom w:val="none" w:sz="0" w:space="0" w:color="auto"/>
            <w:right w:val="none" w:sz="0" w:space="0" w:color="auto"/>
          </w:divBdr>
        </w:div>
        <w:div w:id="1984966224">
          <w:marLeft w:val="0"/>
          <w:marRight w:val="0"/>
          <w:marTop w:val="0"/>
          <w:marBottom w:val="0"/>
          <w:divBdr>
            <w:top w:val="none" w:sz="0" w:space="0" w:color="auto"/>
            <w:left w:val="none" w:sz="0" w:space="0" w:color="auto"/>
            <w:bottom w:val="none" w:sz="0" w:space="0" w:color="auto"/>
            <w:right w:val="none" w:sz="0" w:space="0" w:color="auto"/>
          </w:divBdr>
        </w:div>
        <w:div w:id="2010716406">
          <w:marLeft w:val="0"/>
          <w:marRight w:val="0"/>
          <w:marTop w:val="0"/>
          <w:marBottom w:val="0"/>
          <w:divBdr>
            <w:top w:val="none" w:sz="0" w:space="0" w:color="auto"/>
            <w:left w:val="none" w:sz="0" w:space="0" w:color="auto"/>
            <w:bottom w:val="none" w:sz="0" w:space="0" w:color="auto"/>
            <w:right w:val="none" w:sz="0" w:space="0" w:color="auto"/>
          </w:divBdr>
        </w:div>
      </w:divsChild>
    </w:div>
    <w:div w:id="198321629">
      <w:bodyDiv w:val="1"/>
      <w:marLeft w:val="0"/>
      <w:marRight w:val="0"/>
      <w:marTop w:val="0"/>
      <w:marBottom w:val="0"/>
      <w:divBdr>
        <w:top w:val="none" w:sz="0" w:space="0" w:color="auto"/>
        <w:left w:val="none" w:sz="0" w:space="0" w:color="auto"/>
        <w:bottom w:val="none" w:sz="0" w:space="0" w:color="auto"/>
        <w:right w:val="none" w:sz="0" w:space="0" w:color="auto"/>
      </w:divBdr>
    </w:div>
    <w:div w:id="211383459">
      <w:bodyDiv w:val="1"/>
      <w:marLeft w:val="0"/>
      <w:marRight w:val="0"/>
      <w:marTop w:val="0"/>
      <w:marBottom w:val="0"/>
      <w:divBdr>
        <w:top w:val="none" w:sz="0" w:space="0" w:color="auto"/>
        <w:left w:val="none" w:sz="0" w:space="0" w:color="auto"/>
        <w:bottom w:val="none" w:sz="0" w:space="0" w:color="auto"/>
        <w:right w:val="none" w:sz="0" w:space="0" w:color="auto"/>
      </w:divBdr>
      <w:divsChild>
        <w:div w:id="922302465">
          <w:marLeft w:val="0"/>
          <w:marRight w:val="0"/>
          <w:marTop w:val="0"/>
          <w:marBottom w:val="0"/>
          <w:divBdr>
            <w:top w:val="none" w:sz="0" w:space="0" w:color="auto"/>
            <w:left w:val="none" w:sz="0" w:space="0" w:color="auto"/>
            <w:bottom w:val="none" w:sz="0" w:space="0" w:color="auto"/>
            <w:right w:val="none" w:sz="0" w:space="0" w:color="auto"/>
          </w:divBdr>
          <w:divsChild>
            <w:div w:id="1367294175">
              <w:marLeft w:val="0"/>
              <w:marRight w:val="0"/>
              <w:marTop w:val="0"/>
              <w:marBottom w:val="0"/>
              <w:divBdr>
                <w:top w:val="none" w:sz="0" w:space="0" w:color="auto"/>
                <w:left w:val="none" w:sz="0" w:space="0" w:color="auto"/>
                <w:bottom w:val="none" w:sz="0" w:space="0" w:color="auto"/>
                <w:right w:val="none" w:sz="0" w:space="0" w:color="auto"/>
              </w:divBdr>
              <w:divsChild>
                <w:div w:id="161707592">
                  <w:marLeft w:val="0"/>
                  <w:marRight w:val="0"/>
                  <w:marTop w:val="0"/>
                  <w:marBottom w:val="0"/>
                  <w:divBdr>
                    <w:top w:val="none" w:sz="0" w:space="0" w:color="auto"/>
                    <w:left w:val="none" w:sz="0" w:space="0" w:color="auto"/>
                    <w:bottom w:val="none" w:sz="0" w:space="0" w:color="auto"/>
                    <w:right w:val="none" w:sz="0" w:space="0" w:color="auto"/>
                  </w:divBdr>
                  <w:divsChild>
                    <w:div w:id="1463160092">
                      <w:marLeft w:val="0"/>
                      <w:marRight w:val="0"/>
                      <w:marTop w:val="0"/>
                      <w:marBottom w:val="0"/>
                      <w:divBdr>
                        <w:top w:val="none" w:sz="0" w:space="0" w:color="auto"/>
                        <w:left w:val="none" w:sz="0" w:space="0" w:color="auto"/>
                        <w:bottom w:val="none" w:sz="0" w:space="0" w:color="auto"/>
                        <w:right w:val="none" w:sz="0" w:space="0" w:color="auto"/>
                      </w:divBdr>
                      <w:divsChild>
                        <w:div w:id="182214004">
                          <w:marLeft w:val="0"/>
                          <w:marRight w:val="0"/>
                          <w:marTop w:val="0"/>
                          <w:marBottom w:val="0"/>
                          <w:divBdr>
                            <w:top w:val="none" w:sz="0" w:space="0" w:color="auto"/>
                            <w:left w:val="none" w:sz="0" w:space="0" w:color="auto"/>
                            <w:bottom w:val="none" w:sz="0" w:space="0" w:color="auto"/>
                            <w:right w:val="none" w:sz="0" w:space="0" w:color="auto"/>
                          </w:divBdr>
                        </w:div>
                        <w:div w:id="443161744">
                          <w:marLeft w:val="0"/>
                          <w:marRight w:val="0"/>
                          <w:marTop w:val="0"/>
                          <w:marBottom w:val="0"/>
                          <w:divBdr>
                            <w:top w:val="none" w:sz="0" w:space="0" w:color="auto"/>
                            <w:left w:val="none" w:sz="0" w:space="0" w:color="auto"/>
                            <w:bottom w:val="none" w:sz="0" w:space="0" w:color="auto"/>
                            <w:right w:val="none" w:sz="0" w:space="0" w:color="auto"/>
                          </w:divBdr>
                        </w:div>
                        <w:div w:id="801532369">
                          <w:marLeft w:val="0"/>
                          <w:marRight w:val="0"/>
                          <w:marTop w:val="0"/>
                          <w:marBottom w:val="0"/>
                          <w:divBdr>
                            <w:top w:val="none" w:sz="0" w:space="0" w:color="auto"/>
                            <w:left w:val="none" w:sz="0" w:space="0" w:color="auto"/>
                            <w:bottom w:val="none" w:sz="0" w:space="0" w:color="auto"/>
                            <w:right w:val="none" w:sz="0" w:space="0" w:color="auto"/>
                          </w:divBdr>
                          <w:divsChild>
                            <w:div w:id="53168239">
                              <w:marLeft w:val="0"/>
                              <w:marRight w:val="0"/>
                              <w:marTop w:val="0"/>
                              <w:marBottom w:val="0"/>
                              <w:divBdr>
                                <w:top w:val="none" w:sz="0" w:space="0" w:color="auto"/>
                                <w:left w:val="none" w:sz="0" w:space="0" w:color="auto"/>
                                <w:bottom w:val="none" w:sz="0" w:space="0" w:color="auto"/>
                                <w:right w:val="none" w:sz="0" w:space="0" w:color="auto"/>
                              </w:divBdr>
                              <w:divsChild>
                                <w:div w:id="16976187">
                                  <w:marLeft w:val="0"/>
                                  <w:marRight w:val="0"/>
                                  <w:marTop w:val="0"/>
                                  <w:marBottom w:val="0"/>
                                  <w:divBdr>
                                    <w:top w:val="none" w:sz="0" w:space="0" w:color="auto"/>
                                    <w:left w:val="none" w:sz="0" w:space="0" w:color="auto"/>
                                    <w:bottom w:val="none" w:sz="0" w:space="0" w:color="auto"/>
                                    <w:right w:val="none" w:sz="0" w:space="0" w:color="auto"/>
                                  </w:divBdr>
                                </w:div>
                                <w:div w:id="503596866">
                                  <w:marLeft w:val="0"/>
                                  <w:marRight w:val="0"/>
                                  <w:marTop w:val="0"/>
                                  <w:marBottom w:val="0"/>
                                  <w:divBdr>
                                    <w:top w:val="none" w:sz="0" w:space="0" w:color="auto"/>
                                    <w:left w:val="none" w:sz="0" w:space="0" w:color="auto"/>
                                    <w:bottom w:val="none" w:sz="0" w:space="0" w:color="auto"/>
                                    <w:right w:val="none" w:sz="0" w:space="0" w:color="auto"/>
                                  </w:divBdr>
                                </w:div>
                                <w:div w:id="601650080">
                                  <w:marLeft w:val="0"/>
                                  <w:marRight w:val="0"/>
                                  <w:marTop w:val="0"/>
                                  <w:marBottom w:val="0"/>
                                  <w:divBdr>
                                    <w:top w:val="none" w:sz="0" w:space="0" w:color="auto"/>
                                    <w:left w:val="none" w:sz="0" w:space="0" w:color="auto"/>
                                    <w:bottom w:val="none" w:sz="0" w:space="0" w:color="auto"/>
                                    <w:right w:val="none" w:sz="0" w:space="0" w:color="auto"/>
                                  </w:divBdr>
                                </w:div>
                                <w:div w:id="602305850">
                                  <w:marLeft w:val="0"/>
                                  <w:marRight w:val="0"/>
                                  <w:marTop w:val="0"/>
                                  <w:marBottom w:val="0"/>
                                  <w:divBdr>
                                    <w:top w:val="none" w:sz="0" w:space="0" w:color="auto"/>
                                    <w:left w:val="none" w:sz="0" w:space="0" w:color="auto"/>
                                    <w:bottom w:val="none" w:sz="0" w:space="0" w:color="auto"/>
                                    <w:right w:val="none" w:sz="0" w:space="0" w:color="auto"/>
                                  </w:divBdr>
                                </w:div>
                                <w:div w:id="619649554">
                                  <w:marLeft w:val="0"/>
                                  <w:marRight w:val="0"/>
                                  <w:marTop w:val="0"/>
                                  <w:marBottom w:val="0"/>
                                  <w:divBdr>
                                    <w:top w:val="none" w:sz="0" w:space="0" w:color="auto"/>
                                    <w:left w:val="none" w:sz="0" w:space="0" w:color="auto"/>
                                    <w:bottom w:val="none" w:sz="0" w:space="0" w:color="auto"/>
                                    <w:right w:val="none" w:sz="0" w:space="0" w:color="auto"/>
                                  </w:divBdr>
                                </w:div>
                                <w:div w:id="1517228549">
                                  <w:marLeft w:val="0"/>
                                  <w:marRight w:val="0"/>
                                  <w:marTop w:val="0"/>
                                  <w:marBottom w:val="0"/>
                                  <w:divBdr>
                                    <w:top w:val="none" w:sz="0" w:space="0" w:color="auto"/>
                                    <w:left w:val="none" w:sz="0" w:space="0" w:color="auto"/>
                                    <w:bottom w:val="none" w:sz="0" w:space="0" w:color="auto"/>
                                    <w:right w:val="none" w:sz="0" w:space="0" w:color="auto"/>
                                  </w:divBdr>
                                </w:div>
                                <w:div w:id="1530872416">
                                  <w:marLeft w:val="0"/>
                                  <w:marRight w:val="0"/>
                                  <w:marTop w:val="0"/>
                                  <w:marBottom w:val="0"/>
                                  <w:divBdr>
                                    <w:top w:val="none" w:sz="0" w:space="0" w:color="auto"/>
                                    <w:left w:val="none" w:sz="0" w:space="0" w:color="auto"/>
                                    <w:bottom w:val="none" w:sz="0" w:space="0" w:color="auto"/>
                                    <w:right w:val="none" w:sz="0" w:space="0" w:color="auto"/>
                                  </w:divBdr>
                                </w:div>
                                <w:div w:id="1569337755">
                                  <w:marLeft w:val="0"/>
                                  <w:marRight w:val="0"/>
                                  <w:marTop w:val="0"/>
                                  <w:marBottom w:val="0"/>
                                  <w:divBdr>
                                    <w:top w:val="none" w:sz="0" w:space="0" w:color="auto"/>
                                    <w:left w:val="none" w:sz="0" w:space="0" w:color="auto"/>
                                    <w:bottom w:val="none" w:sz="0" w:space="0" w:color="auto"/>
                                    <w:right w:val="none" w:sz="0" w:space="0" w:color="auto"/>
                                  </w:divBdr>
                                </w:div>
                                <w:div w:id="1585800632">
                                  <w:marLeft w:val="0"/>
                                  <w:marRight w:val="0"/>
                                  <w:marTop w:val="0"/>
                                  <w:marBottom w:val="0"/>
                                  <w:divBdr>
                                    <w:top w:val="none" w:sz="0" w:space="0" w:color="auto"/>
                                    <w:left w:val="none" w:sz="0" w:space="0" w:color="auto"/>
                                    <w:bottom w:val="none" w:sz="0" w:space="0" w:color="auto"/>
                                    <w:right w:val="none" w:sz="0" w:space="0" w:color="auto"/>
                                  </w:divBdr>
                                </w:div>
                                <w:div w:id="1674913273">
                                  <w:marLeft w:val="0"/>
                                  <w:marRight w:val="0"/>
                                  <w:marTop w:val="0"/>
                                  <w:marBottom w:val="0"/>
                                  <w:divBdr>
                                    <w:top w:val="none" w:sz="0" w:space="0" w:color="auto"/>
                                    <w:left w:val="none" w:sz="0" w:space="0" w:color="auto"/>
                                    <w:bottom w:val="none" w:sz="0" w:space="0" w:color="auto"/>
                                    <w:right w:val="none" w:sz="0" w:space="0" w:color="auto"/>
                                  </w:divBdr>
                                </w:div>
                                <w:div w:id="1765612090">
                                  <w:marLeft w:val="0"/>
                                  <w:marRight w:val="0"/>
                                  <w:marTop w:val="0"/>
                                  <w:marBottom w:val="0"/>
                                  <w:divBdr>
                                    <w:top w:val="none" w:sz="0" w:space="0" w:color="auto"/>
                                    <w:left w:val="none" w:sz="0" w:space="0" w:color="auto"/>
                                    <w:bottom w:val="none" w:sz="0" w:space="0" w:color="auto"/>
                                    <w:right w:val="none" w:sz="0" w:space="0" w:color="auto"/>
                                  </w:divBdr>
                                </w:div>
                              </w:divsChild>
                            </w:div>
                            <w:div w:id="1488012089">
                              <w:marLeft w:val="0"/>
                              <w:marRight w:val="0"/>
                              <w:marTop w:val="0"/>
                              <w:marBottom w:val="0"/>
                              <w:divBdr>
                                <w:top w:val="none" w:sz="0" w:space="0" w:color="auto"/>
                                <w:left w:val="none" w:sz="0" w:space="0" w:color="auto"/>
                                <w:bottom w:val="none" w:sz="0" w:space="0" w:color="auto"/>
                                <w:right w:val="none" w:sz="0" w:space="0" w:color="auto"/>
                              </w:divBdr>
                            </w:div>
                            <w:div w:id="2093502798">
                              <w:marLeft w:val="0"/>
                              <w:marRight w:val="0"/>
                              <w:marTop w:val="0"/>
                              <w:marBottom w:val="0"/>
                              <w:divBdr>
                                <w:top w:val="none" w:sz="0" w:space="0" w:color="auto"/>
                                <w:left w:val="none" w:sz="0" w:space="0" w:color="auto"/>
                                <w:bottom w:val="none" w:sz="0" w:space="0" w:color="auto"/>
                                <w:right w:val="none" w:sz="0" w:space="0" w:color="auto"/>
                              </w:divBdr>
                            </w:div>
                          </w:divsChild>
                        </w:div>
                        <w:div w:id="890966177">
                          <w:marLeft w:val="0"/>
                          <w:marRight w:val="0"/>
                          <w:marTop w:val="0"/>
                          <w:marBottom w:val="0"/>
                          <w:divBdr>
                            <w:top w:val="none" w:sz="0" w:space="0" w:color="auto"/>
                            <w:left w:val="none" w:sz="0" w:space="0" w:color="auto"/>
                            <w:bottom w:val="none" w:sz="0" w:space="0" w:color="auto"/>
                            <w:right w:val="none" w:sz="0" w:space="0" w:color="auto"/>
                          </w:divBdr>
                        </w:div>
                        <w:div w:id="1090615932">
                          <w:marLeft w:val="0"/>
                          <w:marRight w:val="0"/>
                          <w:marTop w:val="0"/>
                          <w:marBottom w:val="0"/>
                          <w:divBdr>
                            <w:top w:val="none" w:sz="0" w:space="0" w:color="auto"/>
                            <w:left w:val="none" w:sz="0" w:space="0" w:color="auto"/>
                            <w:bottom w:val="none" w:sz="0" w:space="0" w:color="auto"/>
                            <w:right w:val="none" w:sz="0" w:space="0" w:color="auto"/>
                          </w:divBdr>
                        </w:div>
                        <w:div w:id="1157069244">
                          <w:marLeft w:val="0"/>
                          <w:marRight w:val="0"/>
                          <w:marTop w:val="0"/>
                          <w:marBottom w:val="0"/>
                          <w:divBdr>
                            <w:top w:val="none" w:sz="0" w:space="0" w:color="auto"/>
                            <w:left w:val="none" w:sz="0" w:space="0" w:color="auto"/>
                            <w:bottom w:val="none" w:sz="0" w:space="0" w:color="auto"/>
                            <w:right w:val="none" w:sz="0" w:space="0" w:color="auto"/>
                          </w:divBdr>
                        </w:div>
                        <w:div w:id="1332174197">
                          <w:marLeft w:val="0"/>
                          <w:marRight w:val="0"/>
                          <w:marTop w:val="0"/>
                          <w:marBottom w:val="0"/>
                          <w:divBdr>
                            <w:top w:val="none" w:sz="0" w:space="0" w:color="auto"/>
                            <w:left w:val="none" w:sz="0" w:space="0" w:color="auto"/>
                            <w:bottom w:val="none" w:sz="0" w:space="0" w:color="auto"/>
                            <w:right w:val="none" w:sz="0" w:space="0" w:color="auto"/>
                          </w:divBdr>
                        </w:div>
                        <w:div w:id="1931430677">
                          <w:marLeft w:val="0"/>
                          <w:marRight w:val="0"/>
                          <w:marTop w:val="0"/>
                          <w:marBottom w:val="0"/>
                          <w:divBdr>
                            <w:top w:val="none" w:sz="0" w:space="0" w:color="auto"/>
                            <w:left w:val="none" w:sz="0" w:space="0" w:color="auto"/>
                            <w:bottom w:val="none" w:sz="0" w:space="0" w:color="auto"/>
                            <w:right w:val="none" w:sz="0" w:space="0" w:color="auto"/>
                          </w:divBdr>
                        </w:div>
                        <w:div w:id="20878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27312">
      <w:bodyDiv w:val="1"/>
      <w:marLeft w:val="0"/>
      <w:marRight w:val="0"/>
      <w:marTop w:val="0"/>
      <w:marBottom w:val="0"/>
      <w:divBdr>
        <w:top w:val="none" w:sz="0" w:space="0" w:color="auto"/>
        <w:left w:val="none" w:sz="0" w:space="0" w:color="auto"/>
        <w:bottom w:val="none" w:sz="0" w:space="0" w:color="auto"/>
        <w:right w:val="none" w:sz="0" w:space="0" w:color="auto"/>
      </w:divBdr>
    </w:div>
    <w:div w:id="246614584">
      <w:bodyDiv w:val="1"/>
      <w:marLeft w:val="0"/>
      <w:marRight w:val="0"/>
      <w:marTop w:val="0"/>
      <w:marBottom w:val="0"/>
      <w:divBdr>
        <w:top w:val="none" w:sz="0" w:space="0" w:color="auto"/>
        <w:left w:val="none" w:sz="0" w:space="0" w:color="auto"/>
        <w:bottom w:val="none" w:sz="0" w:space="0" w:color="auto"/>
        <w:right w:val="none" w:sz="0" w:space="0" w:color="auto"/>
      </w:divBdr>
      <w:divsChild>
        <w:div w:id="45372736">
          <w:marLeft w:val="0"/>
          <w:marRight w:val="0"/>
          <w:marTop w:val="0"/>
          <w:marBottom w:val="0"/>
          <w:divBdr>
            <w:top w:val="none" w:sz="0" w:space="0" w:color="auto"/>
            <w:left w:val="none" w:sz="0" w:space="0" w:color="auto"/>
            <w:bottom w:val="none" w:sz="0" w:space="0" w:color="auto"/>
            <w:right w:val="none" w:sz="0" w:space="0" w:color="auto"/>
          </w:divBdr>
        </w:div>
      </w:divsChild>
    </w:div>
    <w:div w:id="256645928">
      <w:bodyDiv w:val="1"/>
      <w:marLeft w:val="0"/>
      <w:marRight w:val="0"/>
      <w:marTop w:val="0"/>
      <w:marBottom w:val="0"/>
      <w:divBdr>
        <w:top w:val="none" w:sz="0" w:space="0" w:color="auto"/>
        <w:left w:val="none" w:sz="0" w:space="0" w:color="auto"/>
        <w:bottom w:val="none" w:sz="0" w:space="0" w:color="auto"/>
        <w:right w:val="none" w:sz="0" w:space="0" w:color="auto"/>
      </w:divBdr>
      <w:divsChild>
        <w:div w:id="461584662">
          <w:marLeft w:val="0"/>
          <w:marRight w:val="0"/>
          <w:marTop w:val="0"/>
          <w:marBottom w:val="0"/>
          <w:divBdr>
            <w:top w:val="none" w:sz="0" w:space="0" w:color="auto"/>
            <w:left w:val="none" w:sz="0" w:space="0" w:color="auto"/>
            <w:bottom w:val="none" w:sz="0" w:space="0" w:color="auto"/>
            <w:right w:val="none" w:sz="0" w:space="0" w:color="auto"/>
          </w:divBdr>
        </w:div>
      </w:divsChild>
    </w:div>
    <w:div w:id="265162262">
      <w:bodyDiv w:val="1"/>
      <w:marLeft w:val="0"/>
      <w:marRight w:val="0"/>
      <w:marTop w:val="0"/>
      <w:marBottom w:val="0"/>
      <w:divBdr>
        <w:top w:val="none" w:sz="0" w:space="0" w:color="auto"/>
        <w:left w:val="none" w:sz="0" w:space="0" w:color="auto"/>
        <w:bottom w:val="none" w:sz="0" w:space="0" w:color="auto"/>
        <w:right w:val="none" w:sz="0" w:space="0" w:color="auto"/>
      </w:divBdr>
      <w:divsChild>
        <w:div w:id="2011440781">
          <w:marLeft w:val="0"/>
          <w:marRight w:val="0"/>
          <w:marTop w:val="0"/>
          <w:marBottom w:val="0"/>
          <w:divBdr>
            <w:top w:val="none" w:sz="0" w:space="0" w:color="auto"/>
            <w:left w:val="none" w:sz="0" w:space="0" w:color="auto"/>
            <w:bottom w:val="none" w:sz="0" w:space="0" w:color="auto"/>
            <w:right w:val="none" w:sz="0" w:space="0" w:color="auto"/>
          </w:divBdr>
        </w:div>
      </w:divsChild>
    </w:div>
    <w:div w:id="267349222">
      <w:bodyDiv w:val="1"/>
      <w:marLeft w:val="0"/>
      <w:marRight w:val="0"/>
      <w:marTop w:val="0"/>
      <w:marBottom w:val="0"/>
      <w:divBdr>
        <w:top w:val="none" w:sz="0" w:space="0" w:color="auto"/>
        <w:left w:val="none" w:sz="0" w:space="0" w:color="auto"/>
        <w:bottom w:val="none" w:sz="0" w:space="0" w:color="auto"/>
        <w:right w:val="none" w:sz="0" w:space="0" w:color="auto"/>
      </w:divBdr>
      <w:divsChild>
        <w:div w:id="85620598">
          <w:marLeft w:val="0"/>
          <w:marRight w:val="0"/>
          <w:marTop w:val="0"/>
          <w:marBottom w:val="0"/>
          <w:divBdr>
            <w:top w:val="none" w:sz="0" w:space="0" w:color="auto"/>
            <w:left w:val="none" w:sz="0" w:space="0" w:color="auto"/>
            <w:bottom w:val="none" w:sz="0" w:space="0" w:color="auto"/>
            <w:right w:val="none" w:sz="0" w:space="0" w:color="auto"/>
          </w:divBdr>
        </w:div>
        <w:div w:id="310521031">
          <w:marLeft w:val="0"/>
          <w:marRight w:val="0"/>
          <w:marTop w:val="0"/>
          <w:marBottom w:val="0"/>
          <w:divBdr>
            <w:top w:val="none" w:sz="0" w:space="0" w:color="auto"/>
            <w:left w:val="none" w:sz="0" w:space="0" w:color="auto"/>
            <w:bottom w:val="none" w:sz="0" w:space="0" w:color="auto"/>
            <w:right w:val="none" w:sz="0" w:space="0" w:color="auto"/>
          </w:divBdr>
        </w:div>
        <w:div w:id="414282304">
          <w:marLeft w:val="0"/>
          <w:marRight w:val="0"/>
          <w:marTop w:val="0"/>
          <w:marBottom w:val="0"/>
          <w:divBdr>
            <w:top w:val="none" w:sz="0" w:space="0" w:color="auto"/>
            <w:left w:val="none" w:sz="0" w:space="0" w:color="auto"/>
            <w:bottom w:val="none" w:sz="0" w:space="0" w:color="auto"/>
            <w:right w:val="none" w:sz="0" w:space="0" w:color="auto"/>
          </w:divBdr>
        </w:div>
        <w:div w:id="622659036">
          <w:marLeft w:val="0"/>
          <w:marRight w:val="0"/>
          <w:marTop w:val="0"/>
          <w:marBottom w:val="0"/>
          <w:divBdr>
            <w:top w:val="none" w:sz="0" w:space="0" w:color="auto"/>
            <w:left w:val="none" w:sz="0" w:space="0" w:color="auto"/>
            <w:bottom w:val="none" w:sz="0" w:space="0" w:color="auto"/>
            <w:right w:val="none" w:sz="0" w:space="0" w:color="auto"/>
          </w:divBdr>
        </w:div>
        <w:div w:id="640235004">
          <w:marLeft w:val="0"/>
          <w:marRight w:val="0"/>
          <w:marTop w:val="0"/>
          <w:marBottom w:val="0"/>
          <w:divBdr>
            <w:top w:val="none" w:sz="0" w:space="0" w:color="auto"/>
            <w:left w:val="none" w:sz="0" w:space="0" w:color="auto"/>
            <w:bottom w:val="none" w:sz="0" w:space="0" w:color="auto"/>
            <w:right w:val="none" w:sz="0" w:space="0" w:color="auto"/>
          </w:divBdr>
        </w:div>
        <w:div w:id="693074570">
          <w:marLeft w:val="0"/>
          <w:marRight w:val="0"/>
          <w:marTop w:val="0"/>
          <w:marBottom w:val="0"/>
          <w:divBdr>
            <w:top w:val="none" w:sz="0" w:space="0" w:color="auto"/>
            <w:left w:val="none" w:sz="0" w:space="0" w:color="auto"/>
            <w:bottom w:val="none" w:sz="0" w:space="0" w:color="auto"/>
            <w:right w:val="none" w:sz="0" w:space="0" w:color="auto"/>
          </w:divBdr>
        </w:div>
        <w:div w:id="791633976">
          <w:marLeft w:val="0"/>
          <w:marRight w:val="0"/>
          <w:marTop w:val="0"/>
          <w:marBottom w:val="0"/>
          <w:divBdr>
            <w:top w:val="none" w:sz="0" w:space="0" w:color="auto"/>
            <w:left w:val="none" w:sz="0" w:space="0" w:color="auto"/>
            <w:bottom w:val="none" w:sz="0" w:space="0" w:color="auto"/>
            <w:right w:val="none" w:sz="0" w:space="0" w:color="auto"/>
          </w:divBdr>
        </w:div>
        <w:div w:id="845285334">
          <w:marLeft w:val="0"/>
          <w:marRight w:val="0"/>
          <w:marTop w:val="0"/>
          <w:marBottom w:val="0"/>
          <w:divBdr>
            <w:top w:val="none" w:sz="0" w:space="0" w:color="auto"/>
            <w:left w:val="none" w:sz="0" w:space="0" w:color="auto"/>
            <w:bottom w:val="none" w:sz="0" w:space="0" w:color="auto"/>
            <w:right w:val="none" w:sz="0" w:space="0" w:color="auto"/>
          </w:divBdr>
        </w:div>
        <w:div w:id="1436055374">
          <w:marLeft w:val="0"/>
          <w:marRight w:val="0"/>
          <w:marTop w:val="0"/>
          <w:marBottom w:val="0"/>
          <w:divBdr>
            <w:top w:val="none" w:sz="0" w:space="0" w:color="auto"/>
            <w:left w:val="none" w:sz="0" w:space="0" w:color="auto"/>
            <w:bottom w:val="none" w:sz="0" w:space="0" w:color="auto"/>
            <w:right w:val="none" w:sz="0" w:space="0" w:color="auto"/>
          </w:divBdr>
        </w:div>
        <w:div w:id="1440488309">
          <w:marLeft w:val="0"/>
          <w:marRight w:val="0"/>
          <w:marTop w:val="0"/>
          <w:marBottom w:val="0"/>
          <w:divBdr>
            <w:top w:val="none" w:sz="0" w:space="0" w:color="auto"/>
            <w:left w:val="none" w:sz="0" w:space="0" w:color="auto"/>
            <w:bottom w:val="none" w:sz="0" w:space="0" w:color="auto"/>
            <w:right w:val="none" w:sz="0" w:space="0" w:color="auto"/>
          </w:divBdr>
        </w:div>
        <w:div w:id="1450927260">
          <w:marLeft w:val="0"/>
          <w:marRight w:val="0"/>
          <w:marTop w:val="0"/>
          <w:marBottom w:val="0"/>
          <w:divBdr>
            <w:top w:val="none" w:sz="0" w:space="0" w:color="auto"/>
            <w:left w:val="none" w:sz="0" w:space="0" w:color="auto"/>
            <w:bottom w:val="none" w:sz="0" w:space="0" w:color="auto"/>
            <w:right w:val="none" w:sz="0" w:space="0" w:color="auto"/>
          </w:divBdr>
        </w:div>
        <w:div w:id="1477454701">
          <w:marLeft w:val="0"/>
          <w:marRight w:val="0"/>
          <w:marTop w:val="0"/>
          <w:marBottom w:val="0"/>
          <w:divBdr>
            <w:top w:val="none" w:sz="0" w:space="0" w:color="auto"/>
            <w:left w:val="none" w:sz="0" w:space="0" w:color="auto"/>
            <w:bottom w:val="none" w:sz="0" w:space="0" w:color="auto"/>
            <w:right w:val="none" w:sz="0" w:space="0" w:color="auto"/>
          </w:divBdr>
        </w:div>
        <w:div w:id="1684897564">
          <w:marLeft w:val="0"/>
          <w:marRight w:val="0"/>
          <w:marTop w:val="0"/>
          <w:marBottom w:val="0"/>
          <w:divBdr>
            <w:top w:val="none" w:sz="0" w:space="0" w:color="auto"/>
            <w:left w:val="none" w:sz="0" w:space="0" w:color="auto"/>
            <w:bottom w:val="none" w:sz="0" w:space="0" w:color="auto"/>
            <w:right w:val="none" w:sz="0" w:space="0" w:color="auto"/>
          </w:divBdr>
        </w:div>
        <w:div w:id="1889679167">
          <w:marLeft w:val="0"/>
          <w:marRight w:val="0"/>
          <w:marTop w:val="0"/>
          <w:marBottom w:val="0"/>
          <w:divBdr>
            <w:top w:val="none" w:sz="0" w:space="0" w:color="auto"/>
            <w:left w:val="none" w:sz="0" w:space="0" w:color="auto"/>
            <w:bottom w:val="none" w:sz="0" w:space="0" w:color="auto"/>
            <w:right w:val="none" w:sz="0" w:space="0" w:color="auto"/>
          </w:divBdr>
        </w:div>
        <w:div w:id="1912154633">
          <w:marLeft w:val="0"/>
          <w:marRight w:val="0"/>
          <w:marTop w:val="0"/>
          <w:marBottom w:val="0"/>
          <w:divBdr>
            <w:top w:val="none" w:sz="0" w:space="0" w:color="auto"/>
            <w:left w:val="none" w:sz="0" w:space="0" w:color="auto"/>
            <w:bottom w:val="none" w:sz="0" w:space="0" w:color="auto"/>
            <w:right w:val="none" w:sz="0" w:space="0" w:color="auto"/>
          </w:divBdr>
        </w:div>
        <w:div w:id="2033064285">
          <w:marLeft w:val="0"/>
          <w:marRight w:val="0"/>
          <w:marTop w:val="0"/>
          <w:marBottom w:val="0"/>
          <w:divBdr>
            <w:top w:val="none" w:sz="0" w:space="0" w:color="auto"/>
            <w:left w:val="none" w:sz="0" w:space="0" w:color="auto"/>
            <w:bottom w:val="none" w:sz="0" w:space="0" w:color="auto"/>
            <w:right w:val="none" w:sz="0" w:space="0" w:color="auto"/>
          </w:divBdr>
        </w:div>
      </w:divsChild>
    </w:div>
    <w:div w:id="299120442">
      <w:bodyDiv w:val="1"/>
      <w:marLeft w:val="0"/>
      <w:marRight w:val="0"/>
      <w:marTop w:val="0"/>
      <w:marBottom w:val="0"/>
      <w:divBdr>
        <w:top w:val="none" w:sz="0" w:space="0" w:color="auto"/>
        <w:left w:val="none" w:sz="0" w:space="0" w:color="auto"/>
        <w:bottom w:val="none" w:sz="0" w:space="0" w:color="auto"/>
        <w:right w:val="none" w:sz="0" w:space="0" w:color="auto"/>
      </w:divBdr>
    </w:div>
    <w:div w:id="299382192">
      <w:bodyDiv w:val="1"/>
      <w:marLeft w:val="0"/>
      <w:marRight w:val="0"/>
      <w:marTop w:val="0"/>
      <w:marBottom w:val="0"/>
      <w:divBdr>
        <w:top w:val="none" w:sz="0" w:space="0" w:color="auto"/>
        <w:left w:val="none" w:sz="0" w:space="0" w:color="auto"/>
        <w:bottom w:val="none" w:sz="0" w:space="0" w:color="auto"/>
        <w:right w:val="none" w:sz="0" w:space="0" w:color="auto"/>
      </w:divBdr>
      <w:divsChild>
        <w:div w:id="1236745937">
          <w:marLeft w:val="0"/>
          <w:marRight w:val="0"/>
          <w:marTop w:val="0"/>
          <w:marBottom w:val="0"/>
          <w:divBdr>
            <w:top w:val="none" w:sz="0" w:space="0" w:color="auto"/>
            <w:left w:val="none" w:sz="0" w:space="0" w:color="auto"/>
            <w:bottom w:val="none" w:sz="0" w:space="0" w:color="auto"/>
            <w:right w:val="none" w:sz="0" w:space="0" w:color="auto"/>
          </w:divBdr>
        </w:div>
        <w:div w:id="1566138106">
          <w:marLeft w:val="0"/>
          <w:marRight w:val="0"/>
          <w:marTop w:val="0"/>
          <w:marBottom w:val="0"/>
          <w:divBdr>
            <w:top w:val="none" w:sz="0" w:space="0" w:color="auto"/>
            <w:left w:val="none" w:sz="0" w:space="0" w:color="auto"/>
            <w:bottom w:val="none" w:sz="0" w:space="0" w:color="auto"/>
            <w:right w:val="none" w:sz="0" w:space="0" w:color="auto"/>
          </w:divBdr>
        </w:div>
        <w:div w:id="1770545589">
          <w:marLeft w:val="0"/>
          <w:marRight w:val="0"/>
          <w:marTop w:val="0"/>
          <w:marBottom w:val="0"/>
          <w:divBdr>
            <w:top w:val="none" w:sz="0" w:space="0" w:color="auto"/>
            <w:left w:val="none" w:sz="0" w:space="0" w:color="auto"/>
            <w:bottom w:val="none" w:sz="0" w:space="0" w:color="auto"/>
            <w:right w:val="none" w:sz="0" w:space="0" w:color="auto"/>
          </w:divBdr>
        </w:div>
      </w:divsChild>
    </w:div>
    <w:div w:id="321736800">
      <w:bodyDiv w:val="1"/>
      <w:marLeft w:val="0"/>
      <w:marRight w:val="0"/>
      <w:marTop w:val="0"/>
      <w:marBottom w:val="0"/>
      <w:divBdr>
        <w:top w:val="none" w:sz="0" w:space="0" w:color="auto"/>
        <w:left w:val="none" w:sz="0" w:space="0" w:color="auto"/>
        <w:bottom w:val="none" w:sz="0" w:space="0" w:color="auto"/>
        <w:right w:val="none" w:sz="0" w:space="0" w:color="auto"/>
      </w:divBdr>
      <w:divsChild>
        <w:div w:id="144249504">
          <w:marLeft w:val="0"/>
          <w:marRight w:val="0"/>
          <w:marTop w:val="0"/>
          <w:marBottom w:val="0"/>
          <w:divBdr>
            <w:top w:val="none" w:sz="0" w:space="0" w:color="auto"/>
            <w:left w:val="none" w:sz="0" w:space="0" w:color="auto"/>
            <w:bottom w:val="none" w:sz="0" w:space="0" w:color="auto"/>
            <w:right w:val="none" w:sz="0" w:space="0" w:color="auto"/>
          </w:divBdr>
        </w:div>
      </w:divsChild>
    </w:div>
    <w:div w:id="322468702">
      <w:bodyDiv w:val="1"/>
      <w:marLeft w:val="0"/>
      <w:marRight w:val="0"/>
      <w:marTop w:val="0"/>
      <w:marBottom w:val="0"/>
      <w:divBdr>
        <w:top w:val="none" w:sz="0" w:space="0" w:color="auto"/>
        <w:left w:val="none" w:sz="0" w:space="0" w:color="auto"/>
        <w:bottom w:val="none" w:sz="0" w:space="0" w:color="auto"/>
        <w:right w:val="none" w:sz="0" w:space="0" w:color="auto"/>
      </w:divBdr>
    </w:div>
    <w:div w:id="338972150">
      <w:bodyDiv w:val="1"/>
      <w:marLeft w:val="0"/>
      <w:marRight w:val="0"/>
      <w:marTop w:val="0"/>
      <w:marBottom w:val="0"/>
      <w:divBdr>
        <w:top w:val="none" w:sz="0" w:space="0" w:color="auto"/>
        <w:left w:val="none" w:sz="0" w:space="0" w:color="auto"/>
        <w:bottom w:val="none" w:sz="0" w:space="0" w:color="auto"/>
        <w:right w:val="none" w:sz="0" w:space="0" w:color="auto"/>
      </w:divBdr>
      <w:divsChild>
        <w:div w:id="877352766">
          <w:marLeft w:val="0"/>
          <w:marRight w:val="0"/>
          <w:marTop w:val="0"/>
          <w:marBottom w:val="0"/>
          <w:divBdr>
            <w:top w:val="none" w:sz="0" w:space="0" w:color="auto"/>
            <w:left w:val="none" w:sz="0" w:space="0" w:color="auto"/>
            <w:bottom w:val="none" w:sz="0" w:space="0" w:color="auto"/>
            <w:right w:val="none" w:sz="0" w:space="0" w:color="auto"/>
          </w:divBdr>
          <w:divsChild>
            <w:div w:id="376709984">
              <w:marLeft w:val="0"/>
              <w:marRight w:val="0"/>
              <w:marTop w:val="0"/>
              <w:marBottom w:val="0"/>
              <w:divBdr>
                <w:top w:val="none" w:sz="0" w:space="0" w:color="auto"/>
                <w:left w:val="none" w:sz="0" w:space="0" w:color="auto"/>
                <w:bottom w:val="none" w:sz="0" w:space="0" w:color="auto"/>
                <w:right w:val="none" w:sz="0" w:space="0" w:color="auto"/>
              </w:divBdr>
              <w:divsChild>
                <w:div w:id="744211">
                  <w:marLeft w:val="0"/>
                  <w:marRight w:val="0"/>
                  <w:marTop w:val="0"/>
                  <w:marBottom w:val="0"/>
                  <w:divBdr>
                    <w:top w:val="none" w:sz="0" w:space="0" w:color="auto"/>
                    <w:left w:val="none" w:sz="0" w:space="0" w:color="auto"/>
                    <w:bottom w:val="none" w:sz="0" w:space="0" w:color="auto"/>
                    <w:right w:val="none" w:sz="0" w:space="0" w:color="auto"/>
                  </w:divBdr>
                </w:div>
                <w:div w:id="12927103">
                  <w:marLeft w:val="0"/>
                  <w:marRight w:val="0"/>
                  <w:marTop w:val="0"/>
                  <w:marBottom w:val="0"/>
                  <w:divBdr>
                    <w:top w:val="none" w:sz="0" w:space="0" w:color="auto"/>
                    <w:left w:val="none" w:sz="0" w:space="0" w:color="auto"/>
                    <w:bottom w:val="none" w:sz="0" w:space="0" w:color="auto"/>
                    <w:right w:val="none" w:sz="0" w:space="0" w:color="auto"/>
                  </w:divBdr>
                </w:div>
                <w:div w:id="30228745">
                  <w:marLeft w:val="0"/>
                  <w:marRight w:val="0"/>
                  <w:marTop w:val="0"/>
                  <w:marBottom w:val="0"/>
                  <w:divBdr>
                    <w:top w:val="none" w:sz="0" w:space="0" w:color="auto"/>
                    <w:left w:val="none" w:sz="0" w:space="0" w:color="auto"/>
                    <w:bottom w:val="none" w:sz="0" w:space="0" w:color="auto"/>
                    <w:right w:val="none" w:sz="0" w:space="0" w:color="auto"/>
                  </w:divBdr>
                </w:div>
                <w:div w:id="41712083">
                  <w:marLeft w:val="0"/>
                  <w:marRight w:val="0"/>
                  <w:marTop w:val="0"/>
                  <w:marBottom w:val="0"/>
                  <w:divBdr>
                    <w:top w:val="none" w:sz="0" w:space="0" w:color="auto"/>
                    <w:left w:val="none" w:sz="0" w:space="0" w:color="auto"/>
                    <w:bottom w:val="none" w:sz="0" w:space="0" w:color="auto"/>
                    <w:right w:val="none" w:sz="0" w:space="0" w:color="auto"/>
                  </w:divBdr>
                  <w:divsChild>
                    <w:div w:id="1298993560">
                      <w:marLeft w:val="0"/>
                      <w:marRight w:val="0"/>
                      <w:marTop w:val="0"/>
                      <w:marBottom w:val="0"/>
                      <w:divBdr>
                        <w:top w:val="none" w:sz="0" w:space="0" w:color="auto"/>
                        <w:left w:val="none" w:sz="0" w:space="0" w:color="auto"/>
                        <w:bottom w:val="none" w:sz="0" w:space="0" w:color="auto"/>
                        <w:right w:val="none" w:sz="0" w:space="0" w:color="auto"/>
                      </w:divBdr>
                    </w:div>
                    <w:div w:id="1332832435">
                      <w:marLeft w:val="0"/>
                      <w:marRight w:val="0"/>
                      <w:marTop w:val="0"/>
                      <w:marBottom w:val="0"/>
                      <w:divBdr>
                        <w:top w:val="none" w:sz="0" w:space="0" w:color="auto"/>
                        <w:left w:val="none" w:sz="0" w:space="0" w:color="auto"/>
                        <w:bottom w:val="none" w:sz="0" w:space="0" w:color="auto"/>
                        <w:right w:val="none" w:sz="0" w:space="0" w:color="auto"/>
                      </w:divBdr>
                      <w:divsChild>
                        <w:div w:id="24911199">
                          <w:marLeft w:val="0"/>
                          <w:marRight w:val="0"/>
                          <w:marTop w:val="0"/>
                          <w:marBottom w:val="0"/>
                          <w:divBdr>
                            <w:top w:val="none" w:sz="0" w:space="0" w:color="auto"/>
                            <w:left w:val="none" w:sz="0" w:space="0" w:color="auto"/>
                            <w:bottom w:val="none" w:sz="0" w:space="0" w:color="auto"/>
                            <w:right w:val="none" w:sz="0" w:space="0" w:color="auto"/>
                          </w:divBdr>
                        </w:div>
                        <w:div w:id="961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637">
                  <w:marLeft w:val="0"/>
                  <w:marRight w:val="0"/>
                  <w:marTop w:val="0"/>
                  <w:marBottom w:val="0"/>
                  <w:divBdr>
                    <w:top w:val="none" w:sz="0" w:space="0" w:color="auto"/>
                    <w:left w:val="none" w:sz="0" w:space="0" w:color="auto"/>
                    <w:bottom w:val="none" w:sz="0" w:space="0" w:color="auto"/>
                    <w:right w:val="none" w:sz="0" w:space="0" w:color="auto"/>
                  </w:divBdr>
                </w:div>
                <w:div w:id="69426242">
                  <w:marLeft w:val="0"/>
                  <w:marRight w:val="0"/>
                  <w:marTop w:val="0"/>
                  <w:marBottom w:val="0"/>
                  <w:divBdr>
                    <w:top w:val="none" w:sz="0" w:space="0" w:color="auto"/>
                    <w:left w:val="none" w:sz="0" w:space="0" w:color="auto"/>
                    <w:bottom w:val="none" w:sz="0" w:space="0" w:color="auto"/>
                    <w:right w:val="none" w:sz="0" w:space="0" w:color="auto"/>
                  </w:divBdr>
                </w:div>
                <w:div w:id="128985250">
                  <w:marLeft w:val="0"/>
                  <w:marRight w:val="0"/>
                  <w:marTop w:val="0"/>
                  <w:marBottom w:val="0"/>
                  <w:divBdr>
                    <w:top w:val="none" w:sz="0" w:space="0" w:color="auto"/>
                    <w:left w:val="none" w:sz="0" w:space="0" w:color="auto"/>
                    <w:bottom w:val="none" w:sz="0" w:space="0" w:color="auto"/>
                    <w:right w:val="none" w:sz="0" w:space="0" w:color="auto"/>
                  </w:divBdr>
                </w:div>
                <w:div w:id="173153769">
                  <w:marLeft w:val="0"/>
                  <w:marRight w:val="0"/>
                  <w:marTop w:val="0"/>
                  <w:marBottom w:val="0"/>
                  <w:divBdr>
                    <w:top w:val="none" w:sz="0" w:space="0" w:color="auto"/>
                    <w:left w:val="none" w:sz="0" w:space="0" w:color="auto"/>
                    <w:bottom w:val="none" w:sz="0" w:space="0" w:color="auto"/>
                    <w:right w:val="none" w:sz="0" w:space="0" w:color="auto"/>
                  </w:divBdr>
                </w:div>
                <w:div w:id="198323579">
                  <w:marLeft w:val="0"/>
                  <w:marRight w:val="0"/>
                  <w:marTop w:val="0"/>
                  <w:marBottom w:val="0"/>
                  <w:divBdr>
                    <w:top w:val="none" w:sz="0" w:space="0" w:color="auto"/>
                    <w:left w:val="none" w:sz="0" w:space="0" w:color="auto"/>
                    <w:bottom w:val="none" w:sz="0" w:space="0" w:color="auto"/>
                    <w:right w:val="none" w:sz="0" w:space="0" w:color="auto"/>
                  </w:divBdr>
                </w:div>
                <w:div w:id="220557099">
                  <w:marLeft w:val="0"/>
                  <w:marRight w:val="0"/>
                  <w:marTop w:val="0"/>
                  <w:marBottom w:val="0"/>
                  <w:divBdr>
                    <w:top w:val="none" w:sz="0" w:space="0" w:color="auto"/>
                    <w:left w:val="none" w:sz="0" w:space="0" w:color="auto"/>
                    <w:bottom w:val="none" w:sz="0" w:space="0" w:color="auto"/>
                    <w:right w:val="none" w:sz="0" w:space="0" w:color="auto"/>
                  </w:divBdr>
                </w:div>
                <w:div w:id="282543912">
                  <w:marLeft w:val="0"/>
                  <w:marRight w:val="0"/>
                  <w:marTop w:val="0"/>
                  <w:marBottom w:val="0"/>
                  <w:divBdr>
                    <w:top w:val="none" w:sz="0" w:space="0" w:color="auto"/>
                    <w:left w:val="none" w:sz="0" w:space="0" w:color="auto"/>
                    <w:bottom w:val="none" w:sz="0" w:space="0" w:color="auto"/>
                    <w:right w:val="none" w:sz="0" w:space="0" w:color="auto"/>
                  </w:divBdr>
                </w:div>
                <w:div w:id="338896022">
                  <w:marLeft w:val="0"/>
                  <w:marRight w:val="0"/>
                  <w:marTop w:val="0"/>
                  <w:marBottom w:val="0"/>
                  <w:divBdr>
                    <w:top w:val="none" w:sz="0" w:space="0" w:color="auto"/>
                    <w:left w:val="none" w:sz="0" w:space="0" w:color="auto"/>
                    <w:bottom w:val="none" w:sz="0" w:space="0" w:color="auto"/>
                    <w:right w:val="none" w:sz="0" w:space="0" w:color="auto"/>
                  </w:divBdr>
                </w:div>
                <w:div w:id="394207884">
                  <w:marLeft w:val="0"/>
                  <w:marRight w:val="0"/>
                  <w:marTop w:val="0"/>
                  <w:marBottom w:val="0"/>
                  <w:divBdr>
                    <w:top w:val="none" w:sz="0" w:space="0" w:color="auto"/>
                    <w:left w:val="none" w:sz="0" w:space="0" w:color="auto"/>
                    <w:bottom w:val="none" w:sz="0" w:space="0" w:color="auto"/>
                    <w:right w:val="none" w:sz="0" w:space="0" w:color="auto"/>
                  </w:divBdr>
                </w:div>
                <w:div w:id="428046923">
                  <w:marLeft w:val="0"/>
                  <w:marRight w:val="0"/>
                  <w:marTop w:val="0"/>
                  <w:marBottom w:val="0"/>
                  <w:divBdr>
                    <w:top w:val="none" w:sz="0" w:space="0" w:color="auto"/>
                    <w:left w:val="none" w:sz="0" w:space="0" w:color="auto"/>
                    <w:bottom w:val="none" w:sz="0" w:space="0" w:color="auto"/>
                    <w:right w:val="none" w:sz="0" w:space="0" w:color="auto"/>
                  </w:divBdr>
                </w:div>
                <w:div w:id="438373558">
                  <w:marLeft w:val="0"/>
                  <w:marRight w:val="0"/>
                  <w:marTop w:val="0"/>
                  <w:marBottom w:val="0"/>
                  <w:divBdr>
                    <w:top w:val="none" w:sz="0" w:space="0" w:color="auto"/>
                    <w:left w:val="none" w:sz="0" w:space="0" w:color="auto"/>
                    <w:bottom w:val="none" w:sz="0" w:space="0" w:color="auto"/>
                    <w:right w:val="none" w:sz="0" w:space="0" w:color="auto"/>
                  </w:divBdr>
                </w:div>
                <w:div w:id="463503146">
                  <w:marLeft w:val="0"/>
                  <w:marRight w:val="0"/>
                  <w:marTop w:val="0"/>
                  <w:marBottom w:val="0"/>
                  <w:divBdr>
                    <w:top w:val="none" w:sz="0" w:space="0" w:color="auto"/>
                    <w:left w:val="none" w:sz="0" w:space="0" w:color="auto"/>
                    <w:bottom w:val="none" w:sz="0" w:space="0" w:color="auto"/>
                    <w:right w:val="none" w:sz="0" w:space="0" w:color="auto"/>
                  </w:divBdr>
                </w:div>
                <w:div w:id="480315766">
                  <w:marLeft w:val="0"/>
                  <w:marRight w:val="0"/>
                  <w:marTop w:val="0"/>
                  <w:marBottom w:val="0"/>
                  <w:divBdr>
                    <w:top w:val="none" w:sz="0" w:space="0" w:color="auto"/>
                    <w:left w:val="none" w:sz="0" w:space="0" w:color="auto"/>
                    <w:bottom w:val="none" w:sz="0" w:space="0" w:color="auto"/>
                    <w:right w:val="none" w:sz="0" w:space="0" w:color="auto"/>
                  </w:divBdr>
                </w:div>
                <w:div w:id="529955917">
                  <w:marLeft w:val="0"/>
                  <w:marRight w:val="0"/>
                  <w:marTop w:val="0"/>
                  <w:marBottom w:val="0"/>
                  <w:divBdr>
                    <w:top w:val="none" w:sz="0" w:space="0" w:color="auto"/>
                    <w:left w:val="none" w:sz="0" w:space="0" w:color="auto"/>
                    <w:bottom w:val="none" w:sz="0" w:space="0" w:color="auto"/>
                    <w:right w:val="none" w:sz="0" w:space="0" w:color="auto"/>
                  </w:divBdr>
                </w:div>
                <w:div w:id="565728375">
                  <w:marLeft w:val="0"/>
                  <w:marRight w:val="0"/>
                  <w:marTop w:val="0"/>
                  <w:marBottom w:val="0"/>
                  <w:divBdr>
                    <w:top w:val="none" w:sz="0" w:space="0" w:color="auto"/>
                    <w:left w:val="none" w:sz="0" w:space="0" w:color="auto"/>
                    <w:bottom w:val="none" w:sz="0" w:space="0" w:color="auto"/>
                    <w:right w:val="none" w:sz="0" w:space="0" w:color="auto"/>
                  </w:divBdr>
                </w:div>
                <w:div w:id="585001234">
                  <w:marLeft w:val="0"/>
                  <w:marRight w:val="0"/>
                  <w:marTop w:val="0"/>
                  <w:marBottom w:val="0"/>
                  <w:divBdr>
                    <w:top w:val="none" w:sz="0" w:space="0" w:color="auto"/>
                    <w:left w:val="none" w:sz="0" w:space="0" w:color="auto"/>
                    <w:bottom w:val="none" w:sz="0" w:space="0" w:color="auto"/>
                    <w:right w:val="none" w:sz="0" w:space="0" w:color="auto"/>
                  </w:divBdr>
                </w:div>
                <w:div w:id="600530985">
                  <w:marLeft w:val="0"/>
                  <w:marRight w:val="0"/>
                  <w:marTop w:val="0"/>
                  <w:marBottom w:val="0"/>
                  <w:divBdr>
                    <w:top w:val="none" w:sz="0" w:space="0" w:color="auto"/>
                    <w:left w:val="none" w:sz="0" w:space="0" w:color="auto"/>
                    <w:bottom w:val="none" w:sz="0" w:space="0" w:color="auto"/>
                    <w:right w:val="none" w:sz="0" w:space="0" w:color="auto"/>
                  </w:divBdr>
                </w:div>
                <w:div w:id="601843397">
                  <w:marLeft w:val="0"/>
                  <w:marRight w:val="0"/>
                  <w:marTop w:val="0"/>
                  <w:marBottom w:val="0"/>
                  <w:divBdr>
                    <w:top w:val="none" w:sz="0" w:space="0" w:color="auto"/>
                    <w:left w:val="none" w:sz="0" w:space="0" w:color="auto"/>
                    <w:bottom w:val="none" w:sz="0" w:space="0" w:color="auto"/>
                    <w:right w:val="none" w:sz="0" w:space="0" w:color="auto"/>
                  </w:divBdr>
                </w:div>
                <w:div w:id="631057716">
                  <w:marLeft w:val="0"/>
                  <w:marRight w:val="0"/>
                  <w:marTop w:val="0"/>
                  <w:marBottom w:val="0"/>
                  <w:divBdr>
                    <w:top w:val="none" w:sz="0" w:space="0" w:color="auto"/>
                    <w:left w:val="none" w:sz="0" w:space="0" w:color="auto"/>
                    <w:bottom w:val="none" w:sz="0" w:space="0" w:color="auto"/>
                    <w:right w:val="none" w:sz="0" w:space="0" w:color="auto"/>
                  </w:divBdr>
                </w:div>
                <w:div w:id="671565157">
                  <w:marLeft w:val="0"/>
                  <w:marRight w:val="0"/>
                  <w:marTop w:val="0"/>
                  <w:marBottom w:val="0"/>
                  <w:divBdr>
                    <w:top w:val="none" w:sz="0" w:space="0" w:color="auto"/>
                    <w:left w:val="none" w:sz="0" w:space="0" w:color="auto"/>
                    <w:bottom w:val="none" w:sz="0" w:space="0" w:color="auto"/>
                    <w:right w:val="none" w:sz="0" w:space="0" w:color="auto"/>
                  </w:divBdr>
                </w:div>
                <w:div w:id="754740525">
                  <w:marLeft w:val="0"/>
                  <w:marRight w:val="0"/>
                  <w:marTop w:val="0"/>
                  <w:marBottom w:val="0"/>
                  <w:divBdr>
                    <w:top w:val="none" w:sz="0" w:space="0" w:color="auto"/>
                    <w:left w:val="none" w:sz="0" w:space="0" w:color="auto"/>
                    <w:bottom w:val="none" w:sz="0" w:space="0" w:color="auto"/>
                    <w:right w:val="none" w:sz="0" w:space="0" w:color="auto"/>
                  </w:divBdr>
                </w:div>
                <w:div w:id="759717286">
                  <w:marLeft w:val="0"/>
                  <w:marRight w:val="0"/>
                  <w:marTop w:val="0"/>
                  <w:marBottom w:val="0"/>
                  <w:divBdr>
                    <w:top w:val="none" w:sz="0" w:space="0" w:color="auto"/>
                    <w:left w:val="none" w:sz="0" w:space="0" w:color="auto"/>
                    <w:bottom w:val="none" w:sz="0" w:space="0" w:color="auto"/>
                    <w:right w:val="none" w:sz="0" w:space="0" w:color="auto"/>
                  </w:divBdr>
                </w:div>
                <w:div w:id="963195357">
                  <w:marLeft w:val="0"/>
                  <w:marRight w:val="0"/>
                  <w:marTop w:val="0"/>
                  <w:marBottom w:val="0"/>
                  <w:divBdr>
                    <w:top w:val="none" w:sz="0" w:space="0" w:color="auto"/>
                    <w:left w:val="none" w:sz="0" w:space="0" w:color="auto"/>
                    <w:bottom w:val="none" w:sz="0" w:space="0" w:color="auto"/>
                    <w:right w:val="none" w:sz="0" w:space="0" w:color="auto"/>
                  </w:divBdr>
                </w:div>
                <w:div w:id="965160236">
                  <w:marLeft w:val="0"/>
                  <w:marRight w:val="0"/>
                  <w:marTop w:val="0"/>
                  <w:marBottom w:val="0"/>
                  <w:divBdr>
                    <w:top w:val="none" w:sz="0" w:space="0" w:color="auto"/>
                    <w:left w:val="none" w:sz="0" w:space="0" w:color="auto"/>
                    <w:bottom w:val="none" w:sz="0" w:space="0" w:color="auto"/>
                    <w:right w:val="none" w:sz="0" w:space="0" w:color="auto"/>
                  </w:divBdr>
                </w:div>
                <w:div w:id="973559655">
                  <w:marLeft w:val="0"/>
                  <w:marRight w:val="0"/>
                  <w:marTop w:val="0"/>
                  <w:marBottom w:val="0"/>
                  <w:divBdr>
                    <w:top w:val="none" w:sz="0" w:space="0" w:color="auto"/>
                    <w:left w:val="none" w:sz="0" w:space="0" w:color="auto"/>
                    <w:bottom w:val="none" w:sz="0" w:space="0" w:color="auto"/>
                    <w:right w:val="none" w:sz="0" w:space="0" w:color="auto"/>
                  </w:divBdr>
                </w:div>
                <w:div w:id="1007177011">
                  <w:marLeft w:val="0"/>
                  <w:marRight w:val="0"/>
                  <w:marTop w:val="0"/>
                  <w:marBottom w:val="0"/>
                  <w:divBdr>
                    <w:top w:val="none" w:sz="0" w:space="0" w:color="auto"/>
                    <w:left w:val="none" w:sz="0" w:space="0" w:color="auto"/>
                    <w:bottom w:val="none" w:sz="0" w:space="0" w:color="auto"/>
                    <w:right w:val="none" w:sz="0" w:space="0" w:color="auto"/>
                  </w:divBdr>
                </w:div>
                <w:div w:id="1026444931">
                  <w:marLeft w:val="0"/>
                  <w:marRight w:val="0"/>
                  <w:marTop w:val="0"/>
                  <w:marBottom w:val="0"/>
                  <w:divBdr>
                    <w:top w:val="none" w:sz="0" w:space="0" w:color="auto"/>
                    <w:left w:val="none" w:sz="0" w:space="0" w:color="auto"/>
                    <w:bottom w:val="none" w:sz="0" w:space="0" w:color="auto"/>
                    <w:right w:val="none" w:sz="0" w:space="0" w:color="auto"/>
                  </w:divBdr>
                </w:div>
                <w:div w:id="1043284219">
                  <w:marLeft w:val="0"/>
                  <w:marRight w:val="0"/>
                  <w:marTop w:val="0"/>
                  <w:marBottom w:val="0"/>
                  <w:divBdr>
                    <w:top w:val="none" w:sz="0" w:space="0" w:color="auto"/>
                    <w:left w:val="none" w:sz="0" w:space="0" w:color="auto"/>
                    <w:bottom w:val="none" w:sz="0" w:space="0" w:color="auto"/>
                    <w:right w:val="none" w:sz="0" w:space="0" w:color="auto"/>
                  </w:divBdr>
                </w:div>
                <w:div w:id="1062289302">
                  <w:marLeft w:val="0"/>
                  <w:marRight w:val="0"/>
                  <w:marTop w:val="0"/>
                  <w:marBottom w:val="0"/>
                  <w:divBdr>
                    <w:top w:val="none" w:sz="0" w:space="0" w:color="auto"/>
                    <w:left w:val="none" w:sz="0" w:space="0" w:color="auto"/>
                    <w:bottom w:val="none" w:sz="0" w:space="0" w:color="auto"/>
                    <w:right w:val="none" w:sz="0" w:space="0" w:color="auto"/>
                  </w:divBdr>
                </w:div>
                <w:div w:id="1102795978">
                  <w:marLeft w:val="0"/>
                  <w:marRight w:val="0"/>
                  <w:marTop w:val="0"/>
                  <w:marBottom w:val="0"/>
                  <w:divBdr>
                    <w:top w:val="none" w:sz="0" w:space="0" w:color="auto"/>
                    <w:left w:val="none" w:sz="0" w:space="0" w:color="auto"/>
                    <w:bottom w:val="none" w:sz="0" w:space="0" w:color="auto"/>
                    <w:right w:val="none" w:sz="0" w:space="0" w:color="auto"/>
                  </w:divBdr>
                </w:div>
                <w:div w:id="1191458821">
                  <w:marLeft w:val="0"/>
                  <w:marRight w:val="0"/>
                  <w:marTop w:val="0"/>
                  <w:marBottom w:val="0"/>
                  <w:divBdr>
                    <w:top w:val="none" w:sz="0" w:space="0" w:color="auto"/>
                    <w:left w:val="none" w:sz="0" w:space="0" w:color="auto"/>
                    <w:bottom w:val="none" w:sz="0" w:space="0" w:color="auto"/>
                    <w:right w:val="none" w:sz="0" w:space="0" w:color="auto"/>
                  </w:divBdr>
                </w:div>
                <w:div w:id="1210529162">
                  <w:marLeft w:val="0"/>
                  <w:marRight w:val="0"/>
                  <w:marTop w:val="0"/>
                  <w:marBottom w:val="0"/>
                  <w:divBdr>
                    <w:top w:val="none" w:sz="0" w:space="0" w:color="auto"/>
                    <w:left w:val="none" w:sz="0" w:space="0" w:color="auto"/>
                    <w:bottom w:val="none" w:sz="0" w:space="0" w:color="auto"/>
                    <w:right w:val="none" w:sz="0" w:space="0" w:color="auto"/>
                  </w:divBdr>
                </w:div>
                <w:div w:id="1231573952">
                  <w:marLeft w:val="0"/>
                  <w:marRight w:val="0"/>
                  <w:marTop w:val="0"/>
                  <w:marBottom w:val="0"/>
                  <w:divBdr>
                    <w:top w:val="none" w:sz="0" w:space="0" w:color="auto"/>
                    <w:left w:val="none" w:sz="0" w:space="0" w:color="auto"/>
                    <w:bottom w:val="none" w:sz="0" w:space="0" w:color="auto"/>
                    <w:right w:val="none" w:sz="0" w:space="0" w:color="auto"/>
                  </w:divBdr>
                </w:div>
                <w:div w:id="1259870727">
                  <w:marLeft w:val="0"/>
                  <w:marRight w:val="0"/>
                  <w:marTop w:val="0"/>
                  <w:marBottom w:val="0"/>
                  <w:divBdr>
                    <w:top w:val="none" w:sz="0" w:space="0" w:color="auto"/>
                    <w:left w:val="none" w:sz="0" w:space="0" w:color="auto"/>
                    <w:bottom w:val="none" w:sz="0" w:space="0" w:color="auto"/>
                    <w:right w:val="none" w:sz="0" w:space="0" w:color="auto"/>
                  </w:divBdr>
                </w:div>
                <w:div w:id="1273242104">
                  <w:marLeft w:val="0"/>
                  <w:marRight w:val="0"/>
                  <w:marTop w:val="0"/>
                  <w:marBottom w:val="0"/>
                  <w:divBdr>
                    <w:top w:val="none" w:sz="0" w:space="0" w:color="auto"/>
                    <w:left w:val="none" w:sz="0" w:space="0" w:color="auto"/>
                    <w:bottom w:val="none" w:sz="0" w:space="0" w:color="auto"/>
                    <w:right w:val="none" w:sz="0" w:space="0" w:color="auto"/>
                  </w:divBdr>
                </w:div>
                <w:div w:id="1348756717">
                  <w:marLeft w:val="0"/>
                  <w:marRight w:val="0"/>
                  <w:marTop w:val="0"/>
                  <w:marBottom w:val="0"/>
                  <w:divBdr>
                    <w:top w:val="none" w:sz="0" w:space="0" w:color="auto"/>
                    <w:left w:val="none" w:sz="0" w:space="0" w:color="auto"/>
                    <w:bottom w:val="none" w:sz="0" w:space="0" w:color="auto"/>
                    <w:right w:val="none" w:sz="0" w:space="0" w:color="auto"/>
                  </w:divBdr>
                </w:div>
                <w:div w:id="1366367246">
                  <w:marLeft w:val="0"/>
                  <w:marRight w:val="0"/>
                  <w:marTop w:val="0"/>
                  <w:marBottom w:val="0"/>
                  <w:divBdr>
                    <w:top w:val="none" w:sz="0" w:space="0" w:color="auto"/>
                    <w:left w:val="none" w:sz="0" w:space="0" w:color="auto"/>
                    <w:bottom w:val="none" w:sz="0" w:space="0" w:color="auto"/>
                    <w:right w:val="none" w:sz="0" w:space="0" w:color="auto"/>
                  </w:divBdr>
                </w:div>
                <w:div w:id="1368488833">
                  <w:marLeft w:val="0"/>
                  <w:marRight w:val="0"/>
                  <w:marTop w:val="0"/>
                  <w:marBottom w:val="0"/>
                  <w:divBdr>
                    <w:top w:val="none" w:sz="0" w:space="0" w:color="auto"/>
                    <w:left w:val="none" w:sz="0" w:space="0" w:color="auto"/>
                    <w:bottom w:val="none" w:sz="0" w:space="0" w:color="auto"/>
                    <w:right w:val="none" w:sz="0" w:space="0" w:color="auto"/>
                  </w:divBdr>
                </w:div>
                <w:div w:id="1419861068">
                  <w:marLeft w:val="0"/>
                  <w:marRight w:val="0"/>
                  <w:marTop w:val="0"/>
                  <w:marBottom w:val="0"/>
                  <w:divBdr>
                    <w:top w:val="none" w:sz="0" w:space="0" w:color="auto"/>
                    <w:left w:val="none" w:sz="0" w:space="0" w:color="auto"/>
                    <w:bottom w:val="none" w:sz="0" w:space="0" w:color="auto"/>
                    <w:right w:val="none" w:sz="0" w:space="0" w:color="auto"/>
                  </w:divBdr>
                </w:div>
                <w:div w:id="1442258548">
                  <w:marLeft w:val="0"/>
                  <w:marRight w:val="0"/>
                  <w:marTop w:val="0"/>
                  <w:marBottom w:val="0"/>
                  <w:divBdr>
                    <w:top w:val="none" w:sz="0" w:space="0" w:color="auto"/>
                    <w:left w:val="none" w:sz="0" w:space="0" w:color="auto"/>
                    <w:bottom w:val="none" w:sz="0" w:space="0" w:color="auto"/>
                    <w:right w:val="none" w:sz="0" w:space="0" w:color="auto"/>
                  </w:divBdr>
                </w:div>
                <w:div w:id="1455710450">
                  <w:marLeft w:val="0"/>
                  <w:marRight w:val="0"/>
                  <w:marTop w:val="0"/>
                  <w:marBottom w:val="0"/>
                  <w:divBdr>
                    <w:top w:val="none" w:sz="0" w:space="0" w:color="auto"/>
                    <w:left w:val="none" w:sz="0" w:space="0" w:color="auto"/>
                    <w:bottom w:val="none" w:sz="0" w:space="0" w:color="auto"/>
                    <w:right w:val="none" w:sz="0" w:space="0" w:color="auto"/>
                  </w:divBdr>
                </w:div>
                <w:div w:id="1466309710">
                  <w:marLeft w:val="0"/>
                  <w:marRight w:val="0"/>
                  <w:marTop w:val="0"/>
                  <w:marBottom w:val="0"/>
                  <w:divBdr>
                    <w:top w:val="none" w:sz="0" w:space="0" w:color="auto"/>
                    <w:left w:val="none" w:sz="0" w:space="0" w:color="auto"/>
                    <w:bottom w:val="none" w:sz="0" w:space="0" w:color="auto"/>
                    <w:right w:val="none" w:sz="0" w:space="0" w:color="auto"/>
                  </w:divBdr>
                  <w:divsChild>
                    <w:div w:id="12072403">
                      <w:marLeft w:val="0"/>
                      <w:marRight w:val="0"/>
                      <w:marTop w:val="0"/>
                      <w:marBottom w:val="0"/>
                      <w:divBdr>
                        <w:top w:val="none" w:sz="0" w:space="0" w:color="auto"/>
                        <w:left w:val="none" w:sz="0" w:space="0" w:color="auto"/>
                        <w:bottom w:val="none" w:sz="0" w:space="0" w:color="auto"/>
                        <w:right w:val="none" w:sz="0" w:space="0" w:color="auto"/>
                      </w:divBdr>
                    </w:div>
                    <w:div w:id="13194797">
                      <w:marLeft w:val="0"/>
                      <w:marRight w:val="0"/>
                      <w:marTop w:val="0"/>
                      <w:marBottom w:val="0"/>
                      <w:divBdr>
                        <w:top w:val="none" w:sz="0" w:space="0" w:color="auto"/>
                        <w:left w:val="none" w:sz="0" w:space="0" w:color="auto"/>
                        <w:bottom w:val="none" w:sz="0" w:space="0" w:color="auto"/>
                        <w:right w:val="none" w:sz="0" w:space="0" w:color="auto"/>
                      </w:divBdr>
                    </w:div>
                    <w:div w:id="73210160">
                      <w:marLeft w:val="0"/>
                      <w:marRight w:val="0"/>
                      <w:marTop w:val="0"/>
                      <w:marBottom w:val="0"/>
                      <w:divBdr>
                        <w:top w:val="none" w:sz="0" w:space="0" w:color="auto"/>
                        <w:left w:val="none" w:sz="0" w:space="0" w:color="auto"/>
                        <w:bottom w:val="none" w:sz="0" w:space="0" w:color="auto"/>
                        <w:right w:val="none" w:sz="0" w:space="0" w:color="auto"/>
                      </w:divBdr>
                    </w:div>
                    <w:div w:id="73597928">
                      <w:marLeft w:val="0"/>
                      <w:marRight w:val="0"/>
                      <w:marTop w:val="0"/>
                      <w:marBottom w:val="0"/>
                      <w:divBdr>
                        <w:top w:val="none" w:sz="0" w:space="0" w:color="auto"/>
                        <w:left w:val="none" w:sz="0" w:space="0" w:color="auto"/>
                        <w:bottom w:val="none" w:sz="0" w:space="0" w:color="auto"/>
                        <w:right w:val="none" w:sz="0" w:space="0" w:color="auto"/>
                      </w:divBdr>
                    </w:div>
                    <w:div w:id="77291882">
                      <w:marLeft w:val="0"/>
                      <w:marRight w:val="0"/>
                      <w:marTop w:val="0"/>
                      <w:marBottom w:val="0"/>
                      <w:divBdr>
                        <w:top w:val="none" w:sz="0" w:space="0" w:color="auto"/>
                        <w:left w:val="none" w:sz="0" w:space="0" w:color="auto"/>
                        <w:bottom w:val="none" w:sz="0" w:space="0" w:color="auto"/>
                        <w:right w:val="none" w:sz="0" w:space="0" w:color="auto"/>
                      </w:divBdr>
                      <w:divsChild>
                        <w:div w:id="1821923054">
                          <w:marLeft w:val="0"/>
                          <w:marRight w:val="0"/>
                          <w:marTop w:val="0"/>
                          <w:marBottom w:val="0"/>
                          <w:divBdr>
                            <w:top w:val="none" w:sz="0" w:space="0" w:color="auto"/>
                            <w:left w:val="none" w:sz="0" w:space="0" w:color="auto"/>
                            <w:bottom w:val="none" w:sz="0" w:space="0" w:color="auto"/>
                            <w:right w:val="none" w:sz="0" w:space="0" w:color="auto"/>
                          </w:divBdr>
                        </w:div>
                      </w:divsChild>
                    </w:div>
                    <w:div w:id="139734156">
                      <w:marLeft w:val="0"/>
                      <w:marRight w:val="0"/>
                      <w:marTop w:val="0"/>
                      <w:marBottom w:val="0"/>
                      <w:divBdr>
                        <w:top w:val="none" w:sz="0" w:space="0" w:color="auto"/>
                        <w:left w:val="none" w:sz="0" w:space="0" w:color="auto"/>
                        <w:bottom w:val="none" w:sz="0" w:space="0" w:color="auto"/>
                        <w:right w:val="none" w:sz="0" w:space="0" w:color="auto"/>
                      </w:divBdr>
                      <w:divsChild>
                        <w:div w:id="587277625">
                          <w:marLeft w:val="0"/>
                          <w:marRight w:val="0"/>
                          <w:marTop w:val="0"/>
                          <w:marBottom w:val="0"/>
                          <w:divBdr>
                            <w:top w:val="none" w:sz="0" w:space="0" w:color="auto"/>
                            <w:left w:val="none" w:sz="0" w:space="0" w:color="auto"/>
                            <w:bottom w:val="none" w:sz="0" w:space="0" w:color="auto"/>
                            <w:right w:val="none" w:sz="0" w:space="0" w:color="auto"/>
                          </w:divBdr>
                        </w:div>
                      </w:divsChild>
                    </w:div>
                    <w:div w:id="150221302">
                      <w:marLeft w:val="0"/>
                      <w:marRight w:val="0"/>
                      <w:marTop w:val="0"/>
                      <w:marBottom w:val="0"/>
                      <w:divBdr>
                        <w:top w:val="none" w:sz="0" w:space="0" w:color="auto"/>
                        <w:left w:val="none" w:sz="0" w:space="0" w:color="auto"/>
                        <w:bottom w:val="none" w:sz="0" w:space="0" w:color="auto"/>
                        <w:right w:val="none" w:sz="0" w:space="0" w:color="auto"/>
                      </w:divBdr>
                    </w:div>
                    <w:div w:id="194730626">
                      <w:marLeft w:val="0"/>
                      <w:marRight w:val="0"/>
                      <w:marTop w:val="0"/>
                      <w:marBottom w:val="0"/>
                      <w:divBdr>
                        <w:top w:val="none" w:sz="0" w:space="0" w:color="auto"/>
                        <w:left w:val="none" w:sz="0" w:space="0" w:color="auto"/>
                        <w:bottom w:val="none" w:sz="0" w:space="0" w:color="auto"/>
                        <w:right w:val="none" w:sz="0" w:space="0" w:color="auto"/>
                      </w:divBdr>
                    </w:div>
                    <w:div w:id="308753501">
                      <w:marLeft w:val="0"/>
                      <w:marRight w:val="0"/>
                      <w:marTop w:val="0"/>
                      <w:marBottom w:val="0"/>
                      <w:divBdr>
                        <w:top w:val="none" w:sz="0" w:space="0" w:color="auto"/>
                        <w:left w:val="none" w:sz="0" w:space="0" w:color="auto"/>
                        <w:bottom w:val="none" w:sz="0" w:space="0" w:color="auto"/>
                        <w:right w:val="none" w:sz="0" w:space="0" w:color="auto"/>
                      </w:divBdr>
                    </w:div>
                    <w:div w:id="356583457">
                      <w:marLeft w:val="0"/>
                      <w:marRight w:val="0"/>
                      <w:marTop w:val="0"/>
                      <w:marBottom w:val="0"/>
                      <w:divBdr>
                        <w:top w:val="none" w:sz="0" w:space="0" w:color="auto"/>
                        <w:left w:val="none" w:sz="0" w:space="0" w:color="auto"/>
                        <w:bottom w:val="none" w:sz="0" w:space="0" w:color="auto"/>
                        <w:right w:val="none" w:sz="0" w:space="0" w:color="auto"/>
                      </w:divBdr>
                    </w:div>
                    <w:div w:id="377126367">
                      <w:marLeft w:val="0"/>
                      <w:marRight w:val="0"/>
                      <w:marTop w:val="0"/>
                      <w:marBottom w:val="0"/>
                      <w:divBdr>
                        <w:top w:val="none" w:sz="0" w:space="0" w:color="auto"/>
                        <w:left w:val="none" w:sz="0" w:space="0" w:color="auto"/>
                        <w:bottom w:val="none" w:sz="0" w:space="0" w:color="auto"/>
                        <w:right w:val="none" w:sz="0" w:space="0" w:color="auto"/>
                      </w:divBdr>
                    </w:div>
                    <w:div w:id="741489258">
                      <w:marLeft w:val="0"/>
                      <w:marRight w:val="0"/>
                      <w:marTop w:val="0"/>
                      <w:marBottom w:val="0"/>
                      <w:divBdr>
                        <w:top w:val="none" w:sz="0" w:space="0" w:color="auto"/>
                        <w:left w:val="none" w:sz="0" w:space="0" w:color="auto"/>
                        <w:bottom w:val="none" w:sz="0" w:space="0" w:color="auto"/>
                        <w:right w:val="none" w:sz="0" w:space="0" w:color="auto"/>
                      </w:divBdr>
                    </w:div>
                    <w:div w:id="766461891">
                      <w:marLeft w:val="0"/>
                      <w:marRight w:val="0"/>
                      <w:marTop w:val="0"/>
                      <w:marBottom w:val="0"/>
                      <w:divBdr>
                        <w:top w:val="none" w:sz="0" w:space="0" w:color="auto"/>
                        <w:left w:val="none" w:sz="0" w:space="0" w:color="auto"/>
                        <w:bottom w:val="none" w:sz="0" w:space="0" w:color="auto"/>
                        <w:right w:val="none" w:sz="0" w:space="0" w:color="auto"/>
                      </w:divBdr>
                    </w:div>
                    <w:div w:id="824080372">
                      <w:marLeft w:val="0"/>
                      <w:marRight w:val="0"/>
                      <w:marTop w:val="0"/>
                      <w:marBottom w:val="0"/>
                      <w:divBdr>
                        <w:top w:val="none" w:sz="0" w:space="0" w:color="auto"/>
                        <w:left w:val="none" w:sz="0" w:space="0" w:color="auto"/>
                        <w:bottom w:val="none" w:sz="0" w:space="0" w:color="auto"/>
                        <w:right w:val="none" w:sz="0" w:space="0" w:color="auto"/>
                      </w:divBdr>
                    </w:div>
                    <w:div w:id="825903676">
                      <w:marLeft w:val="0"/>
                      <w:marRight w:val="0"/>
                      <w:marTop w:val="0"/>
                      <w:marBottom w:val="0"/>
                      <w:divBdr>
                        <w:top w:val="none" w:sz="0" w:space="0" w:color="auto"/>
                        <w:left w:val="none" w:sz="0" w:space="0" w:color="auto"/>
                        <w:bottom w:val="none" w:sz="0" w:space="0" w:color="auto"/>
                        <w:right w:val="none" w:sz="0" w:space="0" w:color="auto"/>
                      </w:divBdr>
                    </w:div>
                    <w:div w:id="1166359635">
                      <w:marLeft w:val="0"/>
                      <w:marRight w:val="0"/>
                      <w:marTop w:val="0"/>
                      <w:marBottom w:val="0"/>
                      <w:divBdr>
                        <w:top w:val="none" w:sz="0" w:space="0" w:color="auto"/>
                        <w:left w:val="none" w:sz="0" w:space="0" w:color="auto"/>
                        <w:bottom w:val="none" w:sz="0" w:space="0" w:color="auto"/>
                        <w:right w:val="none" w:sz="0" w:space="0" w:color="auto"/>
                      </w:divBdr>
                    </w:div>
                    <w:div w:id="1183327555">
                      <w:marLeft w:val="0"/>
                      <w:marRight w:val="0"/>
                      <w:marTop w:val="0"/>
                      <w:marBottom w:val="0"/>
                      <w:divBdr>
                        <w:top w:val="none" w:sz="0" w:space="0" w:color="auto"/>
                        <w:left w:val="none" w:sz="0" w:space="0" w:color="auto"/>
                        <w:bottom w:val="none" w:sz="0" w:space="0" w:color="auto"/>
                        <w:right w:val="none" w:sz="0" w:space="0" w:color="auto"/>
                      </w:divBdr>
                    </w:div>
                    <w:div w:id="1201210527">
                      <w:marLeft w:val="0"/>
                      <w:marRight w:val="0"/>
                      <w:marTop w:val="0"/>
                      <w:marBottom w:val="0"/>
                      <w:divBdr>
                        <w:top w:val="none" w:sz="0" w:space="0" w:color="auto"/>
                        <w:left w:val="none" w:sz="0" w:space="0" w:color="auto"/>
                        <w:bottom w:val="none" w:sz="0" w:space="0" w:color="auto"/>
                        <w:right w:val="none" w:sz="0" w:space="0" w:color="auto"/>
                      </w:divBdr>
                    </w:div>
                    <w:div w:id="1210650661">
                      <w:marLeft w:val="0"/>
                      <w:marRight w:val="0"/>
                      <w:marTop w:val="0"/>
                      <w:marBottom w:val="0"/>
                      <w:divBdr>
                        <w:top w:val="none" w:sz="0" w:space="0" w:color="auto"/>
                        <w:left w:val="none" w:sz="0" w:space="0" w:color="auto"/>
                        <w:bottom w:val="none" w:sz="0" w:space="0" w:color="auto"/>
                        <w:right w:val="none" w:sz="0" w:space="0" w:color="auto"/>
                      </w:divBdr>
                    </w:div>
                    <w:div w:id="1229342553">
                      <w:marLeft w:val="0"/>
                      <w:marRight w:val="0"/>
                      <w:marTop w:val="0"/>
                      <w:marBottom w:val="0"/>
                      <w:divBdr>
                        <w:top w:val="none" w:sz="0" w:space="0" w:color="auto"/>
                        <w:left w:val="none" w:sz="0" w:space="0" w:color="auto"/>
                        <w:bottom w:val="none" w:sz="0" w:space="0" w:color="auto"/>
                        <w:right w:val="none" w:sz="0" w:space="0" w:color="auto"/>
                      </w:divBdr>
                    </w:div>
                    <w:div w:id="1272206154">
                      <w:marLeft w:val="0"/>
                      <w:marRight w:val="0"/>
                      <w:marTop w:val="0"/>
                      <w:marBottom w:val="0"/>
                      <w:divBdr>
                        <w:top w:val="none" w:sz="0" w:space="0" w:color="auto"/>
                        <w:left w:val="none" w:sz="0" w:space="0" w:color="auto"/>
                        <w:bottom w:val="none" w:sz="0" w:space="0" w:color="auto"/>
                        <w:right w:val="none" w:sz="0" w:space="0" w:color="auto"/>
                      </w:divBdr>
                    </w:div>
                    <w:div w:id="1289971538">
                      <w:marLeft w:val="0"/>
                      <w:marRight w:val="0"/>
                      <w:marTop w:val="0"/>
                      <w:marBottom w:val="0"/>
                      <w:divBdr>
                        <w:top w:val="none" w:sz="0" w:space="0" w:color="auto"/>
                        <w:left w:val="none" w:sz="0" w:space="0" w:color="auto"/>
                        <w:bottom w:val="none" w:sz="0" w:space="0" w:color="auto"/>
                        <w:right w:val="none" w:sz="0" w:space="0" w:color="auto"/>
                      </w:divBdr>
                    </w:div>
                    <w:div w:id="1408067410">
                      <w:marLeft w:val="0"/>
                      <w:marRight w:val="0"/>
                      <w:marTop w:val="0"/>
                      <w:marBottom w:val="0"/>
                      <w:divBdr>
                        <w:top w:val="none" w:sz="0" w:space="0" w:color="auto"/>
                        <w:left w:val="none" w:sz="0" w:space="0" w:color="auto"/>
                        <w:bottom w:val="none" w:sz="0" w:space="0" w:color="auto"/>
                        <w:right w:val="none" w:sz="0" w:space="0" w:color="auto"/>
                      </w:divBdr>
                    </w:div>
                    <w:div w:id="1460295669">
                      <w:marLeft w:val="0"/>
                      <w:marRight w:val="0"/>
                      <w:marTop w:val="0"/>
                      <w:marBottom w:val="0"/>
                      <w:divBdr>
                        <w:top w:val="none" w:sz="0" w:space="0" w:color="auto"/>
                        <w:left w:val="none" w:sz="0" w:space="0" w:color="auto"/>
                        <w:bottom w:val="none" w:sz="0" w:space="0" w:color="auto"/>
                        <w:right w:val="none" w:sz="0" w:space="0" w:color="auto"/>
                      </w:divBdr>
                    </w:div>
                    <w:div w:id="1545825433">
                      <w:marLeft w:val="0"/>
                      <w:marRight w:val="0"/>
                      <w:marTop w:val="0"/>
                      <w:marBottom w:val="0"/>
                      <w:divBdr>
                        <w:top w:val="none" w:sz="0" w:space="0" w:color="auto"/>
                        <w:left w:val="none" w:sz="0" w:space="0" w:color="auto"/>
                        <w:bottom w:val="none" w:sz="0" w:space="0" w:color="auto"/>
                        <w:right w:val="none" w:sz="0" w:space="0" w:color="auto"/>
                      </w:divBdr>
                    </w:div>
                    <w:div w:id="1575582873">
                      <w:marLeft w:val="0"/>
                      <w:marRight w:val="0"/>
                      <w:marTop w:val="0"/>
                      <w:marBottom w:val="0"/>
                      <w:divBdr>
                        <w:top w:val="none" w:sz="0" w:space="0" w:color="auto"/>
                        <w:left w:val="none" w:sz="0" w:space="0" w:color="auto"/>
                        <w:bottom w:val="none" w:sz="0" w:space="0" w:color="auto"/>
                        <w:right w:val="none" w:sz="0" w:space="0" w:color="auto"/>
                      </w:divBdr>
                    </w:div>
                    <w:div w:id="1679696699">
                      <w:marLeft w:val="0"/>
                      <w:marRight w:val="0"/>
                      <w:marTop w:val="0"/>
                      <w:marBottom w:val="0"/>
                      <w:divBdr>
                        <w:top w:val="none" w:sz="0" w:space="0" w:color="auto"/>
                        <w:left w:val="none" w:sz="0" w:space="0" w:color="auto"/>
                        <w:bottom w:val="none" w:sz="0" w:space="0" w:color="auto"/>
                        <w:right w:val="none" w:sz="0" w:space="0" w:color="auto"/>
                      </w:divBdr>
                    </w:div>
                    <w:div w:id="1681737640">
                      <w:marLeft w:val="0"/>
                      <w:marRight w:val="0"/>
                      <w:marTop w:val="0"/>
                      <w:marBottom w:val="0"/>
                      <w:divBdr>
                        <w:top w:val="none" w:sz="0" w:space="0" w:color="auto"/>
                        <w:left w:val="none" w:sz="0" w:space="0" w:color="auto"/>
                        <w:bottom w:val="none" w:sz="0" w:space="0" w:color="auto"/>
                        <w:right w:val="none" w:sz="0" w:space="0" w:color="auto"/>
                      </w:divBdr>
                    </w:div>
                    <w:div w:id="1717462202">
                      <w:marLeft w:val="0"/>
                      <w:marRight w:val="0"/>
                      <w:marTop w:val="0"/>
                      <w:marBottom w:val="0"/>
                      <w:divBdr>
                        <w:top w:val="none" w:sz="0" w:space="0" w:color="auto"/>
                        <w:left w:val="none" w:sz="0" w:space="0" w:color="auto"/>
                        <w:bottom w:val="none" w:sz="0" w:space="0" w:color="auto"/>
                        <w:right w:val="none" w:sz="0" w:space="0" w:color="auto"/>
                      </w:divBdr>
                    </w:div>
                    <w:div w:id="1781677500">
                      <w:marLeft w:val="0"/>
                      <w:marRight w:val="0"/>
                      <w:marTop w:val="0"/>
                      <w:marBottom w:val="0"/>
                      <w:divBdr>
                        <w:top w:val="none" w:sz="0" w:space="0" w:color="auto"/>
                        <w:left w:val="none" w:sz="0" w:space="0" w:color="auto"/>
                        <w:bottom w:val="none" w:sz="0" w:space="0" w:color="auto"/>
                        <w:right w:val="none" w:sz="0" w:space="0" w:color="auto"/>
                      </w:divBdr>
                    </w:div>
                    <w:div w:id="1808745473">
                      <w:marLeft w:val="0"/>
                      <w:marRight w:val="0"/>
                      <w:marTop w:val="0"/>
                      <w:marBottom w:val="0"/>
                      <w:divBdr>
                        <w:top w:val="none" w:sz="0" w:space="0" w:color="auto"/>
                        <w:left w:val="none" w:sz="0" w:space="0" w:color="auto"/>
                        <w:bottom w:val="none" w:sz="0" w:space="0" w:color="auto"/>
                        <w:right w:val="none" w:sz="0" w:space="0" w:color="auto"/>
                      </w:divBdr>
                    </w:div>
                    <w:div w:id="1818260099">
                      <w:marLeft w:val="0"/>
                      <w:marRight w:val="0"/>
                      <w:marTop w:val="0"/>
                      <w:marBottom w:val="0"/>
                      <w:divBdr>
                        <w:top w:val="none" w:sz="0" w:space="0" w:color="auto"/>
                        <w:left w:val="none" w:sz="0" w:space="0" w:color="auto"/>
                        <w:bottom w:val="none" w:sz="0" w:space="0" w:color="auto"/>
                        <w:right w:val="none" w:sz="0" w:space="0" w:color="auto"/>
                      </w:divBdr>
                    </w:div>
                    <w:div w:id="2038576809">
                      <w:marLeft w:val="0"/>
                      <w:marRight w:val="0"/>
                      <w:marTop w:val="0"/>
                      <w:marBottom w:val="0"/>
                      <w:divBdr>
                        <w:top w:val="none" w:sz="0" w:space="0" w:color="auto"/>
                        <w:left w:val="none" w:sz="0" w:space="0" w:color="auto"/>
                        <w:bottom w:val="none" w:sz="0" w:space="0" w:color="auto"/>
                        <w:right w:val="none" w:sz="0" w:space="0" w:color="auto"/>
                      </w:divBdr>
                    </w:div>
                    <w:div w:id="2109621460">
                      <w:marLeft w:val="0"/>
                      <w:marRight w:val="0"/>
                      <w:marTop w:val="0"/>
                      <w:marBottom w:val="0"/>
                      <w:divBdr>
                        <w:top w:val="none" w:sz="0" w:space="0" w:color="auto"/>
                        <w:left w:val="none" w:sz="0" w:space="0" w:color="auto"/>
                        <w:bottom w:val="none" w:sz="0" w:space="0" w:color="auto"/>
                        <w:right w:val="none" w:sz="0" w:space="0" w:color="auto"/>
                      </w:divBdr>
                    </w:div>
                    <w:div w:id="2126534757">
                      <w:marLeft w:val="0"/>
                      <w:marRight w:val="0"/>
                      <w:marTop w:val="0"/>
                      <w:marBottom w:val="0"/>
                      <w:divBdr>
                        <w:top w:val="none" w:sz="0" w:space="0" w:color="auto"/>
                        <w:left w:val="none" w:sz="0" w:space="0" w:color="auto"/>
                        <w:bottom w:val="none" w:sz="0" w:space="0" w:color="auto"/>
                        <w:right w:val="none" w:sz="0" w:space="0" w:color="auto"/>
                      </w:divBdr>
                    </w:div>
                    <w:div w:id="2126926065">
                      <w:marLeft w:val="0"/>
                      <w:marRight w:val="0"/>
                      <w:marTop w:val="0"/>
                      <w:marBottom w:val="0"/>
                      <w:divBdr>
                        <w:top w:val="none" w:sz="0" w:space="0" w:color="auto"/>
                        <w:left w:val="none" w:sz="0" w:space="0" w:color="auto"/>
                        <w:bottom w:val="none" w:sz="0" w:space="0" w:color="auto"/>
                        <w:right w:val="none" w:sz="0" w:space="0" w:color="auto"/>
                      </w:divBdr>
                    </w:div>
                  </w:divsChild>
                </w:div>
                <w:div w:id="1493370583">
                  <w:marLeft w:val="0"/>
                  <w:marRight w:val="0"/>
                  <w:marTop w:val="0"/>
                  <w:marBottom w:val="0"/>
                  <w:divBdr>
                    <w:top w:val="none" w:sz="0" w:space="0" w:color="auto"/>
                    <w:left w:val="none" w:sz="0" w:space="0" w:color="auto"/>
                    <w:bottom w:val="none" w:sz="0" w:space="0" w:color="auto"/>
                    <w:right w:val="none" w:sz="0" w:space="0" w:color="auto"/>
                  </w:divBdr>
                </w:div>
                <w:div w:id="1495680979">
                  <w:marLeft w:val="0"/>
                  <w:marRight w:val="0"/>
                  <w:marTop w:val="0"/>
                  <w:marBottom w:val="0"/>
                  <w:divBdr>
                    <w:top w:val="none" w:sz="0" w:space="0" w:color="auto"/>
                    <w:left w:val="none" w:sz="0" w:space="0" w:color="auto"/>
                    <w:bottom w:val="none" w:sz="0" w:space="0" w:color="auto"/>
                    <w:right w:val="none" w:sz="0" w:space="0" w:color="auto"/>
                  </w:divBdr>
                </w:div>
                <w:div w:id="1608003518">
                  <w:marLeft w:val="0"/>
                  <w:marRight w:val="0"/>
                  <w:marTop w:val="0"/>
                  <w:marBottom w:val="0"/>
                  <w:divBdr>
                    <w:top w:val="none" w:sz="0" w:space="0" w:color="auto"/>
                    <w:left w:val="none" w:sz="0" w:space="0" w:color="auto"/>
                    <w:bottom w:val="none" w:sz="0" w:space="0" w:color="auto"/>
                    <w:right w:val="none" w:sz="0" w:space="0" w:color="auto"/>
                  </w:divBdr>
                </w:div>
                <w:div w:id="1653488803">
                  <w:marLeft w:val="0"/>
                  <w:marRight w:val="0"/>
                  <w:marTop w:val="0"/>
                  <w:marBottom w:val="0"/>
                  <w:divBdr>
                    <w:top w:val="none" w:sz="0" w:space="0" w:color="auto"/>
                    <w:left w:val="none" w:sz="0" w:space="0" w:color="auto"/>
                    <w:bottom w:val="none" w:sz="0" w:space="0" w:color="auto"/>
                    <w:right w:val="none" w:sz="0" w:space="0" w:color="auto"/>
                  </w:divBdr>
                </w:div>
                <w:div w:id="1664317716">
                  <w:marLeft w:val="0"/>
                  <w:marRight w:val="0"/>
                  <w:marTop w:val="0"/>
                  <w:marBottom w:val="0"/>
                  <w:divBdr>
                    <w:top w:val="none" w:sz="0" w:space="0" w:color="auto"/>
                    <w:left w:val="none" w:sz="0" w:space="0" w:color="auto"/>
                    <w:bottom w:val="none" w:sz="0" w:space="0" w:color="auto"/>
                    <w:right w:val="none" w:sz="0" w:space="0" w:color="auto"/>
                  </w:divBdr>
                </w:div>
                <w:div w:id="1697733903">
                  <w:marLeft w:val="0"/>
                  <w:marRight w:val="0"/>
                  <w:marTop w:val="0"/>
                  <w:marBottom w:val="0"/>
                  <w:divBdr>
                    <w:top w:val="none" w:sz="0" w:space="0" w:color="auto"/>
                    <w:left w:val="none" w:sz="0" w:space="0" w:color="auto"/>
                    <w:bottom w:val="none" w:sz="0" w:space="0" w:color="auto"/>
                    <w:right w:val="none" w:sz="0" w:space="0" w:color="auto"/>
                  </w:divBdr>
                </w:div>
                <w:div w:id="1768771660">
                  <w:marLeft w:val="0"/>
                  <w:marRight w:val="0"/>
                  <w:marTop w:val="0"/>
                  <w:marBottom w:val="0"/>
                  <w:divBdr>
                    <w:top w:val="none" w:sz="0" w:space="0" w:color="auto"/>
                    <w:left w:val="none" w:sz="0" w:space="0" w:color="auto"/>
                    <w:bottom w:val="none" w:sz="0" w:space="0" w:color="auto"/>
                    <w:right w:val="none" w:sz="0" w:space="0" w:color="auto"/>
                  </w:divBdr>
                </w:div>
                <w:div w:id="1813214612">
                  <w:marLeft w:val="0"/>
                  <w:marRight w:val="0"/>
                  <w:marTop w:val="0"/>
                  <w:marBottom w:val="0"/>
                  <w:divBdr>
                    <w:top w:val="none" w:sz="0" w:space="0" w:color="auto"/>
                    <w:left w:val="none" w:sz="0" w:space="0" w:color="auto"/>
                    <w:bottom w:val="none" w:sz="0" w:space="0" w:color="auto"/>
                    <w:right w:val="none" w:sz="0" w:space="0" w:color="auto"/>
                  </w:divBdr>
                </w:div>
                <w:div w:id="1816725202">
                  <w:marLeft w:val="0"/>
                  <w:marRight w:val="0"/>
                  <w:marTop w:val="0"/>
                  <w:marBottom w:val="0"/>
                  <w:divBdr>
                    <w:top w:val="none" w:sz="0" w:space="0" w:color="auto"/>
                    <w:left w:val="none" w:sz="0" w:space="0" w:color="auto"/>
                    <w:bottom w:val="none" w:sz="0" w:space="0" w:color="auto"/>
                    <w:right w:val="none" w:sz="0" w:space="0" w:color="auto"/>
                  </w:divBdr>
                </w:div>
                <w:div w:id="1818035875">
                  <w:marLeft w:val="0"/>
                  <w:marRight w:val="0"/>
                  <w:marTop w:val="0"/>
                  <w:marBottom w:val="0"/>
                  <w:divBdr>
                    <w:top w:val="none" w:sz="0" w:space="0" w:color="auto"/>
                    <w:left w:val="none" w:sz="0" w:space="0" w:color="auto"/>
                    <w:bottom w:val="none" w:sz="0" w:space="0" w:color="auto"/>
                    <w:right w:val="none" w:sz="0" w:space="0" w:color="auto"/>
                  </w:divBdr>
                </w:div>
                <w:div w:id="1822236979">
                  <w:marLeft w:val="0"/>
                  <w:marRight w:val="0"/>
                  <w:marTop w:val="0"/>
                  <w:marBottom w:val="0"/>
                  <w:divBdr>
                    <w:top w:val="none" w:sz="0" w:space="0" w:color="auto"/>
                    <w:left w:val="none" w:sz="0" w:space="0" w:color="auto"/>
                    <w:bottom w:val="none" w:sz="0" w:space="0" w:color="auto"/>
                    <w:right w:val="none" w:sz="0" w:space="0" w:color="auto"/>
                  </w:divBdr>
                </w:div>
                <w:div w:id="1843933491">
                  <w:marLeft w:val="0"/>
                  <w:marRight w:val="0"/>
                  <w:marTop w:val="0"/>
                  <w:marBottom w:val="0"/>
                  <w:divBdr>
                    <w:top w:val="none" w:sz="0" w:space="0" w:color="auto"/>
                    <w:left w:val="none" w:sz="0" w:space="0" w:color="auto"/>
                    <w:bottom w:val="none" w:sz="0" w:space="0" w:color="auto"/>
                    <w:right w:val="none" w:sz="0" w:space="0" w:color="auto"/>
                  </w:divBdr>
                </w:div>
                <w:div w:id="1860506171">
                  <w:marLeft w:val="0"/>
                  <w:marRight w:val="0"/>
                  <w:marTop w:val="0"/>
                  <w:marBottom w:val="0"/>
                  <w:divBdr>
                    <w:top w:val="none" w:sz="0" w:space="0" w:color="auto"/>
                    <w:left w:val="none" w:sz="0" w:space="0" w:color="auto"/>
                    <w:bottom w:val="none" w:sz="0" w:space="0" w:color="auto"/>
                    <w:right w:val="none" w:sz="0" w:space="0" w:color="auto"/>
                  </w:divBdr>
                </w:div>
                <w:div w:id="1899630921">
                  <w:marLeft w:val="0"/>
                  <w:marRight w:val="0"/>
                  <w:marTop w:val="0"/>
                  <w:marBottom w:val="0"/>
                  <w:divBdr>
                    <w:top w:val="none" w:sz="0" w:space="0" w:color="auto"/>
                    <w:left w:val="none" w:sz="0" w:space="0" w:color="auto"/>
                    <w:bottom w:val="none" w:sz="0" w:space="0" w:color="auto"/>
                    <w:right w:val="none" w:sz="0" w:space="0" w:color="auto"/>
                  </w:divBdr>
                </w:div>
                <w:div w:id="1925407412">
                  <w:marLeft w:val="0"/>
                  <w:marRight w:val="0"/>
                  <w:marTop w:val="0"/>
                  <w:marBottom w:val="0"/>
                  <w:divBdr>
                    <w:top w:val="none" w:sz="0" w:space="0" w:color="auto"/>
                    <w:left w:val="none" w:sz="0" w:space="0" w:color="auto"/>
                    <w:bottom w:val="none" w:sz="0" w:space="0" w:color="auto"/>
                    <w:right w:val="none" w:sz="0" w:space="0" w:color="auto"/>
                  </w:divBdr>
                </w:div>
                <w:div w:id="1925607594">
                  <w:marLeft w:val="0"/>
                  <w:marRight w:val="0"/>
                  <w:marTop w:val="0"/>
                  <w:marBottom w:val="0"/>
                  <w:divBdr>
                    <w:top w:val="none" w:sz="0" w:space="0" w:color="auto"/>
                    <w:left w:val="none" w:sz="0" w:space="0" w:color="auto"/>
                    <w:bottom w:val="none" w:sz="0" w:space="0" w:color="auto"/>
                    <w:right w:val="none" w:sz="0" w:space="0" w:color="auto"/>
                  </w:divBdr>
                  <w:divsChild>
                    <w:div w:id="139465691">
                      <w:marLeft w:val="0"/>
                      <w:marRight w:val="0"/>
                      <w:marTop w:val="0"/>
                      <w:marBottom w:val="0"/>
                      <w:divBdr>
                        <w:top w:val="none" w:sz="0" w:space="0" w:color="auto"/>
                        <w:left w:val="none" w:sz="0" w:space="0" w:color="auto"/>
                        <w:bottom w:val="none" w:sz="0" w:space="0" w:color="auto"/>
                        <w:right w:val="none" w:sz="0" w:space="0" w:color="auto"/>
                      </w:divBdr>
                    </w:div>
                    <w:div w:id="153493263">
                      <w:marLeft w:val="0"/>
                      <w:marRight w:val="0"/>
                      <w:marTop w:val="0"/>
                      <w:marBottom w:val="0"/>
                      <w:divBdr>
                        <w:top w:val="none" w:sz="0" w:space="0" w:color="auto"/>
                        <w:left w:val="none" w:sz="0" w:space="0" w:color="auto"/>
                        <w:bottom w:val="none" w:sz="0" w:space="0" w:color="auto"/>
                        <w:right w:val="none" w:sz="0" w:space="0" w:color="auto"/>
                      </w:divBdr>
                    </w:div>
                    <w:div w:id="285738158">
                      <w:marLeft w:val="0"/>
                      <w:marRight w:val="0"/>
                      <w:marTop w:val="0"/>
                      <w:marBottom w:val="0"/>
                      <w:divBdr>
                        <w:top w:val="none" w:sz="0" w:space="0" w:color="auto"/>
                        <w:left w:val="none" w:sz="0" w:space="0" w:color="auto"/>
                        <w:bottom w:val="none" w:sz="0" w:space="0" w:color="auto"/>
                        <w:right w:val="none" w:sz="0" w:space="0" w:color="auto"/>
                      </w:divBdr>
                    </w:div>
                    <w:div w:id="345599295">
                      <w:marLeft w:val="0"/>
                      <w:marRight w:val="0"/>
                      <w:marTop w:val="0"/>
                      <w:marBottom w:val="0"/>
                      <w:divBdr>
                        <w:top w:val="none" w:sz="0" w:space="0" w:color="auto"/>
                        <w:left w:val="none" w:sz="0" w:space="0" w:color="auto"/>
                        <w:bottom w:val="none" w:sz="0" w:space="0" w:color="auto"/>
                        <w:right w:val="none" w:sz="0" w:space="0" w:color="auto"/>
                      </w:divBdr>
                    </w:div>
                    <w:div w:id="349797972">
                      <w:marLeft w:val="0"/>
                      <w:marRight w:val="0"/>
                      <w:marTop w:val="0"/>
                      <w:marBottom w:val="0"/>
                      <w:divBdr>
                        <w:top w:val="none" w:sz="0" w:space="0" w:color="auto"/>
                        <w:left w:val="none" w:sz="0" w:space="0" w:color="auto"/>
                        <w:bottom w:val="none" w:sz="0" w:space="0" w:color="auto"/>
                        <w:right w:val="none" w:sz="0" w:space="0" w:color="auto"/>
                      </w:divBdr>
                    </w:div>
                    <w:div w:id="361714932">
                      <w:marLeft w:val="0"/>
                      <w:marRight w:val="0"/>
                      <w:marTop w:val="0"/>
                      <w:marBottom w:val="0"/>
                      <w:divBdr>
                        <w:top w:val="none" w:sz="0" w:space="0" w:color="auto"/>
                        <w:left w:val="none" w:sz="0" w:space="0" w:color="auto"/>
                        <w:bottom w:val="none" w:sz="0" w:space="0" w:color="auto"/>
                        <w:right w:val="none" w:sz="0" w:space="0" w:color="auto"/>
                      </w:divBdr>
                    </w:div>
                    <w:div w:id="448479503">
                      <w:marLeft w:val="0"/>
                      <w:marRight w:val="0"/>
                      <w:marTop w:val="0"/>
                      <w:marBottom w:val="0"/>
                      <w:divBdr>
                        <w:top w:val="none" w:sz="0" w:space="0" w:color="auto"/>
                        <w:left w:val="none" w:sz="0" w:space="0" w:color="auto"/>
                        <w:bottom w:val="none" w:sz="0" w:space="0" w:color="auto"/>
                        <w:right w:val="none" w:sz="0" w:space="0" w:color="auto"/>
                      </w:divBdr>
                    </w:div>
                    <w:div w:id="479811942">
                      <w:marLeft w:val="0"/>
                      <w:marRight w:val="0"/>
                      <w:marTop w:val="0"/>
                      <w:marBottom w:val="0"/>
                      <w:divBdr>
                        <w:top w:val="none" w:sz="0" w:space="0" w:color="auto"/>
                        <w:left w:val="none" w:sz="0" w:space="0" w:color="auto"/>
                        <w:bottom w:val="none" w:sz="0" w:space="0" w:color="auto"/>
                        <w:right w:val="none" w:sz="0" w:space="0" w:color="auto"/>
                      </w:divBdr>
                    </w:div>
                    <w:div w:id="506866322">
                      <w:marLeft w:val="0"/>
                      <w:marRight w:val="0"/>
                      <w:marTop w:val="0"/>
                      <w:marBottom w:val="0"/>
                      <w:divBdr>
                        <w:top w:val="none" w:sz="0" w:space="0" w:color="auto"/>
                        <w:left w:val="none" w:sz="0" w:space="0" w:color="auto"/>
                        <w:bottom w:val="none" w:sz="0" w:space="0" w:color="auto"/>
                        <w:right w:val="none" w:sz="0" w:space="0" w:color="auto"/>
                      </w:divBdr>
                    </w:div>
                    <w:div w:id="559053431">
                      <w:marLeft w:val="0"/>
                      <w:marRight w:val="0"/>
                      <w:marTop w:val="0"/>
                      <w:marBottom w:val="0"/>
                      <w:divBdr>
                        <w:top w:val="none" w:sz="0" w:space="0" w:color="auto"/>
                        <w:left w:val="none" w:sz="0" w:space="0" w:color="auto"/>
                        <w:bottom w:val="none" w:sz="0" w:space="0" w:color="auto"/>
                        <w:right w:val="none" w:sz="0" w:space="0" w:color="auto"/>
                      </w:divBdr>
                    </w:div>
                    <w:div w:id="674573840">
                      <w:marLeft w:val="0"/>
                      <w:marRight w:val="0"/>
                      <w:marTop w:val="0"/>
                      <w:marBottom w:val="0"/>
                      <w:divBdr>
                        <w:top w:val="none" w:sz="0" w:space="0" w:color="auto"/>
                        <w:left w:val="none" w:sz="0" w:space="0" w:color="auto"/>
                        <w:bottom w:val="none" w:sz="0" w:space="0" w:color="auto"/>
                        <w:right w:val="none" w:sz="0" w:space="0" w:color="auto"/>
                      </w:divBdr>
                    </w:div>
                    <w:div w:id="698164543">
                      <w:marLeft w:val="0"/>
                      <w:marRight w:val="0"/>
                      <w:marTop w:val="0"/>
                      <w:marBottom w:val="0"/>
                      <w:divBdr>
                        <w:top w:val="none" w:sz="0" w:space="0" w:color="auto"/>
                        <w:left w:val="none" w:sz="0" w:space="0" w:color="auto"/>
                        <w:bottom w:val="none" w:sz="0" w:space="0" w:color="auto"/>
                        <w:right w:val="none" w:sz="0" w:space="0" w:color="auto"/>
                      </w:divBdr>
                    </w:div>
                    <w:div w:id="707755764">
                      <w:marLeft w:val="0"/>
                      <w:marRight w:val="0"/>
                      <w:marTop w:val="0"/>
                      <w:marBottom w:val="0"/>
                      <w:divBdr>
                        <w:top w:val="none" w:sz="0" w:space="0" w:color="auto"/>
                        <w:left w:val="none" w:sz="0" w:space="0" w:color="auto"/>
                        <w:bottom w:val="none" w:sz="0" w:space="0" w:color="auto"/>
                        <w:right w:val="none" w:sz="0" w:space="0" w:color="auto"/>
                      </w:divBdr>
                    </w:div>
                    <w:div w:id="782000529">
                      <w:marLeft w:val="0"/>
                      <w:marRight w:val="0"/>
                      <w:marTop w:val="0"/>
                      <w:marBottom w:val="0"/>
                      <w:divBdr>
                        <w:top w:val="none" w:sz="0" w:space="0" w:color="auto"/>
                        <w:left w:val="none" w:sz="0" w:space="0" w:color="auto"/>
                        <w:bottom w:val="none" w:sz="0" w:space="0" w:color="auto"/>
                        <w:right w:val="none" w:sz="0" w:space="0" w:color="auto"/>
                      </w:divBdr>
                    </w:div>
                    <w:div w:id="854000029">
                      <w:marLeft w:val="0"/>
                      <w:marRight w:val="0"/>
                      <w:marTop w:val="0"/>
                      <w:marBottom w:val="0"/>
                      <w:divBdr>
                        <w:top w:val="none" w:sz="0" w:space="0" w:color="auto"/>
                        <w:left w:val="none" w:sz="0" w:space="0" w:color="auto"/>
                        <w:bottom w:val="none" w:sz="0" w:space="0" w:color="auto"/>
                        <w:right w:val="none" w:sz="0" w:space="0" w:color="auto"/>
                      </w:divBdr>
                    </w:div>
                    <w:div w:id="894585081">
                      <w:marLeft w:val="0"/>
                      <w:marRight w:val="0"/>
                      <w:marTop w:val="0"/>
                      <w:marBottom w:val="0"/>
                      <w:divBdr>
                        <w:top w:val="none" w:sz="0" w:space="0" w:color="auto"/>
                        <w:left w:val="none" w:sz="0" w:space="0" w:color="auto"/>
                        <w:bottom w:val="none" w:sz="0" w:space="0" w:color="auto"/>
                        <w:right w:val="none" w:sz="0" w:space="0" w:color="auto"/>
                      </w:divBdr>
                    </w:div>
                    <w:div w:id="1053770877">
                      <w:marLeft w:val="0"/>
                      <w:marRight w:val="0"/>
                      <w:marTop w:val="0"/>
                      <w:marBottom w:val="0"/>
                      <w:divBdr>
                        <w:top w:val="none" w:sz="0" w:space="0" w:color="auto"/>
                        <w:left w:val="none" w:sz="0" w:space="0" w:color="auto"/>
                        <w:bottom w:val="none" w:sz="0" w:space="0" w:color="auto"/>
                        <w:right w:val="none" w:sz="0" w:space="0" w:color="auto"/>
                      </w:divBdr>
                    </w:div>
                    <w:div w:id="1074664029">
                      <w:marLeft w:val="0"/>
                      <w:marRight w:val="0"/>
                      <w:marTop w:val="0"/>
                      <w:marBottom w:val="0"/>
                      <w:divBdr>
                        <w:top w:val="none" w:sz="0" w:space="0" w:color="auto"/>
                        <w:left w:val="none" w:sz="0" w:space="0" w:color="auto"/>
                        <w:bottom w:val="none" w:sz="0" w:space="0" w:color="auto"/>
                        <w:right w:val="none" w:sz="0" w:space="0" w:color="auto"/>
                      </w:divBdr>
                    </w:div>
                    <w:div w:id="1114906125">
                      <w:marLeft w:val="0"/>
                      <w:marRight w:val="0"/>
                      <w:marTop w:val="0"/>
                      <w:marBottom w:val="0"/>
                      <w:divBdr>
                        <w:top w:val="none" w:sz="0" w:space="0" w:color="auto"/>
                        <w:left w:val="none" w:sz="0" w:space="0" w:color="auto"/>
                        <w:bottom w:val="none" w:sz="0" w:space="0" w:color="auto"/>
                        <w:right w:val="none" w:sz="0" w:space="0" w:color="auto"/>
                      </w:divBdr>
                    </w:div>
                    <w:div w:id="1172066349">
                      <w:marLeft w:val="0"/>
                      <w:marRight w:val="0"/>
                      <w:marTop w:val="0"/>
                      <w:marBottom w:val="0"/>
                      <w:divBdr>
                        <w:top w:val="none" w:sz="0" w:space="0" w:color="auto"/>
                        <w:left w:val="none" w:sz="0" w:space="0" w:color="auto"/>
                        <w:bottom w:val="none" w:sz="0" w:space="0" w:color="auto"/>
                        <w:right w:val="none" w:sz="0" w:space="0" w:color="auto"/>
                      </w:divBdr>
                    </w:div>
                    <w:div w:id="1436288674">
                      <w:marLeft w:val="0"/>
                      <w:marRight w:val="0"/>
                      <w:marTop w:val="0"/>
                      <w:marBottom w:val="0"/>
                      <w:divBdr>
                        <w:top w:val="none" w:sz="0" w:space="0" w:color="auto"/>
                        <w:left w:val="none" w:sz="0" w:space="0" w:color="auto"/>
                        <w:bottom w:val="none" w:sz="0" w:space="0" w:color="auto"/>
                        <w:right w:val="none" w:sz="0" w:space="0" w:color="auto"/>
                      </w:divBdr>
                    </w:div>
                    <w:div w:id="1501658493">
                      <w:marLeft w:val="0"/>
                      <w:marRight w:val="0"/>
                      <w:marTop w:val="0"/>
                      <w:marBottom w:val="0"/>
                      <w:divBdr>
                        <w:top w:val="none" w:sz="0" w:space="0" w:color="auto"/>
                        <w:left w:val="none" w:sz="0" w:space="0" w:color="auto"/>
                        <w:bottom w:val="none" w:sz="0" w:space="0" w:color="auto"/>
                        <w:right w:val="none" w:sz="0" w:space="0" w:color="auto"/>
                      </w:divBdr>
                    </w:div>
                    <w:div w:id="1776050846">
                      <w:marLeft w:val="0"/>
                      <w:marRight w:val="0"/>
                      <w:marTop w:val="0"/>
                      <w:marBottom w:val="0"/>
                      <w:divBdr>
                        <w:top w:val="none" w:sz="0" w:space="0" w:color="auto"/>
                        <w:left w:val="none" w:sz="0" w:space="0" w:color="auto"/>
                        <w:bottom w:val="none" w:sz="0" w:space="0" w:color="auto"/>
                        <w:right w:val="none" w:sz="0" w:space="0" w:color="auto"/>
                      </w:divBdr>
                    </w:div>
                    <w:div w:id="1794129686">
                      <w:marLeft w:val="0"/>
                      <w:marRight w:val="0"/>
                      <w:marTop w:val="0"/>
                      <w:marBottom w:val="0"/>
                      <w:divBdr>
                        <w:top w:val="none" w:sz="0" w:space="0" w:color="auto"/>
                        <w:left w:val="none" w:sz="0" w:space="0" w:color="auto"/>
                        <w:bottom w:val="none" w:sz="0" w:space="0" w:color="auto"/>
                        <w:right w:val="none" w:sz="0" w:space="0" w:color="auto"/>
                      </w:divBdr>
                    </w:div>
                    <w:div w:id="1814985663">
                      <w:marLeft w:val="0"/>
                      <w:marRight w:val="0"/>
                      <w:marTop w:val="0"/>
                      <w:marBottom w:val="0"/>
                      <w:divBdr>
                        <w:top w:val="none" w:sz="0" w:space="0" w:color="auto"/>
                        <w:left w:val="none" w:sz="0" w:space="0" w:color="auto"/>
                        <w:bottom w:val="none" w:sz="0" w:space="0" w:color="auto"/>
                        <w:right w:val="none" w:sz="0" w:space="0" w:color="auto"/>
                      </w:divBdr>
                    </w:div>
                    <w:div w:id="1840803681">
                      <w:marLeft w:val="0"/>
                      <w:marRight w:val="0"/>
                      <w:marTop w:val="0"/>
                      <w:marBottom w:val="0"/>
                      <w:divBdr>
                        <w:top w:val="none" w:sz="0" w:space="0" w:color="auto"/>
                        <w:left w:val="none" w:sz="0" w:space="0" w:color="auto"/>
                        <w:bottom w:val="none" w:sz="0" w:space="0" w:color="auto"/>
                        <w:right w:val="none" w:sz="0" w:space="0" w:color="auto"/>
                      </w:divBdr>
                    </w:div>
                    <w:div w:id="1896967350">
                      <w:marLeft w:val="0"/>
                      <w:marRight w:val="0"/>
                      <w:marTop w:val="0"/>
                      <w:marBottom w:val="0"/>
                      <w:divBdr>
                        <w:top w:val="none" w:sz="0" w:space="0" w:color="auto"/>
                        <w:left w:val="none" w:sz="0" w:space="0" w:color="auto"/>
                        <w:bottom w:val="none" w:sz="0" w:space="0" w:color="auto"/>
                        <w:right w:val="none" w:sz="0" w:space="0" w:color="auto"/>
                      </w:divBdr>
                    </w:div>
                    <w:div w:id="1938053005">
                      <w:marLeft w:val="0"/>
                      <w:marRight w:val="0"/>
                      <w:marTop w:val="0"/>
                      <w:marBottom w:val="0"/>
                      <w:divBdr>
                        <w:top w:val="none" w:sz="0" w:space="0" w:color="auto"/>
                        <w:left w:val="none" w:sz="0" w:space="0" w:color="auto"/>
                        <w:bottom w:val="none" w:sz="0" w:space="0" w:color="auto"/>
                        <w:right w:val="none" w:sz="0" w:space="0" w:color="auto"/>
                      </w:divBdr>
                    </w:div>
                    <w:div w:id="1943874747">
                      <w:marLeft w:val="0"/>
                      <w:marRight w:val="0"/>
                      <w:marTop w:val="0"/>
                      <w:marBottom w:val="0"/>
                      <w:divBdr>
                        <w:top w:val="none" w:sz="0" w:space="0" w:color="auto"/>
                        <w:left w:val="none" w:sz="0" w:space="0" w:color="auto"/>
                        <w:bottom w:val="none" w:sz="0" w:space="0" w:color="auto"/>
                        <w:right w:val="none" w:sz="0" w:space="0" w:color="auto"/>
                      </w:divBdr>
                    </w:div>
                    <w:div w:id="1970091876">
                      <w:marLeft w:val="0"/>
                      <w:marRight w:val="0"/>
                      <w:marTop w:val="0"/>
                      <w:marBottom w:val="0"/>
                      <w:divBdr>
                        <w:top w:val="none" w:sz="0" w:space="0" w:color="auto"/>
                        <w:left w:val="none" w:sz="0" w:space="0" w:color="auto"/>
                        <w:bottom w:val="none" w:sz="0" w:space="0" w:color="auto"/>
                        <w:right w:val="none" w:sz="0" w:space="0" w:color="auto"/>
                      </w:divBdr>
                    </w:div>
                    <w:div w:id="1983655915">
                      <w:marLeft w:val="0"/>
                      <w:marRight w:val="0"/>
                      <w:marTop w:val="0"/>
                      <w:marBottom w:val="0"/>
                      <w:divBdr>
                        <w:top w:val="none" w:sz="0" w:space="0" w:color="auto"/>
                        <w:left w:val="none" w:sz="0" w:space="0" w:color="auto"/>
                        <w:bottom w:val="none" w:sz="0" w:space="0" w:color="auto"/>
                        <w:right w:val="none" w:sz="0" w:space="0" w:color="auto"/>
                      </w:divBdr>
                    </w:div>
                    <w:div w:id="2023428628">
                      <w:marLeft w:val="0"/>
                      <w:marRight w:val="0"/>
                      <w:marTop w:val="0"/>
                      <w:marBottom w:val="0"/>
                      <w:divBdr>
                        <w:top w:val="none" w:sz="0" w:space="0" w:color="auto"/>
                        <w:left w:val="none" w:sz="0" w:space="0" w:color="auto"/>
                        <w:bottom w:val="none" w:sz="0" w:space="0" w:color="auto"/>
                        <w:right w:val="none" w:sz="0" w:space="0" w:color="auto"/>
                      </w:divBdr>
                    </w:div>
                    <w:div w:id="2110196389">
                      <w:marLeft w:val="0"/>
                      <w:marRight w:val="0"/>
                      <w:marTop w:val="0"/>
                      <w:marBottom w:val="0"/>
                      <w:divBdr>
                        <w:top w:val="none" w:sz="0" w:space="0" w:color="auto"/>
                        <w:left w:val="none" w:sz="0" w:space="0" w:color="auto"/>
                        <w:bottom w:val="none" w:sz="0" w:space="0" w:color="auto"/>
                        <w:right w:val="none" w:sz="0" w:space="0" w:color="auto"/>
                      </w:divBdr>
                    </w:div>
                  </w:divsChild>
                </w:div>
                <w:div w:id="1970932396">
                  <w:marLeft w:val="0"/>
                  <w:marRight w:val="0"/>
                  <w:marTop w:val="0"/>
                  <w:marBottom w:val="0"/>
                  <w:divBdr>
                    <w:top w:val="none" w:sz="0" w:space="0" w:color="auto"/>
                    <w:left w:val="none" w:sz="0" w:space="0" w:color="auto"/>
                    <w:bottom w:val="none" w:sz="0" w:space="0" w:color="auto"/>
                    <w:right w:val="none" w:sz="0" w:space="0" w:color="auto"/>
                  </w:divBdr>
                </w:div>
                <w:div w:id="1974940228">
                  <w:marLeft w:val="0"/>
                  <w:marRight w:val="0"/>
                  <w:marTop w:val="0"/>
                  <w:marBottom w:val="0"/>
                  <w:divBdr>
                    <w:top w:val="none" w:sz="0" w:space="0" w:color="auto"/>
                    <w:left w:val="none" w:sz="0" w:space="0" w:color="auto"/>
                    <w:bottom w:val="none" w:sz="0" w:space="0" w:color="auto"/>
                    <w:right w:val="none" w:sz="0" w:space="0" w:color="auto"/>
                  </w:divBdr>
                </w:div>
                <w:div w:id="1976567883">
                  <w:marLeft w:val="0"/>
                  <w:marRight w:val="0"/>
                  <w:marTop w:val="0"/>
                  <w:marBottom w:val="0"/>
                  <w:divBdr>
                    <w:top w:val="none" w:sz="0" w:space="0" w:color="auto"/>
                    <w:left w:val="none" w:sz="0" w:space="0" w:color="auto"/>
                    <w:bottom w:val="none" w:sz="0" w:space="0" w:color="auto"/>
                    <w:right w:val="none" w:sz="0" w:space="0" w:color="auto"/>
                  </w:divBdr>
                </w:div>
                <w:div w:id="1980575946">
                  <w:marLeft w:val="0"/>
                  <w:marRight w:val="0"/>
                  <w:marTop w:val="0"/>
                  <w:marBottom w:val="0"/>
                  <w:divBdr>
                    <w:top w:val="none" w:sz="0" w:space="0" w:color="auto"/>
                    <w:left w:val="none" w:sz="0" w:space="0" w:color="auto"/>
                    <w:bottom w:val="none" w:sz="0" w:space="0" w:color="auto"/>
                    <w:right w:val="none" w:sz="0" w:space="0" w:color="auto"/>
                  </w:divBdr>
                </w:div>
                <w:div w:id="1981956623">
                  <w:marLeft w:val="0"/>
                  <w:marRight w:val="0"/>
                  <w:marTop w:val="0"/>
                  <w:marBottom w:val="0"/>
                  <w:divBdr>
                    <w:top w:val="none" w:sz="0" w:space="0" w:color="auto"/>
                    <w:left w:val="none" w:sz="0" w:space="0" w:color="auto"/>
                    <w:bottom w:val="none" w:sz="0" w:space="0" w:color="auto"/>
                    <w:right w:val="none" w:sz="0" w:space="0" w:color="auto"/>
                  </w:divBdr>
                </w:div>
                <w:div w:id="1995182905">
                  <w:marLeft w:val="0"/>
                  <w:marRight w:val="0"/>
                  <w:marTop w:val="0"/>
                  <w:marBottom w:val="0"/>
                  <w:divBdr>
                    <w:top w:val="none" w:sz="0" w:space="0" w:color="auto"/>
                    <w:left w:val="none" w:sz="0" w:space="0" w:color="auto"/>
                    <w:bottom w:val="none" w:sz="0" w:space="0" w:color="auto"/>
                    <w:right w:val="none" w:sz="0" w:space="0" w:color="auto"/>
                  </w:divBdr>
                </w:div>
                <w:div w:id="2029091661">
                  <w:marLeft w:val="0"/>
                  <w:marRight w:val="0"/>
                  <w:marTop w:val="0"/>
                  <w:marBottom w:val="0"/>
                  <w:divBdr>
                    <w:top w:val="none" w:sz="0" w:space="0" w:color="auto"/>
                    <w:left w:val="none" w:sz="0" w:space="0" w:color="auto"/>
                    <w:bottom w:val="none" w:sz="0" w:space="0" w:color="auto"/>
                    <w:right w:val="none" w:sz="0" w:space="0" w:color="auto"/>
                  </w:divBdr>
                </w:div>
                <w:div w:id="2119523041">
                  <w:marLeft w:val="0"/>
                  <w:marRight w:val="0"/>
                  <w:marTop w:val="0"/>
                  <w:marBottom w:val="0"/>
                  <w:divBdr>
                    <w:top w:val="none" w:sz="0" w:space="0" w:color="auto"/>
                    <w:left w:val="none" w:sz="0" w:space="0" w:color="auto"/>
                    <w:bottom w:val="none" w:sz="0" w:space="0" w:color="auto"/>
                    <w:right w:val="none" w:sz="0" w:space="0" w:color="auto"/>
                  </w:divBdr>
                </w:div>
                <w:div w:id="21371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9157">
      <w:bodyDiv w:val="1"/>
      <w:marLeft w:val="0"/>
      <w:marRight w:val="0"/>
      <w:marTop w:val="0"/>
      <w:marBottom w:val="0"/>
      <w:divBdr>
        <w:top w:val="none" w:sz="0" w:space="0" w:color="auto"/>
        <w:left w:val="none" w:sz="0" w:space="0" w:color="auto"/>
        <w:bottom w:val="none" w:sz="0" w:space="0" w:color="auto"/>
        <w:right w:val="none" w:sz="0" w:space="0" w:color="auto"/>
      </w:divBdr>
    </w:div>
    <w:div w:id="378476195">
      <w:bodyDiv w:val="1"/>
      <w:marLeft w:val="0"/>
      <w:marRight w:val="0"/>
      <w:marTop w:val="0"/>
      <w:marBottom w:val="0"/>
      <w:divBdr>
        <w:top w:val="none" w:sz="0" w:space="0" w:color="auto"/>
        <w:left w:val="none" w:sz="0" w:space="0" w:color="auto"/>
        <w:bottom w:val="none" w:sz="0" w:space="0" w:color="auto"/>
        <w:right w:val="none" w:sz="0" w:space="0" w:color="auto"/>
      </w:divBdr>
      <w:divsChild>
        <w:div w:id="41638606">
          <w:marLeft w:val="0"/>
          <w:marRight w:val="0"/>
          <w:marTop w:val="0"/>
          <w:marBottom w:val="0"/>
          <w:divBdr>
            <w:top w:val="none" w:sz="0" w:space="0" w:color="auto"/>
            <w:left w:val="none" w:sz="0" w:space="0" w:color="auto"/>
            <w:bottom w:val="none" w:sz="0" w:space="0" w:color="auto"/>
            <w:right w:val="none" w:sz="0" w:space="0" w:color="auto"/>
          </w:divBdr>
        </w:div>
        <w:div w:id="256332219">
          <w:marLeft w:val="0"/>
          <w:marRight w:val="0"/>
          <w:marTop w:val="0"/>
          <w:marBottom w:val="0"/>
          <w:divBdr>
            <w:top w:val="none" w:sz="0" w:space="0" w:color="auto"/>
            <w:left w:val="none" w:sz="0" w:space="0" w:color="auto"/>
            <w:bottom w:val="none" w:sz="0" w:space="0" w:color="auto"/>
            <w:right w:val="none" w:sz="0" w:space="0" w:color="auto"/>
          </w:divBdr>
        </w:div>
        <w:div w:id="344482489">
          <w:marLeft w:val="0"/>
          <w:marRight w:val="0"/>
          <w:marTop w:val="0"/>
          <w:marBottom w:val="0"/>
          <w:divBdr>
            <w:top w:val="none" w:sz="0" w:space="0" w:color="auto"/>
            <w:left w:val="none" w:sz="0" w:space="0" w:color="auto"/>
            <w:bottom w:val="none" w:sz="0" w:space="0" w:color="auto"/>
            <w:right w:val="none" w:sz="0" w:space="0" w:color="auto"/>
          </w:divBdr>
        </w:div>
        <w:div w:id="455178393">
          <w:marLeft w:val="0"/>
          <w:marRight w:val="0"/>
          <w:marTop w:val="0"/>
          <w:marBottom w:val="0"/>
          <w:divBdr>
            <w:top w:val="none" w:sz="0" w:space="0" w:color="auto"/>
            <w:left w:val="none" w:sz="0" w:space="0" w:color="auto"/>
            <w:bottom w:val="none" w:sz="0" w:space="0" w:color="auto"/>
            <w:right w:val="none" w:sz="0" w:space="0" w:color="auto"/>
          </w:divBdr>
        </w:div>
        <w:div w:id="507210245">
          <w:marLeft w:val="0"/>
          <w:marRight w:val="0"/>
          <w:marTop w:val="0"/>
          <w:marBottom w:val="0"/>
          <w:divBdr>
            <w:top w:val="none" w:sz="0" w:space="0" w:color="auto"/>
            <w:left w:val="none" w:sz="0" w:space="0" w:color="auto"/>
            <w:bottom w:val="none" w:sz="0" w:space="0" w:color="auto"/>
            <w:right w:val="none" w:sz="0" w:space="0" w:color="auto"/>
          </w:divBdr>
        </w:div>
        <w:div w:id="563876206">
          <w:marLeft w:val="0"/>
          <w:marRight w:val="0"/>
          <w:marTop w:val="0"/>
          <w:marBottom w:val="0"/>
          <w:divBdr>
            <w:top w:val="none" w:sz="0" w:space="0" w:color="auto"/>
            <w:left w:val="none" w:sz="0" w:space="0" w:color="auto"/>
            <w:bottom w:val="none" w:sz="0" w:space="0" w:color="auto"/>
            <w:right w:val="none" w:sz="0" w:space="0" w:color="auto"/>
          </w:divBdr>
        </w:div>
        <w:div w:id="582958993">
          <w:marLeft w:val="0"/>
          <w:marRight w:val="0"/>
          <w:marTop w:val="0"/>
          <w:marBottom w:val="0"/>
          <w:divBdr>
            <w:top w:val="none" w:sz="0" w:space="0" w:color="auto"/>
            <w:left w:val="none" w:sz="0" w:space="0" w:color="auto"/>
            <w:bottom w:val="none" w:sz="0" w:space="0" w:color="auto"/>
            <w:right w:val="none" w:sz="0" w:space="0" w:color="auto"/>
          </w:divBdr>
          <w:divsChild>
            <w:div w:id="1986422378">
              <w:marLeft w:val="0"/>
              <w:marRight w:val="0"/>
              <w:marTop w:val="0"/>
              <w:marBottom w:val="0"/>
              <w:divBdr>
                <w:top w:val="none" w:sz="0" w:space="0" w:color="auto"/>
                <w:left w:val="none" w:sz="0" w:space="0" w:color="auto"/>
                <w:bottom w:val="none" w:sz="0" w:space="0" w:color="auto"/>
                <w:right w:val="none" w:sz="0" w:space="0" w:color="auto"/>
              </w:divBdr>
            </w:div>
          </w:divsChild>
        </w:div>
        <w:div w:id="697434861">
          <w:marLeft w:val="0"/>
          <w:marRight w:val="0"/>
          <w:marTop w:val="0"/>
          <w:marBottom w:val="0"/>
          <w:divBdr>
            <w:top w:val="none" w:sz="0" w:space="0" w:color="auto"/>
            <w:left w:val="none" w:sz="0" w:space="0" w:color="auto"/>
            <w:bottom w:val="none" w:sz="0" w:space="0" w:color="auto"/>
            <w:right w:val="none" w:sz="0" w:space="0" w:color="auto"/>
          </w:divBdr>
        </w:div>
        <w:div w:id="745687203">
          <w:marLeft w:val="0"/>
          <w:marRight w:val="0"/>
          <w:marTop w:val="0"/>
          <w:marBottom w:val="0"/>
          <w:divBdr>
            <w:top w:val="none" w:sz="0" w:space="0" w:color="auto"/>
            <w:left w:val="none" w:sz="0" w:space="0" w:color="auto"/>
            <w:bottom w:val="none" w:sz="0" w:space="0" w:color="auto"/>
            <w:right w:val="none" w:sz="0" w:space="0" w:color="auto"/>
          </w:divBdr>
        </w:div>
        <w:div w:id="763111046">
          <w:marLeft w:val="0"/>
          <w:marRight w:val="0"/>
          <w:marTop w:val="0"/>
          <w:marBottom w:val="0"/>
          <w:divBdr>
            <w:top w:val="none" w:sz="0" w:space="0" w:color="auto"/>
            <w:left w:val="none" w:sz="0" w:space="0" w:color="auto"/>
            <w:bottom w:val="none" w:sz="0" w:space="0" w:color="auto"/>
            <w:right w:val="none" w:sz="0" w:space="0" w:color="auto"/>
          </w:divBdr>
        </w:div>
        <w:div w:id="896546025">
          <w:marLeft w:val="0"/>
          <w:marRight w:val="0"/>
          <w:marTop w:val="0"/>
          <w:marBottom w:val="0"/>
          <w:divBdr>
            <w:top w:val="none" w:sz="0" w:space="0" w:color="auto"/>
            <w:left w:val="none" w:sz="0" w:space="0" w:color="auto"/>
            <w:bottom w:val="none" w:sz="0" w:space="0" w:color="auto"/>
            <w:right w:val="none" w:sz="0" w:space="0" w:color="auto"/>
          </w:divBdr>
        </w:div>
        <w:div w:id="907955789">
          <w:marLeft w:val="0"/>
          <w:marRight w:val="0"/>
          <w:marTop w:val="0"/>
          <w:marBottom w:val="0"/>
          <w:divBdr>
            <w:top w:val="none" w:sz="0" w:space="0" w:color="auto"/>
            <w:left w:val="none" w:sz="0" w:space="0" w:color="auto"/>
            <w:bottom w:val="none" w:sz="0" w:space="0" w:color="auto"/>
            <w:right w:val="none" w:sz="0" w:space="0" w:color="auto"/>
          </w:divBdr>
        </w:div>
        <w:div w:id="1045637670">
          <w:marLeft w:val="0"/>
          <w:marRight w:val="0"/>
          <w:marTop w:val="0"/>
          <w:marBottom w:val="0"/>
          <w:divBdr>
            <w:top w:val="none" w:sz="0" w:space="0" w:color="auto"/>
            <w:left w:val="none" w:sz="0" w:space="0" w:color="auto"/>
            <w:bottom w:val="none" w:sz="0" w:space="0" w:color="auto"/>
            <w:right w:val="none" w:sz="0" w:space="0" w:color="auto"/>
          </w:divBdr>
        </w:div>
        <w:div w:id="1293052664">
          <w:marLeft w:val="0"/>
          <w:marRight w:val="0"/>
          <w:marTop w:val="0"/>
          <w:marBottom w:val="0"/>
          <w:divBdr>
            <w:top w:val="none" w:sz="0" w:space="0" w:color="auto"/>
            <w:left w:val="none" w:sz="0" w:space="0" w:color="auto"/>
            <w:bottom w:val="none" w:sz="0" w:space="0" w:color="auto"/>
            <w:right w:val="none" w:sz="0" w:space="0" w:color="auto"/>
          </w:divBdr>
        </w:div>
        <w:div w:id="1303001076">
          <w:marLeft w:val="0"/>
          <w:marRight w:val="0"/>
          <w:marTop w:val="0"/>
          <w:marBottom w:val="0"/>
          <w:divBdr>
            <w:top w:val="none" w:sz="0" w:space="0" w:color="auto"/>
            <w:left w:val="none" w:sz="0" w:space="0" w:color="auto"/>
            <w:bottom w:val="none" w:sz="0" w:space="0" w:color="auto"/>
            <w:right w:val="none" w:sz="0" w:space="0" w:color="auto"/>
          </w:divBdr>
        </w:div>
        <w:div w:id="1476221661">
          <w:marLeft w:val="0"/>
          <w:marRight w:val="0"/>
          <w:marTop w:val="0"/>
          <w:marBottom w:val="0"/>
          <w:divBdr>
            <w:top w:val="none" w:sz="0" w:space="0" w:color="auto"/>
            <w:left w:val="none" w:sz="0" w:space="0" w:color="auto"/>
            <w:bottom w:val="none" w:sz="0" w:space="0" w:color="auto"/>
            <w:right w:val="none" w:sz="0" w:space="0" w:color="auto"/>
          </w:divBdr>
        </w:div>
        <w:div w:id="1481381501">
          <w:marLeft w:val="0"/>
          <w:marRight w:val="0"/>
          <w:marTop w:val="0"/>
          <w:marBottom w:val="0"/>
          <w:divBdr>
            <w:top w:val="none" w:sz="0" w:space="0" w:color="auto"/>
            <w:left w:val="none" w:sz="0" w:space="0" w:color="auto"/>
            <w:bottom w:val="none" w:sz="0" w:space="0" w:color="auto"/>
            <w:right w:val="none" w:sz="0" w:space="0" w:color="auto"/>
          </w:divBdr>
        </w:div>
        <w:div w:id="1562986863">
          <w:marLeft w:val="0"/>
          <w:marRight w:val="0"/>
          <w:marTop w:val="0"/>
          <w:marBottom w:val="0"/>
          <w:divBdr>
            <w:top w:val="none" w:sz="0" w:space="0" w:color="auto"/>
            <w:left w:val="none" w:sz="0" w:space="0" w:color="auto"/>
            <w:bottom w:val="none" w:sz="0" w:space="0" w:color="auto"/>
            <w:right w:val="none" w:sz="0" w:space="0" w:color="auto"/>
          </w:divBdr>
        </w:div>
        <w:div w:id="1664704669">
          <w:marLeft w:val="0"/>
          <w:marRight w:val="0"/>
          <w:marTop w:val="0"/>
          <w:marBottom w:val="0"/>
          <w:divBdr>
            <w:top w:val="none" w:sz="0" w:space="0" w:color="auto"/>
            <w:left w:val="none" w:sz="0" w:space="0" w:color="auto"/>
            <w:bottom w:val="none" w:sz="0" w:space="0" w:color="auto"/>
            <w:right w:val="none" w:sz="0" w:space="0" w:color="auto"/>
          </w:divBdr>
        </w:div>
        <w:div w:id="1821461694">
          <w:marLeft w:val="0"/>
          <w:marRight w:val="0"/>
          <w:marTop w:val="0"/>
          <w:marBottom w:val="0"/>
          <w:divBdr>
            <w:top w:val="none" w:sz="0" w:space="0" w:color="auto"/>
            <w:left w:val="none" w:sz="0" w:space="0" w:color="auto"/>
            <w:bottom w:val="none" w:sz="0" w:space="0" w:color="auto"/>
            <w:right w:val="none" w:sz="0" w:space="0" w:color="auto"/>
          </w:divBdr>
        </w:div>
        <w:div w:id="1922716017">
          <w:marLeft w:val="0"/>
          <w:marRight w:val="0"/>
          <w:marTop w:val="0"/>
          <w:marBottom w:val="0"/>
          <w:divBdr>
            <w:top w:val="none" w:sz="0" w:space="0" w:color="auto"/>
            <w:left w:val="none" w:sz="0" w:space="0" w:color="auto"/>
            <w:bottom w:val="none" w:sz="0" w:space="0" w:color="auto"/>
            <w:right w:val="none" w:sz="0" w:space="0" w:color="auto"/>
          </w:divBdr>
        </w:div>
        <w:div w:id="2042702741">
          <w:marLeft w:val="0"/>
          <w:marRight w:val="0"/>
          <w:marTop w:val="0"/>
          <w:marBottom w:val="0"/>
          <w:divBdr>
            <w:top w:val="none" w:sz="0" w:space="0" w:color="auto"/>
            <w:left w:val="none" w:sz="0" w:space="0" w:color="auto"/>
            <w:bottom w:val="none" w:sz="0" w:space="0" w:color="auto"/>
            <w:right w:val="none" w:sz="0" w:space="0" w:color="auto"/>
          </w:divBdr>
        </w:div>
        <w:div w:id="2043045472">
          <w:marLeft w:val="0"/>
          <w:marRight w:val="0"/>
          <w:marTop w:val="0"/>
          <w:marBottom w:val="0"/>
          <w:divBdr>
            <w:top w:val="none" w:sz="0" w:space="0" w:color="auto"/>
            <w:left w:val="none" w:sz="0" w:space="0" w:color="auto"/>
            <w:bottom w:val="none" w:sz="0" w:space="0" w:color="auto"/>
            <w:right w:val="none" w:sz="0" w:space="0" w:color="auto"/>
          </w:divBdr>
        </w:div>
        <w:div w:id="2104059693">
          <w:marLeft w:val="0"/>
          <w:marRight w:val="0"/>
          <w:marTop w:val="0"/>
          <w:marBottom w:val="0"/>
          <w:divBdr>
            <w:top w:val="none" w:sz="0" w:space="0" w:color="auto"/>
            <w:left w:val="none" w:sz="0" w:space="0" w:color="auto"/>
            <w:bottom w:val="none" w:sz="0" w:space="0" w:color="auto"/>
            <w:right w:val="none" w:sz="0" w:space="0" w:color="auto"/>
          </w:divBdr>
        </w:div>
        <w:div w:id="2120876075">
          <w:marLeft w:val="0"/>
          <w:marRight w:val="0"/>
          <w:marTop w:val="0"/>
          <w:marBottom w:val="0"/>
          <w:divBdr>
            <w:top w:val="none" w:sz="0" w:space="0" w:color="auto"/>
            <w:left w:val="none" w:sz="0" w:space="0" w:color="auto"/>
            <w:bottom w:val="none" w:sz="0" w:space="0" w:color="auto"/>
            <w:right w:val="none" w:sz="0" w:space="0" w:color="auto"/>
          </w:divBdr>
        </w:div>
      </w:divsChild>
    </w:div>
    <w:div w:id="381708651">
      <w:bodyDiv w:val="1"/>
      <w:marLeft w:val="0"/>
      <w:marRight w:val="0"/>
      <w:marTop w:val="0"/>
      <w:marBottom w:val="0"/>
      <w:divBdr>
        <w:top w:val="none" w:sz="0" w:space="0" w:color="auto"/>
        <w:left w:val="none" w:sz="0" w:space="0" w:color="auto"/>
        <w:bottom w:val="none" w:sz="0" w:space="0" w:color="auto"/>
        <w:right w:val="none" w:sz="0" w:space="0" w:color="auto"/>
      </w:divBdr>
      <w:divsChild>
        <w:div w:id="1154223689">
          <w:marLeft w:val="0"/>
          <w:marRight w:val="0"/>
          <w:marTop w:val="0"/>
          <w:marBottom w:val="0"/>
          <w:divBdr>
            <w:top w:val="none" w:sz="0" w:space="0" w:color="auto"/>
            <w:left w:val="none" w:sz="0" w:space="0" w:color="auto"/>
            <w:bottom w:val="none" w:sz="0" w:space="0" w:color="auto"/>
            <w:right w:val="none" w:sz="0" w:space="0" w:color="auto"/>
          </w:divBdr>
        </w:div>
      </w:divsChild>
    </w:div>
    <w:div w:id="383915085">
      <w:bodyDiv w:val="1"/>
      <w:marLeft w:val="0"/>
      <w:marRight w:val="0"/>
      <w:marTop w:val="0"/>
      <w:marBottom w:val="0"/>
      <w:divBdr>
        <w:top w:val="none" w:sz="0" w:space="0" w:color="auto"/>
        <w:left w:val="none" w:sz="0" w:space="0" w:color="auto"/>
        <w:bottom w:val="none" w:sz="0" w:space="0" w:color="auto"/>
        <w:right w:val="none" w:sz="0" w:space="0" w:color="auto"/>
      </w:divBdr>
    </w:div>
    <w:div w:id="388919560">
      <w:bodyDiv w:val="1"/>
      <w:marLeft w:val="0"/>
      <w:marRight w:val="0"/>
      <w:marTop w:val="0"/>
      <w:marBottom w:val="0"/>
      <w:divBdr>
        <w:top w:val="none" w:sz="0" w:space="0" w:color="auto"/>
        <w:left w:val="none" w:sz="0" w:space="0" w:color="auto"/>
        <w:bottom w:val="none" w:sz="0" w:space="0" w:color="auto"/>
        <w:right w:val="none" w:sz="0" w:space="0" w:color="auto"/>
      </w:divBdr>
    </w:div>
    <w:div w:id="408968946">
      <w:bodyDiv w:val="1"/>
      <w:marLeft w:val="0"/>
      <w:marRight w:val="0"/>
      <w:marTop w:val="0"/>
      <w:marBottom w:val="0"/>
      <w:divBdr>
        <w:top w:val="none" w:sz="0" w:space="0" w:color="auto"/>
        <w:left w:val="none" w:sz="0" w:space="0" w:color="auto"/>
        <w:bottom w:val="none" w:sz="0" w:space="0" w:color="auto"/>
        <w:right w:val="none" w:sz="0" w:space="0" w:color="auto"/>
      </w:divBdr>
      <w:divsChild>
        <w:div w:id="2059160205">
          <w:marLeft w:val="0"/>
          <w:marRight w:val="0"/>
          <w:marTop w:val="0"/>
          <w:marBottom w:val="0"/>
          <w:divBdr>
            <w:top w:val="none" w:sz="0" w:space="0" w:color="auto"/>
            <w:left w:val="none" w:sz="0" w:space="0" w:color="auto"/>
            <w:bottom w:val="none" w:sz="0" w:space="0" w:color="auto"/>
            <w:right w:val="none" w:sz="0" w:space="0" w:color="auto"/>
          </w:divBdr>
          <w:divsChild>
            <w:div w:id="147064502">
              <w:marLeft w:val="0"/>
              <w:marRight w:val="0"/>
              <w:marTop w:val="0"/>
              <w:marBottom w:val="0"/>
              <w:divBdr>
                <w:top w:val="none" w:sz="0" w:space="0" w:color="auto"/>
                <w:left w:val="none" w:sz="0" w:space="0" w:color="auto"/>
                <w:bottom w:val="none" w:sz="0" w:space="0" w:color="auto"/>
                <w:right w:val="none" w:sz="0" w:space="0" w:color="auto"/>
              </w:divBdr>
              <w:divsChild>
                <w:div w:id="1933050417">
                  <w:marLeft w:val="0"/>
                  <w:marRight w:val="0"/>
                  <w:marTop w:val="0"/>
                  <w:marBottom w:val="0"/>
                  <w:divBdr>
                    <w:top w:val="none" w:sz="0" w:space="0" w:color="auto"/>
                    <w:left w:val="none" w:sz="0" w:space="0" w:color="auto"/>
                    <w:bottom w:val="none" w:sz="0" w:space="0" w:color="auto"/>
                    <w:right w:val="none" w:sz="0" w:space="0" w:color="auto"/>
                  </w:divBdr>
                  <w:divsChild>
                    <w:div w:id="1187326778">
                      <w:marLeft w:val="0"/>
                      <w:marRight w:val="0"/>
                      <w:marTop w:val="0"/>
                      <w:marBottom w:val="0"/>
                      <w:divBdr>
                        <w:top w:val="none" w:sz="0" w:space="0" w:color="auto"/>
                        <w:left w:val="none" w:sz="0" w:space="0" w:color="auto"/>
                        <w:bottom w:val="none" w:sz="0" w:space="0" w:color="auto"/>
                        <w:right w:val="none" w:sz="0" w:space="0" w:color="auto"/>
                      </w:divBdr>
                      <w:divsChild>
                        <w:div w:id="1656641701">
                          <w:marLeft w:val="0"/>
                          <w:marRight w:val="0"/>
                          <w:marTop w:val="0"/>
                          <w:marBottom w:val="0"/>
                          <w:divBdr>
                            <w:top w:val="none" w:sz="0" w:space="0" w:color="auto"/>
                            <w:left w:val="none" w:sz="0" w:space="0" w:color="auto"/>
                            <w:bottom w:val="none" w:sz="0" w:space="0" w:color="auto"/>
                            <w:right w:val="none" w:sz="0" w:space="0" w:color="auto"/>
                          </w:divBdr>
                          <w:divsChild>
                            <w:div w:id="322050549">
                              <w:marLeft w:val="0"/>
                              <w:marRight w:val="0"/>
                              <w:marTop w:val="0"/>
                              <w:marBottom w:val="0"/>
                              <w:divBdr>
                                <w:top w:val="none" w:sz="0" w:space="0" w:color="auto"/>
                                <w:left w:val="none" w:sz="0" w:space="0" w:color="auto"/>
                                <w:bottom w:val="none" w:sz="0" w:space="0" w:color="auto"/>
                                <w:right w:val="none" w:sz="0" w:space="0" w:color="auto"/>
                              </w:divBdr>
                            </w:div>
                            <w:div w:id="1351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168862">
      <w:bodyDiv w:val="1"/>
      <w:marLeft w:val="0"/>
      <w:marRight w:val="0"/>
      <w:marTop w:val="0"/>
      <w:marBottom w:val="0"/>
      <w:divBdr>
        <w:top w:val="none" w:sz="0" w:space="0" w:color="auto"/>
        <w:left w:val="none" w:sz="0" w:space="0" w:color="auto"/>
        <w:bottom w:val="none" w:sz="0" w:space="0" w:color="auto"/>
        <w:right w:val="none" w:sz="0" w:space="0" w:color="auto"/>
      </w:divBdr>
    </w:div>
    <w:div w:id="423307618">
      <w:bodyDiv w:val="1"/>
      <w:marLeft w:val="0"/>
      <w:marRight w:val="0"/>
      <w:marTop w:val="0"/>
      <w:marBottom w:val="0"/>
      <w:divBdr>
        <w:top w:val="none" w:sz="0" w:space="0" w:color="auto"/>
        <w:left w:val="none" w:sz="0" w:space="0" w:color="auto"/>
        <w:bottom w:val="none" w:sz="0" w:space="0" w:color="auto"/>
        <w:right w:val="none" w:sz="0" w:space="0" w:color="auto"/>
      </w:divBdr>
    </w:div>
    <w:div w:id="424154984">
      <w:bodyDiv w:val="1"/>
      <w:marLeft w:val="0"/>
      <w:marRight w:val="0"/>
      <w:marTop w:val="0"/>
      <w:marBottom w:val="0"/>
      <w:divBdr>
        <w:top w:val="none" w:sz="0" w:space="0" w:color="auto"/>
        <w:left w:val="none" w:sz="0" w:space="0" w:color="auto"/>
        <w:bottom w:val="none" w:sz="0" w:space="0" w:color="auto"/>
        <w:right w:val="none" w:sz="0" w:space="0" w:color="auto"/>
      </w:divBdr>
      <w:divsChild>
        <w:div w:id="1303846251">
          <w:marLeft w:val="0"/>
          <w:marRight w:val="0"/>
          <w:marTop w:val="0"/>
          <w:marBottom w:val="0"/>
          <w:divBdr>
            <w:top w:val="none" w:sz="0" w:space="0" w:color="auto"/>
            <w:left w:val="none" w:sz="0" w:space="0" w:color="auto"/>
            <w:bottom w:val="none" w:sz="0" w:space="0" w:color="auto"/>
            <w:right w:val="none" w:sz="0" w:space="0" w:color="auto"/>
          </w:divBdr>
          <w:divsChild>
            <w:div w:id="531453379">
              <w:marLeft w:val="0"/>
              <w:marRight w:val="0"/>
              <w:marTop w:val="0"/>
              <w:marBottom w:val="0"/>
              <w:divBdr>
                <w:top w:val="none" w:sz="0" w:space="0" w:color="auto"/>
                <w:left w:val="none" w:sz="0" w:space="0" w:color="auto"/>
                <w:bottom w:val="none" w:sz="0" w:space="0" w:color="auto"/>
                <w:right w:val="none" w:sz="0" w:space="0" w:color="auto"/>
              </w:divBdr>
              <w:divsChild>
                <w:div w:id="401149447">
                  <w:marLeft w:val="0"/>
                  <w:marRight w:val="0"/>
                  <w:marTop w:val="0"/>
                  <w:marBottom w:val="0"/>
                  <w:divBdr>
                    <w:top w:val="none" w:sz="0" w:space="0" w:color="auto"/>
                    <w:left w:val="none" w:sz="0" w:space="0" w:color="auto"/>
                    <w:bottom w:val="none" w:sz="0" w:space="0" w:color="auto"/>
                    <w:right w:val="none" w:sz="0" w:space="0" w:color="auto"/>
                  </w:divBdr>
                  <w:divsChild>
                    <w:div w:id="16849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09099">
      <w:bodyDiv w:val="1"/>
      <w:marLeft w:val="0"/>
      <w:marRight w:val="0"/>
      <w:marTop w:val="0"/>
      <w:marBottom w:val="0"/>
      <w:divBdr>
        <w:top w:val="none" w:sz="0" w:space="0" w:color="auto"/>
        <w:left w:val="none" w:sz="0" w:space="0" w:color="auto"/>
        <w:bottom w:val="none" w:sz="0" w:space="0" w:color="auto"/>
        <w:right w:val="none" w:sz="0" w:space="0" w:color="auto"/>
      </w:divBdr>
      <w:divsChild>
        <w:div w:id="889725978">
          <w:marLeft w:val="0"/>
          <w:marRight w:val="0"/>
          <w:marTop w:val="0"/>
          <w:marBottom w:val="0"/>
          <w:divBdr>
            <w:top w:val="none" w:sz="0" w:space="0" w:color="auto"/>
            <w:left w:val="none" w:sz="0" w:space="0" w:color="auto"/>
            <w:bottom w:val="none" w:sz="0" w:space="0" w:color="auto"/>
            <w:right w:val="none" w:sz="0" w:space="0" w:color="auto"/>
          </w:divBdr>
        </w:div>
      </w:divsChild>
    </w:div>
    <w:div w:id="447356832">
      <w:bodyDiv w:val="1"/>
      <w:marLeft w:val="0"/>
      <w:marRight w:val="0"/>
      <w:marTop w:val="0"/>
      <w:marBottom w:val="0"/>
      <w:divBdr>
        <w:top w:val="none" w:sz="0" w:space="0" w:color="auto"/>
        <w:left w:val="none" w:sz="0" w:space="0" w:color="auto"/>
        <w:bottom w:val="none" w:sz="0" w:space="0" w:color="auto"/>
        <w:right w:val="none" w:sz="0" w:space="0" w:color="auto"/>
      </w:divBdr>
    </w:div>
    <w:div w:id="488450799">
      <w:bodyDiv w:val="1"/>
      <w:marLeft w:val="0"/>
      <w:marRight w:val="0"/>
      <w:marTop w:val="0"/>
      <w:marBottom w:val="0"/>
      <w:divBdr>
        <w:top w:val="none" w:sz="0" w:space="0" w:color="auto"/>
        <w:left w:val="none" w:sz="0" w:space="0" w:color="auto"/>
        <w:bottom w:val="none" w:sz="0" w:space="0" w:color="auto"/>
        <w:right w:val="none" w:sz="0" w:space="0" w:color="auto"/>
      </w:divBdr>
    </w:div>
    <w:div w:id="495923497">
      <w:bodyDiv w:val="1"/>
      <w:marLeft w:val="0"/>
      <w:marRight w:val="0"/>
      <w:marTop w:val="0"/>
      <w:marBottom w:val="0"/>
      <w:divBdr>
        <w:top w:val="none" w:sz="0" w:space="0" w:color="auto"/>
        <w:left w:val="none" w:sz="0" w:space="0" w:color="auto"/>
        <w:bottom w:val="none" w:sz="0" w:space="0" w:color="auto"/>
        <w:right w:val="none" w:sz="0" w:space="0" w:color="auto"/>
      </w:divBdr>
      <w:divsChild>
        <w:div w:id="2049064641">
          <w:marLeft w:val="0"/>
          <w:marRight w:val="0"/>
          <w:marTop w:val="0"/>
          <w:marBottom w:val="0"/>
          <w:divBdr>
            <w:top w:val="none" w:sz="0" w:space="0" w:color="auto"/>
            <w:left w:val="none" w:sz="0" w:space="0" w:color="auto"/>
            <w:bottom w:val="none" w:sz="0" w:space="0" w:color="auto"/>
            <w:right w:val="none" w:sz="0" w:space="0" w:color="auto"/>
          </w:divBdr>
        </w:div>
      </w:divsChild>
    </w:div>
    <w:div w:id="505638198">
      <w:bodyDiv w:val="1"/>
      <w:marLeft w:val="0"/>
      <w:marRight w:val="0"/>
      <w:marTop w:val="0"/>
      <w:marBottom w:val="0"/>
      <w:divBdr>
        <w:top w:val="none" w:sz="0" w:space="0" w:color="auto"/>
        <w:left w:val="none" w:sz="0" w:space="0" w:color="auto"/>
        <w:bottom w:val="none" w:sz="0" w:space="0" w:color="auto"/>
        <w:right w:val="none" w:sz="0" w:space="0" w:color="auto"/>
      </w:divBdr>
    </w:div>
    <w:div w:id="505677193">
      <w:bodyDiv w:val="1"/>
      <w:marLeft w:val="0"/>
      <w:marRight w:val="0"/>
      <w:marTop w:val="0"/>
      <w:marBottom w:val="0"/>
      <w:divBdr>
        <w:top w:val="none" w:sz="0" w:space="0" w:color="auto"/>
        <w:left w:val="none" w:sz="0" w:space="0" w:color="auto"/>
        <w:bottom w:val="none" w:sz="0" w:space="0" w:color="auto"/>
        <w:right w:val="none" w:sz="0" w:space="0" w:color="auto"/>
      </w:divBdr>
      <w:divsChild>
        <w:div w:id="290213018">
          <w:marLeft w:val="0"/>
          <w:marRight w:val="0"/>
          <w:marTop w:val="0"/>
          <w:marBottom w:val="0"/>
          <w:divBdr>
            <w:top w:val="none" w:sz="0" w:space="0" w:color="auto"/>
            <w:left w:val="none" w:sz="0" w:space="0" w:color="auto"/>
            <w:bottom w:val="none" w:sz="0" w:space="0" w:color="auto"/>
            <w:right w:val="none" w:sz="0" w:space="0" w:color="auto"/>
          </w:divBdr>
        </w:div>
        <w:div w:id="1004161312">
          <w:marLeft w:val="0"/>
          <w:marRight w:val="0"/>
          <w:marTop w:val="0"/>
          <w:marBottom w:val="0"/>
          <w:divBdr>
            <w:top w:val="none" w:sz="0" w:space="0" w:color="auto"/>
            <w:left w:val="none" w:sz="0" w:space="0" w:color="auto"/>
            <w:bottom w:val="none" w:sz="0" w:space="0" w:color="auto"/>
            <w:right w:val="none" w:sz="0" w:space="0" w:color="auto"/>
          </w:divBdr>
        </w:div>
        <w:div w:id="1402605169">
          <w:marLeft w:val="0"/>
          <w:marRight w:val="0"/>
          <w:marTop w:val="0"/>
          <w:marBottom w:val="0"/>
          <w:divBdr>
            <w:top w:val="none" w:sz="0" w:space="0" w:color="auto"/>
            <w:left w:val="none" w:sz="0" w:space="0" w:color="auto"/>
            <w:bottom w:val="none" w:sz="0" w:space="0" w:color="auto"/>
            <w:right w:val="none" w:sz="0" w:space="0" w:color="auto"/>
          </w:divBdr>
        </w:div>
        <w:div w:id="1432044461">
          <w:marLeft w:val="0"/>
          <w:marRight w:val="0"/>
          <w:marTop w:val="0"/>
          <w:marBottom w:val="0"/>
          <w:divBdr>
            <w:top w:val="none" w:sz="0" w:space="0" w:color="auto"/>
            <w:left w:val="none" w:sz="0" w:space="0" w:color="auto"/>
            <w:bottom w:val="none" w:sz="0" w:space="0" w:color="auto"/>
            <w:right w:val="none" w:sz="0" w:space="0" w:color="auto"/>
          </w:divBdr>
        </w:div>
        <w:div w:id="1513648364">
          <w:marLeft w:val="0"/>
          <w:marRight w:val="0"/>
          <w:marTop w:val="0"/>
          <w:marBottom w:val="0"/>
          <w:divBdr>
            <w:top w:val="none" w:sz="0" w:space="0" w:color="auto"/>
            <w:left w:val="none" w:sz="0" w:space="0" w:color="auto"/>
            <w:bottom w:val="none" w:sz="0" w:space="0" w:color="auto"/>
            <w:right w:val="none" w:sz="0" w:space="0" w:color="auto"/>
          </w:divBdr>
        </w:div>
        <w:div w:id="1732849399">
          <w:marLeft w:val="0"/>
          <w:marRight w:val="0"/>
          <w:marTop w:val="0"/>
          <w:marBottom w:val="0"/>
          <w:divBdr>
            <w:top w:val="none" w:sz="0" w:space="0" w:color="auto"/>
            <w:left w:val="none" w:sz="0" w:space="0" w:color="auto"/>
            <w:bottom w:val="none" w:sz="0" w:space="0" w:color="auto"/>
            <w:right w:val="none" w:sz="0" w:space="0" w:color="auto"/>
          </w:divBdr>
        </w:div>
      </w:divsChild>
    </w:div>
    <w:div w:id="530651703">
      <w:bodyDiv w:val="1"/>
      <w:marLeft w:val="0"/>
      <w:marRight w:val="0"/>
      <w:marTop w:val="0"/>
      <w:marBottom w:val="0"/>
      <w:divBdr>
        <w:top w:val="none" w:sz="0" w:space="0" w:color="auto"/>
        <w:left w:val="none" w:sz="0" w:space="0" w:color="auto"/>
        <w:bottom w:val="none" w:sz="0" w:space="0" w:color="auto"/>
        <w:right w:val="none" w:sz="0" w:space="0" w:color="auto"/>
      </w:divBdr>
      <w:divsChild>
        <w:div w:id="1984313966">
          <w:marLeft w:val="0"/>
          <w:marRight w:val="0"/>
          <w:marTop w:val="0"/>
          <w:marBottom w:val="0"/>
          <w:divBdr>
            <w:top w:val="none" w:sz="0" w:space="0" w:color="auto"/>
            <w:left w:val="none" w:sz="0" w:space="0" w:color="auto"/>
            <w:bottom w:val="none" w:sz="0" w:space="0" w:color="auto"/>
            <w:right w:val="none" w:sz="0" w:space="0" w:color="auto"/>
          </w:divBdr>
        </w:div>
      </w:divsChild>
    </w:div>
    <w:div w:id="534319065">
      <w:bodyDiv w:val="1"/>
      <w:marLeft w:val="0"/>
      <w:marRight w:val="0"/>
      <w:marTop w:val="0"/>
      <w:marBottom w:val="0"/>
      <w:divBdr>
        <w:top w:val="none" w:sz="0" w:space="0" w:color="auto"/>
        <w:left w:val="none" w:sz="0" w:space="0" w:color="auto"/>
        <w:bottom w:val="none" w:sz="0" w:space="0" w:color="auto"/>
        <w:right w:val="none" w:sz="0" w:space="0" w:color="auto"/>
      </w:divBdr>
      <w:divsChild>
        <w:div w:id="401662">
          <w:marLeft w:val="0"/>
          <w:marRight w:val="0"/>
          <w:marTop w:val="0"/>
          <w:marBottom w:val="0"/>
          <w:divBdr>
            <w:top w:val="none" w:sz="0" w:space="0" w:color="auto"/>
            <w:left w:val="none" w:sz="0" w:space="0" w:color="auto"/>
            <w:bottom w:val="none" w:sz="0" w:space="0" w:color="auto"/>
            <w:right w:val="none" w:sz="0" w:space="0" w:color="auto"/>
          </w:divBdr>
        </w:div>
        <w:div w:id="7221203">
          <w:marLeft w:val="0"/>
          <w:marRight w:val="0"/>
          <w:marTop w:val="0"/>
          <w:marBottom w:val="0"/>
          <w:divBdr>
            <w:top w:val="none" w:sz="0" w:space="0" w:color="auto"/>
            <w:left w:val="none" w:sz="0" w:space="0" w:color="auto"/>
            <w:bottom w:val="none" w:sz="0" w:space="0" w:color="auto"/>
            <w:right w:val="none" w:sz="0" w:space="0" w:color="auto"/>
          </w:divBdr>
        </w:div>
        <w:div w:id="7831392">
          <w:marLeft w:val="0"/>
          <w:marRight w:val="0"/>
          <w:marTop w:val="0"/>
          <w:marBottom w:val="0"/>
          <w:divBdr>
            <w:top w:val="none" w:sz="0" w:space="0" w:color="auto"/>
            <w:left w:val="none" w:sz="0" w:space="0" w:color="auto"/>
            <w:bottom w:val="none" w:sz="0" w:space="0" w:color="auto"/>
            <w:right w:val="none" w:sz="0" w:space="0" w:color="auto"/>
          </w:divBdr>
        </w:div>
        <w:div w:id="8678063">
          <w:marLeft w:val="0"/>
          <w:marRight w:val="0"/>
          <w:marTop w:val="0"/>
          <w:marBottom w:val="0"/>
          <w:divBdr>
            <w:top w:val="none" w:sz="0" w:space="0" w:color="auto"/>
            <w:left w:val="none" w:sz="0" w:space="0" w:color="auto"/>
            <w:bottom w:val="none" w:sz="0" w:space="0" w:color="auto"/>
            <w:right w:val="none" w:sz="0" w:space="0" w:color="auto"/>
          </w:divBdr>
        </w:div>
        <w:div w:id="24719519">
          <w:marLeft w:val="0"/>
          <w:marRight w:val="0"/>
          <w:marTop w:val="0"/>
          <w:marBottom w:val="0"/>
          <w:divBdr>
            <w:top w:val="none" w:sz="0" w:space="0" w:color="auto"/>
            <w:left w:val="none" w:sz="0" w:space="0" w:color="auto"/>
            <w:bottom w:val="none" w:sz="0" w:space="0" w:color="auto"/>
            <w:right w:val="none" w:sz="0" w:space="0" w:color="auto"/>
          </w:divBdr>
        </w:div>
        <w:div w:id="32383944">
          <w:marLeft w:val="0"/>
          <w:marRight w:val="0"/>
          <w:marTop w:val="0"/>
          <w:marBottom w:val="0"/>
          <w:divBdr>
            <w:top w:val="none" w:sz="0" w:space="0" w:color="auto"/>
            <w:left w:val="none" w:sz="0" w:space="0" w:color="auto"/>
            <w:bottom w:val="none" w:sz="0" w:space="0" w:color="auto"/>
            <w:right w:val="none" w:sz="0" w:space="0" w:color="auto"/>
          </w:divBdr>
        </w:div>
        <w:div w:id="33314429">
          <w:marLeft w:val="0"/>
          <w:marRight w:val="0"/>
          <w:marTop w:val="0"/>
          <w:marBottom w:val="0"/>
          <w:divBdr>
            <w:top w:val="none" w:sz="0" w:space="0" w:color="auto"/>
            <w:left w:val="none" w:sz="0" w:space="0" w:color="auto"/>
            <w:bottom w:val="none" w:sz="0" w:space="0" w:color="auto"/>
            <w:right w:val="none" w:sz="0" w:space="0" w:color="auto"/>
          </w:divBdr>
        </w:div>
        <w:div w:id="33966618">
          <w:marLeft w:val="0"/>
          <w:marRight w:val="0"/>
          <w:marTop w:val="0"/>
          <w:marBottom w:val="0"/>
          <w:divBdr>
            <w:top w:val="none" w:sz="0" w:space="0" w:color="auto"/>
            <w:left w:val="none" w:sz="0" w:space="0" w:color="auto"/>
            <w:bottom w:val="none" w:sz="0" w:space="0" w:color="auto"/>
            <w:right w:val="none" w:sz="0" w:space="0" w:color="auto"/>
          </w:divBdr>
        </w:div>
        <w:div w:id="35130018">
          <w:marLeft w:val="0"/>
          <w:marRight w:val="0"/>
          <w:marTop w:val="0"/>
          <w:marBottom w:val="0"/>
          <w:divBdr>
            <w:top w:val="none" w:sz="0" w:space="0" w:color="auto"/>
            <w:left w:val="none" w:sz="0" w:space="0" w:color="auto"/>
            <w:bottom w:val="none" w:sz="0" w:space="0" w:color="auto"/>
            <w:right w:val="none" w:sz="0" w:space="0" w:color="auto"/>
          </w:divBdr>
        </w:div>
        <w:div w:id="35394685">
          <w:marLeft w:val="0"/>
          <w:marRight w:val="0"/>
          <w:marTop w:val="0"/>
          <w:marBottom w:val="0"/>
          <w:divBdr>
            <w:top w:val="none" w:sz="0" w:space="0" w:color="auto"/>
            <w:left w:val="none" w:sz="0" w:space="0" w:color="auto"/>
            <w:bottom w:val="none" w:sz="0" w:space="0" w:color="auto"/>
            <w:right w:val="none" w:sz="0" w:space="0" w:color="auto"/>
          </w:divBdr>
        </w:div>
        <w:div w:id="45841651">
          <w:marLeft w:val="0"/>
          <w:marRight w:val="0"/>
          <w:marTop w:val="0"/>
          <w:marBottom w:val="0"/>
          <w:divBdr>
            <w:top w:val="none" w:sz="0" w:space="0" w:color="auto"/>
            <w:left w:val="none" w:sz="0" w:space="0" w:color="auto"/>
            <w:bottom w:val="none" w:sz="0" w:space="0" w:color="auto"/>
            <w:right w:val="none" w:sz="0" w:space="0" w:color="auto"/>
          </w:divBdr>
        </w:div>
        <w:div w:id="52654611">
          <w:marLeft w:val="0"/>
          <w:marRight w:val="0"/>
          <w:marTop w:val="0"/>
          <w:marBottom w:val="0"/>
          <w:divBdr>
            <w:top w:val="none" w:sz="0" w:space="0" w:color="auto"/>
            <w:left w:val="none" w:sz="0" w:space="0" w:color="auto"/>
            <w:bottom w:val="none" w:sz="0" w:space="0" w:color="auto"/>
            <w:right w:val="none" w:sz="0" w:space="0" w:color="auto"/>
          </w:divBdr>
        </w:div>
        <w:div w:id="54162290">
          <w:marLeft w:val="0"/>
          <w:marRight w:val="0"/>
          <w:marTop w:val="0"/>
          <w:marBottom w:val="0"/>
          <w:divBdr>
            <w:top w:val="none" w:sz="0" w:space="0" w:color="auto"/>
            <w:left w:val="none" w:sz="0" w:space="0" w:color="auto"/>
            <w:bottom w:val="none" w:sz="0" w:space="0" w:color="auto"/>
            <w:right w:val="none" w:sz="0" w:space="0" w:color="auto"/>
          </w:divBdr>
        </w:div>
        <w:div w:id="55861164">
          <w:marLeft w:val="0"/>
          <w:marRight w:val="0"/>
          <w:marTop w:val="0"/>
          <w:marBottom w:val="0"/>
          <w:divBdr>
            <w:top w:val="none" w:sz="0" w:space="0" w:color="auto"/>
            <w:left w:val="none" w:sz="0" w:space="0" w:color="auto"/>
            <w:bottom w:val="none" w:sz="0" w:space="0" w:color="auto"/>
            <w:right w:val="none" w:sz="0" w:space="0" w:color="auto"/>
          </w:divBdr>
        </w:div>
        <w:div w:id="57243587">
          <w:marLeft w:val="0"/>
          <w:marRight w:val="0"/>
          <w:marTop w:val="0"/>
          <w:marBottom w:val="0"/>
          <w:divBdr>
            <w:top w:val="none" w:sz="0" w:space="0" w:color="auto"/>
            <w:left w:val="none" w:sz="0" w:space="0" w:color="auto"/>
            <w:bottom w:val="none" w:sz="0" w:space="0" w:color="auto"/>
            <w:right w:val="none" w:sz="0" w:space="0" w:color="auto"/>
          </w:divBdr>
        </w:div>
        <w:div w:id="60062502">
          <w:marLeft w:val="0"/>
          <w:marRight w:val="0"/>
          <w:marTop w:val="0"/>
          <w:marBottom w:val="0"/>
          <w:divBdr>
            <w:top w:val="none" w:sz="0" w:space="0" w:color="auto"/>
            <w:left w:val="none" w:sz="0" w:space="0" w:color="auto"/>
            <w:bottom w:val="none" w:sz="0" w:space="0" w:color="auto"/>
            <w:right w:val="none" w:sz="0" w:space="0" w:color="auto"/>
          </w:divBdr>
        </w:div>
        <w:div w:id="68189922">
          <w:marLeft w:val="0"/>
          <w:marRight w:val="0"/>
          <w:marTop w:val="0"/>
          <w:marBottom w:val="0"/>
          <w:divBdr>
            <w:top w:val="none" w:sz="0" w:space="0" w:color="auto"/>
            <w:left w:val="none" w:sz="0" w:space="0" w:color="auto"/>
            <w:bottom w:val="none" w:sz="0" w:space="0" w:color="auto"/>
            <w:right w:val="none" w:sz="0" w:space="0" w:color="auto"/>
          </w:divBdr>
        </w:div>
        <w:div w:id="73817603">
          <w:marLeft w:val="0"/>
          <w:marRight w:val="0"/>
          <w:marTop w:val="0"/>
          <w:marBottom w:val="0"/>
          <w:divBdr>
            <w:top w:val="none" w:sz="0" w:space="0" w:color="auto"/>
            <w:left w:val="none" w:sz="0" w:space="0" w:color="auto"/>
            <w:bottom w:val="none" w:sz="0" w:space="0" w:color="auto"/>
            <w:right w:val="none" w:sz="0" w:space="0" w:color="auto"/>
          </w:divBdr>
        </w:div>
        <w:div w:id="79301379">
          <w:marLeft w:val="0"/>
          <w:marRight w:val="0"/>
          <w:marTop w:val="0"/>
          <w:marBottom w:val="0"/>
          <w:divBdr>
            <w:top w:val="none" w:sz="0" w:space="0" w:color="auto"/>
            <w:left w:val="none" w:sz="0" w:space="0" w:color="auto"/>
            <w:bottom w:val="none" w:sz="0" w:space="0" w:color="auto"/>
            <w:right w:val="none" w:sz="0" w:space="0" w:color="auto"/>
          </w:divBdr>
        </w:div>
        <w:div w:id="86311425">
          <w:marLeft w:val="0"/>
          <w:marRight w:val="0"/>
          <w:marTop w:val="0"/>
          <w:marBottom w:val="0"/>
          <w:divBdr>
            <w:top w:val="none" w:sz="0" w:space="0" w:color="auto"/>
            <w:left w:val="none" w:sz="0" w:space="0" w:color="auto"/>
            <w:bottom w:val="none" w:sz="0" w:space="0" w:color="auto"/>
            <w:right w:val="none" w:sz="0" w:space="0" w:color="auto"/>
          </w:divBdr>
        </w:div>
        <w:div w:id="96869814">
          <w:marLeft w:val="0"/>
          <w:marRight w:val="0"/>
          <w:marTop w:val="0"/>
          <w:marBottom w:val="0"/>
          <w:divBdr>
            <w:top w:val="none" w:sz="0" w:space="0" w:color="auto"/>
            <w:left w:val="none" w:sz="0" w:space="0" w:color="auto"/>
            <w:bottom w:val="none" w:sz="0" w:space="0" w:color="auto"/>
            <w:right w:val="none" w:sz="0" w:space="0" w:color="auto"/>
          </w:divBdr>
        </w:div>
        <w:div w:id="98767923">
          <w:marLeft w:val="0"/>
          <w:marRight w:val="0"/>
          <w:marTop w:val="0"/>
          <w:marBottom w:val="0"/>
          <w:divBdr>
            <w:top w:val="none" w:sz="0" w:space="0" w:color="auto"/>
            <w:left w:val="none" w:sz="0" w:space="0" w:color="auto"/>
            <w:bottom w:val="none" w:sz="0" w:space="0" w:color="auto"/>
            <w:right w:val="none" w:sz="0" w:space="0" w:color="auto"/>
          </w:divBdr>
        </w:div>
        <w:div w:id="100534319">
          <w:marLeft w:val="0"/>
          <w:marRight w:val="0"/>
          <w:marTop w:val="0"/>
          <w:marBottom w:val="0"/>
          <w:divBdr>
            <w:top w:val="none" w:sz="0" w:space="0" w:color="auto"/>
            <w:left w:val="none" w:sz="0" w:space="0" w:color="auto"/>
            <w:bottom w:val="none" w:sz="0" w:space="0" w:color="auto"/>
            <w:right w:val="none" w:sz="0" w:space="0" w:color="auto"/>
          </w:divBdr>
        </w:div>
        <w:div w:id="102578766">
          <w:marLeft w:val="0"/>
          <w:marRight w:val="0"/>
          <w:marTop w:val="0"/>
          <w:marBottom w:val="0"/>
          <w:divBdr>
            <w:top w:val="none" w:sz="0" w:space="0" w:color="auto"/>
            <w:left w:val="none" w:sz="0" w:space="0" w:color="auto"/>
            <w:bottom w:val="none" w:sz="0" w:space="0" w:color="auto"/>
            <w:right w:val="none" w:sz="0" w:space="0" w:color="auto"/>
          </w:divBdr>
        </w:div>
        <w:div w:id="104472703">
          <w:marLeft w:val="0"/>
          <w:marRight w:val="0"/>
          <w:marTop w:val="0"/>
          <w:marBottom w:val="0"/>
          <w:divBdr>
            <w:top w:val="none" w:sz="0" w:space="0" w:color="auto"/>
            <w:left w:val="none" w:sz="0" w:space="0" w:color="auto"/>
            <w:bottom w:val="none" w:sz="0" w:space="0" w:color="auto"/>
            <w:right w:val="none" w:sz="0" w:space="0" w:color="auto"/>
          </w:divBdr>
        </w:div>
        <w:div w:id="114294818">
          <w:marLeft w:val="0"/>
          <w:marRight w:val="0"/>
          <w:marTop w:val="0"/>
          <w:marBottom w:val="0"/>
          <w:divBdr>
            <w:top w:val="none" w:sz="0" w:space="0" w:color="auto"/>
            <w:left w:val="none" w:sz="0" w:space="0" w:color="auto"/>
            <w:bottom w:val="none" w:sz="0" w:space="0" w:color="auto"/>
            <w:right w:val="none" w:sz="0" w:space="0" w:color="auto"/>
          </w:divBdr>
        </w:div>
        <w:div w:id="121269795">
          <w:marLeft w:val="0"/>
          <w:marRight w:val="0"/>
          <w:marTop w:val="0"/>
          <w:marBottom w:val="0"/>
          <w:divBdr>
            <w:top w:val="none" w:sz="0" w:space="0" w:color="auto"/>
            <w:left w:val="none" w:sz="0" w:space="0" w:color="auto"/>
            <w:bottom w:val="none" w:sz="0" w:space="0" w:color="auto"/>
            <w:right w:val="none" w:sz="0" w:space="0" w:color="auto"/>
          </w:divBdr>
        </w:div>
        <w:div w:id="131682279">
          <w:marLeft w:val="0"/>
          <w:marRight w:val="0"/>
          <w:marTop w:val="0"/>
          <w:marBottom w:val="0"/>
          <w:divBdr>
            <w:top w:val="none" w:sz="0" w:space="0" w:color="auto"/>
            <w:left w:val="none" w:sz="0" w:space="0" w:color="auto"/>
            <w:bottom w:val="none" w:sz="0" w:space="0" w:color="auto"/>
            <w:right w:val="none" w:sz="0" w:space="0" w:color="auto"/>
          </w:divBdr>
        </w:div>
        <w:div w:id="134877741">
          <w:marLeft w:val="0"/>
          <w:marRight w:val="0"/>
          <w:marTop w:val="0"/>
          <w:marBottom w:val="0"/>
          <w:divBdr>
            <w:top w:val="none" w:sz="0" w:space="0" w:color="auto"/>
            <w:left w:val="none" w:sz="0" w:space="0" w:color="auto"/>
            <w:bottom w:val="none" w:sz="0" w:space="0" w:color="auto"/>
            <w:right w:val="none" w:sz="0" w:space="0" w:color="auto"/>
          </w:divBdr>
        </w:div>
        <w:div w:id="137696631">
          <w:marLeft w:val="0"/>
          <w:marRight w:val="0"/>
          <w:marTop w:val="0"/>
          <w:marBottom w:val="0"/>
          <w:divBdr>
            <w:top w:val="none" w:sz="0" w:space="0" w:color="auto"/>
            <w:left w:val="none" w:sz="0" w:space="0" w:color="auto"/>
            <w:bottom w:val="none" w:sz="0" w:space="0" w:color="auto"/>
            <w:right w:val="none" w:sz="0" w:space="0" w:color="auto"/>
          </w:divBdr>
        </w:div>
        <w:div w:id="142695180">
          <w:marLeft w:val="0"/>
          <w:marRight w:val="0"/>
          <w:marTop w:val="0"/>
          <w:marBottom w:val="0"/>
          <w:divBdr>
            <w:top w:val="none" w:sz="0" w:space="0" w:color="auto"/>
            <w:left w:val="none" w:sz="0" w:space="0" w:color="auto"/>
            <w:bottom w:val="none" w:sz="0" w:space="0" w:color="auto"/>
            <w:right w:val="none" w:sz="0" w:space="0" w:color="auto"/>
          </w:divBdr>
        </w:div>
        <w:div w:id="152373765">
          <w:marLeft w:val="0"/>
          <w:marRight w:val="0"/>
          <w:marTop w:val="0"/>
          <w:marBottom w:val="0"/>
          <w:divBdr>
            <w:top w:val="none" w:sz="0" w:space="0" w:color="auto"/>
            <w:left w:val="none" w:sz="0" w:space="0" w:color="auto"/>
            <w:bottom w:val="none" w:sz="0" w:space="0" w:color="auto"/>
            <w:right w:val="none" w:sz="0" w:space="0" w:color="auto"/>
          </w:divBdr>
        </w:div>
        <w:div w:id="160313737">
          <w:marLeft w:val="0"/>
          <w:marRight w:val="0"/>
          <w:marTop w:val="0"/>
          <w:marBottom w:val="0"/>
          <w:divBdr>
            <w:top w:val="none" w:sz="0" w:space="0" w:color="auto"/>
            <w:left w:val="none" w:sz="0" w:space="0" w:color="auto"/>
            <w:bottom w:val="none" w:sz="0" w:space="0" w:color="auto"/>
            <w:right w:val="none" w:sz="0" w:space="0" w:color="auto"/>
          </w:divBdr>
        </w:div>
        <w:div w:id="163253247">
          <w:marLeft w:val="0"/>
          <w:marRight w:val="0"/>
          <w:marTop w:val="0"/>
          <w:marBottom w:val="0"/>
          <w:divBdr>
            <w:top w:val="none" w:sz="0" w:space="0" w:color="auto"/>
            <w:left w:val="none" w:sz="0" w:space="0" w:color="auto"/>
            <w:bottom w:val="none" w:sz="0" w:space="0" w:color="auto"/>
            <w:right w:val="none" w:sz="0" w:space="0" w:color="auto"/>
          </w:divBdr>
        </w:div>
        <w:div w:id="168253684">
          <w:marLeft w:val="0"/>
          <w:marRight w:val="0"/>
          <w:marTop w:val="0"/>
          <w:marBottom w:val="0"/>
          <w:divBdr>
            <w:top w:val="none" w:sz="0" w:space="0" w:color="auto"/>
            <w:left w:val="none" w:sz="0" w:space="0" w:color="auto"/>
            <w:bottom w:val="none" w:sz="0" w:space="0" w:color="auto"/>
            <w:right w:val="none" w:sz="0" w:space="0" w:color="auto"/>
          </w:divBdr>
        </w:div>
        <w:div w:id="172719629">
          <w:marLeft w:val="0"/>
          <w:marRight w:val="0"/>
          <w:marTop w:val="0"/>
          <w:marBottom w:val="0"/>
          <w:divBdr>
            <w:top w:val="none" w:sz="0" w:space="0" w:color="auto"/>
            <w:left w:val="none" w:sz="0" w:space="0" w:color="auto"/>
            <w:bottom w:val="none" w:sz="0" w:space="0" w:color="auto"/>
            <w:right w:val="none" w:sz="0" w:space="0" w:color="auto"/>
          </w:divBdr>
        </w:div>
        <w:div w:id="183254877">
          <w:marLeft w:val="0"/>
          <w:marRight w:val="0"/>
          <w:marTop w:val="0"/>
          <w:marBottom w:val="0"/>
          <w:divBdr>
            <w:top w:val="none" w:sz="0" w:space="0" w:color="auto"/>
            <w:left w:val="none" w:sz="0" w:space="0" w:color="auto"/>
            <w:bottom w:val="none" w:sz="0" w:space="0" w:color="auto"/>
            <w:right w:val="none" w:sz="0" w:space="0" w:color="auto"/>
          </w:divBdr>
        </w:div>
        <w:div w:id="186674321">
          <w:marLeft w:val="0"/>
          <w:marRight w:val="0"/>
          <w:marTop w:val="0"/>
          <w:marBottom w:val="0"/>
          <w:divBdr>
            <w:top w:val="none" w:sz="0" w:space="0" w:color="auto"/>
            <w:left w:val="none" w:sz="0" w:space="0" w:color="auto"/>
            <w:bottom w:val="none" w:sz="0" w:space="0" w:color="auto"/>
            <w:right w:val="none" w:sz="0" w:space="0" w:color="auto"/>
          </w:divBdr>
        </w:div>
        <w:div w:id="187567582">
          <w:marLeft w:val="0"/>
          <w:marRight w:val="0"/>
          <w:marTop w:val="0"/>
          <w:marBottom w:val="0"/>
          <w:divBdr>
            <w:top w:val="none" w:sz="0" w:space="0" w:color="auto"/>
            <w:left w:val="none" w:sz="0" w:space="0" w:color="auto"/>
            <w:bottom w:val="none" w:sz="0" w:space="0" w:color="auto"/>
            <w:right w:val="none" w:sz="0" w:space="0" w:color="auto"/>
          </w:divBdr>
        </w:div>
        <w:div w:id="197009231">
          <w:marLeft w:val="0"/>
          <w:marRight w:val="0"/>
          <w:marTop w:val="0"/>
          <w:marBottom w:val="0"/>
          <w:divBdr>
            <w:top w:val="none" w:sz="0" w:space="0" w:color="auto"/>
            <w:left w:val="none" w:sz="0" w:space="0" w:color="auto"/>
            <w:bottom w:val="none" w:sz="0" w:space="0" w:color="auto"/>
            <w:right w:val="none" w:sz="0" w:space="0" w:color="auto"/>
          </w:divBdr>
        </w:div>
        <w:div w:id="203642899">
          <w:marLeft w:val="0"/>
          <w:marRight w:val="0"/>
          <w:marTop w:val="0"/>
          <w:marBottom w:val="0"/>
          <w:divBdr>
            <w:top w:val="none" w:sz="0" w:space="0" w:color="auto"/>
            <w:left w:val="none" w:sz="0" w:space="0" w:color="auto"/>
            <w:bottom w:val="none" w:sz="0" w:space="0" w:color="auto"/>
            <w:right w:val="none" w:sz="0" w:space="0" w:color="auto"/>
          </w:divBdr>
        </w:div>
        <w:div w:id="206112840">
          <w:marLeft w:val="0"/>
          <w:marRight w:val="0"/>
          <w:marTop w:val="0"/>
          <w:marBottom w:val="0"/>
          <w:divBdr>
            <w:top w:val="none" w:sz="0" w:space="0" w:color="auto"/>
            <w:left w:val="none" w:sz="0" w:space="0" w:color="auto"/>
            <w:bottom w:val="none" w:sz="0" w:space="0" w:color="auto"/>
            <w:right w:val="none" w:sz="0" w:space="0" w:color="auto"/>
          </w:divBdr>
        </w:div>
        <w:div w:id="207304323">
          <w:marLeft w:val="0"/>
          <w:marRight w:val="0"/>
          <w:marTop w:val="0"/>
          <w:marBottom w:val="0"/>
          <w:divBdr>
            <w:top w:val="none" w:sz="0" w:space="0" w:color="auto"/>
            <w:left w:val="none" w:sz="0" w:space="0" w:color="auto"/>
            <w:bottom w:val="none" w:sz="0" w:space="0" w:color="auto"/>
            <w:right w:val="none" w:sz="0" w:space="0" w:color="auto"/>
          </w:divBdr>
        </w:div>
        <w:div w:id="209998605">
          <w:marLeft w:val="0"/>
          <w:marRight w:val="0"/>
          <w:marTop w:val="0"/>
          <w:marBottom w:val="0"/>
          <w:divBdr>
            <w:top w:val="none" w:sz="0" w:space="0" w:color="auto"/>
            <w:left w:val="none" w:sz="0" w:space="0" w:color="auto"/>
            <w:bottom w:val="none" w:sz="0" w:space="0" w:color="auto"/>
            <w:right w:val="none" w:sz="0" w:space="0" w:color="auto"/>
          </w:divBdr>
        </w:div>
        <w:div w:id="216936662">
          <w:marLeft w:val="0"/>
          <w:marRight w:val="0"/>
          <w:marTop w:val="0"/>
          <w:marBottom w:val="0"/>
          <w:divBdr>
            <w:top w:val="none" w:sz="0" w:space="0" w:color="auto"/>
            <w:left w:val="none" w:sz="0" w:space="0" w:color="auto"/>
            <w:bottom w:val="none" w:sz="0" w:space="0" w:color="auto"/>
            <w:right w:val="none" w:sz="0" w:space="0" w:color="auto"/>
          </w:divBdr>
        </w:div>
        <w:div w:id="218051575">
          <w:marLeft w:val="0"/>
          <w:marRight w:val="0"/>
          <w:marTop w:val="0"/>
          <w:marBottom w:val="0"/>
          <w:divBdr>
            <w:top w:val="none" w:sz="0" w:space="0" w:color="auto"/>
            <w:left w:val="none" w:sz="0" w:space="0" w:color="auto"/>
            <w:bottom w:val="none" w:sz="0" w:space="0" w:color="auto"/>
            <w:right w:val="none" w:sz="0" w:space="0" w:color="auto"/>
          </w:divBdr>
        </w:div>
        <w:div w:id="226694348">
          <w:marLeft w:val="0"/>
          <w:marRight w:val="0"/>
          <w:marTop w:val="0"/>
          <w:marBottom w:val="0"/>
          <w:divBdr>
            <w:top w:val="none" w:sz="0" w:space="0" w:color="auto"/>
            <w:left w:val="none" w:sz="0" w:space="0" w:color="auto"/>
            <w:bottom w:val="none" w:sz="0" w:space="0" w:color="auto"/>
            <w:right w:val="none" w:sz="0" w:space="0" w:color="auto"/>
          </w:divBdr>
        </w:div>
        <w:div w:id="230626095">
          <w:marLeft w:val="0"/>
          <w:marRight w:val="0"/>
          <w:marTop w:val="0"/>
          <w:marBottom w:val="0"/>
          <w:divBdr>
            <w:top w:val="none" w:sz="0" w:space="0" w:color="auto"/>
            <w:left w:val="none" w:sz="0" w:space="0" w:color="auto"/>
            <w:bottom w:val="none" w:sz="0" w:space="0" w:color="auto"/>
            <w:right w:val="none" w:sz="0" w:space="0" w:color="auto"/>
          </w:divBdr>
        </w:div>
        <w:div w:id="235433988">
          <w:marLeft w:val="0"/>
          <w:marRight w:val="0"/>
          <w:marTop w:val="0"/>
          <w:marBottom w:val="0"/>
          <w:divBdr>
            <w:top w:val="none" w:sz="0" w:space="0" w:color="auto"/>
            <w:left w:val="none" w:sz="0" w:space="0" w:color="auto"/>
            <w:bottom w:val="none" w:sz="0" w:space="0" w:color="auto"/>
            <w:right w:val="none" w:sz="0" w:space="0" w:color="auto"/>
          </w:divBdr>
        </w:div>
        <w:div w:id="256134157">
          <w:marLeft w:val="0"/>
          <w:marRight w:val="0"/>
          <w:marTop w:val="0"/>
          <w:marBottom w:val="0"/>
          <w:divBdr>
            <w:top w:val="none" w:sz="0" w:space="0" w:color="auto"/>
            <w:left w:val="none" w:sz="0" w:space="0" w:color="auto"/>
            <w:bottom w:val="none" w:sz="0" w:space="0" w:color="auto"/>
            <w:right w:val="none" w:sz="0" w:space="0" w:color="auto"/>
          </w:divBdr>
        </w:div>
        <w:div w:id="271134120">
          <w:marLeft w:val="0"/>
          <w:marRight w:val="0"/>
          <w:marTop w:val="0"/>
          <w:marBottom w:val="0"/>
          <w:divBdr>
            <w:top w:val="none" w:sz="0" w:space="0" w:color="auto"/>
            <w:left w:val="none" w:sz="0" w:space="0" w:color="auto"/>
            <w:bottom w:val="none" w:sz="0" w:space="0" w:color="auto"/>
            <w:right w:val="none" w:sz="0" w:space="0" w:color="auto"/>
          </w:divBdr>
        </w:div>
        <w:div w:id="275140835">
          <w:marLeft w:val="0"/>
          <w:marRight w:val="0"/>
          <w:marTop w:val="0"/>
          <w:marBottom w:val="0"/>
          <w:divBdr>
            <w:top w:val="none" w:sz="0" w:space="0" w:color="auto"/>
            <w:left w:val="none" w:sz="0" w:space="0" w:color="auto"/>
            <w:bottom w:val="none" w:sz="0" w:space="0" w:color="auto"/>
            <w:right w:val="none" w:sz="0" w:space="0" w:color="auto"/>
          </w:divBdr>
        </w:div>
        <w:div w:id="326592130">
          <w:marLeft w:val="0"/>
          <w:marRight w:val="0"/>
          <w:marTop w:val="0"/>
          <w:marBottom w:val="0"/>
          <w:divBdr>
            <w:top w:val="none" w:sz="0" w:space="0" w:color="auto"/>
            <w:left w:val="none" w:sz="0" w:space="0" w:color="auto"/>
            <w:bottom w:val="none" w:sz="0" w:space="0" w:color="auto"/>
            <w:right w:val="none" w:sz="0" w:space="0" w:color="auto"/>
          </w:divBdr>
        </w:div>
        <w:div w:id="344140336">
          <w:marLeft w:val="0"/>
          <w:marRight w:val="0"/>
          <w:marTop w:val="0"/>
          <w:marBottom w:val="0"/>
          <w:divBdr>
            <w:top w:val="none" w:sz="0" w:space="0" w:color="auto"/>
            <w:left w:val="none" w:sz="0" w:space="0" w:color="auto"/>
            <w:bottom w:val="none" w:sz="0" w:space="0" w:color="auto"/>
            <w:right w:val="none" w:sz="0" w:space="0" w:color="auto"/>
          </w:divBdr>
        </w:div>
        <w:div w:id="349334189">
          <w:marLeft w:val="0"/>
          <w:marRight w:val="0"/>
          <w:marTop w:val="0"/>
          <w:marBottom w:val="0"/>
          <w:divBdr>
            <w:top w:val="none" w:sz="0" w:space="0" w:color="auto"/>
            <w:left w:val="none" w:sz="0" w:space="0" w:color="auto"/>
            <w:bottom w:val="none" w:sz="0" w:space="0" w:color="auto"/>
            <w:right w:val="none" w:sz="0" w:space="0" w:color="auto"/>
          </w:divBdr>
        </w:div>
        <w:div w:id="351031128">
          <w:marLeft w:val="0"/>
          <w:marRight w:val="0"/>
          <w:marTop w:val="0"/>
          <w:marBottom w:val="0"/>
          <w:divBdr>
            <w:top w:val="none" w:sz="0" w:space="0" w:color="auto"/>
            <w:left w:val="none" w:sz="0" w:space="0" w:color="auto"/>
            <w:bottom w:val="none" w:sz="0" w:space="0" w:color="auto"/>
            <w:right w:val="none" w:sz="0" w:space="0" w:color="auto"/>
          </w:divBdr>
        </w:div>
        <w:div w:id="356664737">
          <w:marLeft w:val="0"/>
          <w:marRight w:val="0"/>
          <w:marTop w:val="0"/>
          <w:marBottom w:val="0"/>
          <w:divBdr>
            <w:top w:val="none" w:sz="0" w:space="0" w:color="auto"/>
            <w:left w:val="none" w:sz="0" w:space="0" w:color="auto"/>
            <w:bottom w:val="none" w:sz="0" w:space="0" w:color="auto"/>
            <w:right w:val="none" w:sz="0" w:space="0" w:color="auto"/>
          </w:divBdr>
        </w:div>
        <w:div w:id="370573067">
          <w:marLeft w:val="0"/>
          <w:marRight w:val="0"/>
          <w:marTop w:val="0"/>
          <w:marBottom w:val="0"/>
          <w:divBdr>
            <w:top w:val="none" w:sz="0" w:space="0" w:color="auto"/>
            <w:left w:val="none" w:sz="0" w:space="0" w:color="auto"/>
            <w:bottom w:val="none" w:sz="0" w:space="0" w:color="auto"/>
            <w:right w:val="none" w:sz="0" w:space="0" w:color="auto"/>
          </w:divBdr>
        </w:div>
        <w:div w:id="391854347">
          <w:marLeft w:val="0"/>
          <w:marRight w:val="0"/>
          <w:marTop w:val="0"/>
          <w:marBottom w:val="0"/>
          <w:divBdr>
            <w:top w:val="none" w:sz="0" w:space="0" w:color="auto"/>
            <w:left w:val="none" w:sz="0" w:space="0" w:color="auto"/>
            <w:bottom w:val="none" w:sz="0" w:space="0" w:color="auto"/>
            <w:right w:val="none" w:sz="0" w:space="0" w:color="auto"/>
          </w:divBdr>
        </w:div>
        <w:div w:id="397631618">
          <w:marLeft w:val="0"/>
          <w:marRight w:val="0"/>
          <w:marTop w:val="0"/>
          <w:marBottom w:val="0"/>
          <w:divBdr>
            <w:top w:val="none" w:sz="0" w:space="0" w:color="auto"/>
            <w:left w:val="none" w:sz="0" w:space="0" w:color="auto"/>
            <w:bottom w:val="none" w:sz="0" w:space="0" w:color="auto"/>
            <w:right w:val="none" w:sz="0" w:space="0" w:color="auto"/>
          </w:divBdr>
        </w:div>
        <w:div w:id="400912324">
          <w:marLeft w:val="0"/>
          <w:marRight w:val="0"/>
          <w:marTop w:val="0"/>
          <w:marBottom w:val="0"/>
          <w:divBdr>
            <w:top w:val="none" w:sz="0" w:space="0" w:color="auto"/>
            <w:left w:val="none" w:sz="0" w:space="0" w:color="auto"/>
            <w:bottom w:val="none" w:sz="0" w:space="0" w:color="auto"/>
            <w:right w:val="none" w:sz="0" w:space="0" w:color="auto"/>
          </w:divBdr>
        </w:div>
        <w:div w:id="404491583">
          <w:marLeft w:val="0"/>
          <w:marRight w:val="0"/>
          <w:marTop w:val="0"/>
          <w:marBottom w:val="0"/>
          <w:divBdr>
            <w:top w:val="none" w:sz="0" w:space="0" w:color="auto"/>
            <w:left w:val="none" w:sz="0" w:space="0" w:color="auto"/>
            <w:bottom w:val="none" w:sz="0" w:space="0" w:color="auto"/>
            <w:right w:val="none" w:sz="0" w:space="0" w:color="auto"/>
          </w:divBdr>
        </w:div>
        <w:div w:id="416753781">
          <w:marLeft w:val="0"/>
          <w:marRight w:val="0"/>
          <w:marTop w:val="0"/>
          <w:marBottom w:val="0"/>
          <w:divBdr>
            <w:top w:val="none" w:sz="0" w:space="0" w:color="auto"/>
            <w:left w:val="none" w:sz="0" w:space="0" w:color="auto"/>
            <w:bottom w:val="none" w:sz="0" w:space="0" w:color="auto"/>
            <w:right w:val="none" w:sz="0" w:space="0" w:color="auto"/>
          </w:divBdr>
        </w:div>
        <w:div w:id="423497602">
          <w:marLeft w:val="0"/>
          <w:marRight w:val="0"/>
          <w:marTop w:val="0"/>
          <w:marBottom w:val="0"/>
          <w:divBdr>
            <w:top w:val="none" w:sz="0" w:space="0" w:color="auto"/>
            <w:left w:val="none" w:sz="0" w:space="0" w:color="auto"/>
            <w:bottom w:val="none" w:sz="0" w:space="0" w:color="auto"/>
            <w:right w:val="none" w:sz="0" w:space="0" w:color="auto"/>
          </w:divBdr>
        </w:div>
        <w:div w:id="438380387">
          <w:marLeft w:val="0"/>
          <w:marRight w:val="0"/>
          <w:marTop w:val="0"/>
          <w:marBottom w:val="0"/>
          <w:divBdr>
            <w:top w:val="none" w:sz="0" w:space="0" w:color="auto"/>
            <w:left w:val="none" w:sz="0" w:space="0" w:color="auto"/>
            <w:bottom w:val="none" w:sz="0" w:space="0" w:color="auto"/>
            <w:right w:val="none" w:sz="0" w:space="0" w:color="auto"/>
          </w:divBdr>
        </w:div>
        <w:div w:id="459349418">
          <w:marLeft w:val="0"/>
          <w:marRight w:val="0"/>
          <w:marTop w:val="0"/>
          <w:marBottom w:val="0"/>
          <w:divBdr>
            <w:top w:val="none" w:sz="0" w:space="0" w:color="auto"/>
            <w:left w:val="none" w:sz="0" w:space="0" w:color="auto"/>
            <w:bottom w:val="none" w:sz="0" w:space="0" w:color="auto"/>
            <w:right w:val="none" w:sz="0" w:space="0" w:color="auto"/>
          </w:divBdr>
        </w:div>
        <w:div w:id="469785012">
          <w:marLeft w:val="0"/>
          <w:marRight w:val="0"/>
          <w:marTop w:val="0"/>
          <w:marBottom w:val="0"/>
          <w:divBdr>
            <w:top w:val="none" w:sz="0" w:space="0" w:color="auto"/>
            <w:left w:val="none" w:sz="0" w:space="0" w:color="auto"/>
            <w:bottom w:val="none" w:sz="0" w:space="0" w:color="auto"/>
            <w:right w:val="none" w:sz="0" w:space="0" w:color="auto"/>
          </w:divBdr>
        </w:div>
        <w:div w:id="484930106">
          <w:marLeft w:val="0"/>
          <w:marRight w:val="0"/>
          <w:marTop w:val="0"/>
          <w:marBottom w:val="0"/>
          <w:divBdr>
            <w:top w:val="none" w:sz="0" w:space="0" w:color="auto"/>
            <w:left w:val="none" w:sz="0" w:space="0" w:color="auto"/>
            <w:bottom w:val="none" w:sz="0" w:space="0" w:color="auto"/>
            <w:right w:val="none" w:sz="0" w:space="0" w:color="auto"/>
          </w:divBdr>
        </w:div>
        <w:div w:id="488641219">
          <w:marLeft w:val="0"/>
          <w:marRight w:val="0"/>
          <w:marTop w:val="0"/>
          <w:marBottom w:val="0"/>
          <w:divBdr>
            <w:top w:val="none" w:sz="0" w:space="0" w:color="auto"/>
            <w:left w:val="none" w:sz="0" w:space="0" w:color="auto"/>
            <w:bottom w:val="none" w:sz="0" w:space="0" w:color="auto"/>
            <w:right w:val="none" w:sz="0" w:space="0" w:color="auto"/>
          </w:divBdr>
        </w:div>
        <w:div w:id="491069033">
          <w:marLeft w:val="0"/>
          <w:marRight w:val="0"/>
          <w:marTop w:val="0"/>
          <w:marBottom w:val="0"/>
          <w:divBdr>
            <w:top w:val="none" w:sz="0" w:space="0" w:color="auto"/>
            <w:left w:val="none" w:sz="0" w:space="0" w:color="auto"/>
            <w:bottom w:val="none" w:sz="0" w:space="0" w:color="auto"/>
            <w:right w:val="none" w:sz="0" w:space="0" w:color="auto"/>
          </w:divBdr>
        </w:div>
        <w:div w:id="499585886">
          <w:marLeft w:val="0"/>
          <w:marRight w:val="0"/>
          <w:marTop w:val="0"/>
          <w:marBottom w:val="0"/>
          <w:divBdr>
            <w:top w:val="none" w:sz="0" w:space="0" w:color="auto"/>
            <w:left w:val="none" w:sz="0" w:space="0" w:color="auto"/>
            <w:bottom w:val="none" w:sz="0" w:space="0" w:color="auto"/>
            <w:right w:val="none" w:sz="0" w:space="0" w:color="auto"/>
          </w:divBdr>
        </w:div>
        <w:div w:id="500197430">
          <w:marLeft w:val="0"/>
          <w:marRight w:val="0"/>
          <w:marTop w:val="0"/>
          <w:marBottom w:val="0"/>
          <w:divBdr>
            <w:top w:val="none" w:sz="0" w:space="0" w:color="auto"/>
            <w:left w:val="none" w:sz="0" w:space="0" w:color="auto"/>
            <w:bottom w:val="none" w:sz="0" w:space="0" w:color="auto"/>
            <w:right w:val="none" w:sz="0" w:space="0" w:color="auto"/>
          </w:divBdr>
        </w:div>
        <w:div w:id="506019063">
          <w:marLeft w:val="0"/>
          <w:marRight w:val="0"/>
          <w:marTop w:val="0"/>
          <w:marBottom w:val="0"/>
          <w:divBdr>
            <w:top w:val="none" w:sz="0" w:space="0" w:color="auto"/>
            <w:left w:val="none" w:sz="0" w:space="0" w:color="auto"/>
            <w:bottom w:val="none" w:sz="0" w:space="0" w:color="auto"/>
            <w:right w:val="none" w:sz="0" w:space="0" w:color="auto"/>
          </w:divBdr>
        </w:div>
        <w:div w:id="542333532">
          <w:marLeft w:val="0"/>
          <w:marRight w:val="0"/>
          <w:marTop w:val="0"/>
          <w:marBottom w:val="0"/>
          <w:divBdr>
            <w:top w:val="none" w:sz="0" w:space="0" w:color="auto"/>
            <w:left w:val="none" w:sz="0" w:space="0" w:color="auto"/>
            <w:bottom w:val="none" w:sz="0" w:space="0" w:color="auto"/>
            <w:right w:val="none" w:sz="0" w:space="0" w:color="auto"/>
          </w:divBdr>
        </w:div>
        <w:div w:id="550380776">
          <w:marLeft w:val="0"/>
          <w:marRight w:val="0"/>
          <w:marTop w:val="0"/>
          <w:marBottom w:val="0"/>
          <w:divBdr>
            <w:top w:val="none" w:sz="0" w:space="0" w:color="auto"/>
            <w:left w:val="none" w:sz="0" w:space="0" w:color="auto"/>
            <w:bottom w:val="none" w:sz="0" w:space="0" w:color="auto"/>
            <w:right w:val="none" w:sz="0" w:space="0" w:color="auto"/>
          </w:divBdr>
        </w:div>
        <w:div w:id="558052450">
          <w:marLeft w:val="0"/>
          <w:marRight w:val="0"/>
          <w:marTop w:val="0"/>
          <w:marBottom w:val="0"/>
          <w:divBdr>
            <w:top w:val="none" w:sz="0" w:space="0" w:color="auto"/>
            <w:left w:val="none" w:sz="0" w:space="0" w:color="auto"/>
            <w:bottom w:val="none" w:sz="0" w:space="0" w:color="auto"/>
            <w:right w:val="none" w:sz="0" w:space="0" w:color="auto"/>
          </w:divBdr>
        </w:div>
        <w:div w:id="560168708">
          <w:marLeft w:val="0"/>
          <w:marRight w:val="0"/>
          <w:marTop w:val="0"/>
          <w:marBottom w:val="0"/>
          <w:divBdr>
            <w:top w:val="none" w:sz="0" w:space="0" w:color="auto"/>
            <w:left w:val="none" w:sz="0" w:space="0" w:color="auto"/>
            <w:bottom w:val="none" w:sz="0" w:space="0" w:color="auto"/>
            <w:right w:val="none" w:sz="0" w:space="0" w:color="auto"/>
          </w:divBdr>
        </w:div>
        <w:div w:id="567231104">
          <w:marLeft w:val="0"/>
          <w:marRight w:val="0"/>
          <w:marTop w:val="0"/>
          <w:marBottom w:val="0"/>
          <w:divBdr>
            <w:top w:val="none" w:sz="0" w:space="0" w:color="auto"/>
            <w:left w:val="none" w:sz="0" w:space="0" w:color="auto"/>
            <w:bottom w:val="none" w:sz="0" w:space="0" w:color="auto"/>
            <w:right w:val="none" w:sz="0" w:space="0" w:color="auto"/>
          </w:divBdr>
        </w:div>
        <w:div w:id="578951051">
          <w:marLeft w:val="0"/>
          <w:marRight w:val="0"/>
          <w:marTop w:val="0"/>
          <w:marBottom w:val="0"/>
          <w:divBdr>
            <w:top w:val="none" w:sz="0" w:space="0" w:color="auto"/>
            <w:left w:val="none" w:sz="0" w:space="0" w:color="auto"/>
            <w:bottom w:val="none" w:sz="0" w:space="0" w:color="auto"/>
            <w:right w:val="none" w:sz="0" w:space="0" w:color="auto"/>
          </w:divBdr>
        </w:div>
        <w:div w:id="581183347">
          <w:marLeft w:val="0"/>
          <w:marRight w:val="0"/>
          <w:marTop w:val="0"/>
          <w:marBottom w:val="0"/>
          <w:divBdr>
            <w:top w:val="none" w:sz="0" w:space="0" w:color="auto"/>
            <w:left w:val="none" w:sz="0" w:space="0" w:color="auto"/>
            <w:bottom w:val="none" w:sz="0" w:space="0" w:color="auto"/>
            <w:right w:val="none" w:sz="0" w:space="0" w:color="auto"/>
          </w:divBdr>
        </w:div>
        <w:div w:id="592054278">
          <w:marLeft w:val="0"/>
          <w:marRight w:val="0"/>
          <w:marTop w:val="0"/>
          <w:marBottom w:val="0"/>
          <w:divBdr>
            <w:top w:val="none" w:sz="0" w:space="0" w:color="auto"/>
            <w:left w:val="none" w:sz="0" w:space="0" w:color="auto"/>
            <w:bottom w:val="none" w:sz="0" w:space="0" w:color="auto"/>
            <w:right w:val="none" w:sz="0" w:space="0" w:color="auto"/>
          </w:divBdr>
        </w:div>
        <w:div w:id="599293303">
          <w:marLeft w:val="0"/>
          <w:marRight w:val="0"/>
          <w:marTop w:val="0"/>
          <w:marBottom w:val="0"/>
          <w:divBdr>
            <w:top w:val="none" w:sz="0" w:space="0" w:color="auto"/>
            <w:left w:val="none" w:sz="0" w:space="0" w:color="auto"/>
            <w:bottom w:val="none" w:sz="0" w:space="0" w:color="auto"/>
            <w:right w:val="none" w:sz="0" w:space="0" w:color="auto"/>
          </w:divBdr>
        </w:div>
        <w:div w:id="601453160">
          <w:marLeft w:val="0"/>
          <w:marRight w:val="0"/>
          <w:marTop w:val="0"/>
          <w:marBottom w:val="0"/>
          <w:divBdr>
            <w:top w:val="none" w:sz="0" w:space="0" w:color="auto"/>
            <w:left w:val="none" w:sz="0" w:space="0" w:color="auto"/>
            <w:bottom w:val="none" w:sz="0" w:space="0" w:color="auto"/>
            <w:right w:val="none" w:sz="0" w:space="0" w:color="auto"/>
          </w:divBdr>
        </w:div>
        <w:div w:id="603654007">
          <w:marLeft w:val="0"/>
          <w:marRight w:val="0"/>
          <w:marTop w:val="0"/>
          <w:marBottom w:val="0"/>
          <w:divBdr>
            <w:top w:val="none" w:sz="0" w:space="0" w:color="auto"/>
            <w:left w:val="none" w:sz="0" w:space="0" w:color="auto"/>
            <w:bottom w:val="none" w:sz="0" w:space="0" w:color="auto"/>
            <w:right w:val="none" w:sz="0" w:space="0" w:color="auto"/>
          </w:divBdr>
        </w:div>
        <w:div w:id="607734061">
          <w:marLeft w:val="0"/>
          <w:marRight w:val="0"/>
          <w:marTop w:val="0"/>
          <w:marBottom w:val="0"/>
          <w:divBdr>
            <w:top w:val="none" w:sz="0" w:space="0" w:color="auto"/>
            <w:left w:val="none" w:sz="0" w:space="0" w:color="auto"/>
            <w:bottom w:val="none" w:sz="0" w:space="0" w:color="auto"/>
            <w:right w:val="none" w:sz="0" w:space="0" w:color="auto"/>
          </w:divBdr>
        </w:div>
        <w:div w:id="611667578">
          <w:marLeft w:val="0"/>
          <w:marRight w:val="0"/>
          <w:marTop w:val="0"/>
          <w:marBottom w:val="0"/>
          <w:divBdr>
            <w:top w:val="none" w:sz="0" w:space="0" w:color="auto"/>
            <w:left w:val="none" w:sz="0" w:space="0" w:color="auto"/>
            <w:bottom w:val="none" w:sz="0" w:space="0" w:color="auto"/>
            <w:right w:val="none" w:sz="0" w:space="0" w:color="auto"/>
          </w:divBdr>
        </w:div>
        <w:div w:id="613095459">
          <w:marLeft w:val="0"/>
          <w:marRight w:val="0"/>
          <w:marTop w:val="0"/>
          <w:marBottom w:val="0"/>
          <w:divBdr>
            <w:top w:val="none" w:sz="0" w:space="0" w:color="auto"/>
            <w:left w:val="none" w:sz="0" w:space="0" w:color="auto"/>
            <w:bottom w:val="none" w:sz="0" w:space="0" w:color="auto"/>
            <w:right w:val="none" w:sz="0" w:space="0" w:color="auto"/>
          </w:divBdr>
        </w:div>
        <w:div w:id="619536742">
          <w:marLeft w:val="0"/>
          <w:marRight w:val="0"/>
          <w:marTop w:val="0"/>
          <w:marBottom w:val="0"/>
          <w:divBdr>
            <w:top w:val="none" w:sz="0" w:space="0" w:color="auto"/>
            <w:left w:val="none" w:sz="0" w:space="0" w:color="auto"/>
            <w:bottom w:val="none" w:sz="0" w:space="0" w:color="auto"/>
            <w:right w:val="none" w:sz="0" w:space="0" w:color="auto"/>
          </w:divBdr>
        </w:div>
        <w:div w:id="620382347">
          <w:marLeft w:val="0"/>
          <w:marRight w:val="0"/>
          <w:marTop w:val="0"/>
          <w:marBottom w:val="0"/>
          <w:divBdr>
            <w:top w:val="none" w:sz="0" w:space="0" w:color="auto"/>
            <w:left w:val="none" w:sz="0" w:space="0" w:color="auto"/>
            <w:bottom w:val="none" w:sz="0" w:space="0" w:color="auto"/>
            <w:right w:val="none" w:sz="0" w:space="0" w:color="auto"/>
          </w:divBdr>
        </w:div>
        <w:div w:id="636225657">
          <w:marLeft w:val="0"/>
          <w:marRight w:val="0"/>
          <w:marTop w:val="0"/>
          <w:marBottom w:val="0"/>
          <w:divBdr>
            <w:top w:val="none" w:sz="0" w:space="0" w:color="auto"/>
            <w:left w:val="none" w:sz="0" w:space="0" w:color="auto"/>
            <w:bottom w:val="none" w:sz="0" w:space="0" w:color="auto"/>
            <w:right w:val="none" w:sz="0" w:space="0" w:color="auto"/>
          </w:divBdr>
        </w:div>
        <w:div w:id="641811155">
          <w:marLeft w:val="0"/>
          <w:marRight w:val="0"/>
          <w:marTop w:val="0"/>
          <w:marBottom w:val="0"/>
          <w:divBdr>
            <w:top w:val="none" w:sz="0" w:space="0" w:color="auto"/>
            <w:left w:val="none" w:sz="0" w:space="0" w:color="auto"/>
            <w:bottom w:val="none" w:sz="0" w:space="0" w:color="auto"/>
            <w:right w:val="none" w:sz="0" w:space="0" w:color="auto"/>
          </w:divBdr>
        </w:div>
        <w:div w:id="653490201">
          <w:marLeft w:val="0"/>
          <w:marRight w:val="0"/>
          <w:marTop w:val="0"/>
          <w:marBottom w:val="0"/>
          <w:divBdr>
            <w:top w:val="none" w:sz="0" w:space="0" w:color="auto"/>
            <w:left w:val="none" w:sz="0" w:space="0" w:color="auto"/>
            <w:bottom w:val="none" w:sz="0" w:space="0" w:color="auto"/>
            <w:right w:val="none" w:sz="0" w:space="0" w:color="auto"/>
          </w:divBdr>
        </w:div>
        <w:div w:id="666179315">
          <w:marLeft w:val="0"/>
          <w:marRight w:val="0"/>
          <w:marTop w:val="0"/>
          <w:marBottom w:val="0"/>
          <w:divBdr>
            <w:top w:val="none" w:sz="0" w:space="0" w:color="auto"/>
            <w:left w:val="none" w:sz="0" w:space="0" w:color="auto"/>
            <w:bottom w:val="none" w:sz="0" w:space="0" w:color="auto"/>
            <w:right w:val="none" w:sz="0" w:space="0" w:color="auto"/>
          </w:divBdr>
        </w:div>
        <w:div w:id="672877647">
          <w:marLeft w:val="0"/>
          <w:marRight w:val="0"/>
          <w:marTop w:val="0"/>
          <w:marBottom w:val="0"/>
          <w:divBdr>
            <w:top w:val="none" w:sz="0" w:space="0" w:color="auto"/>
            <w:left w:val="none" w:sz="0" w:space="0" w:color="auto"/>
            <w:bottom w:val="none" w:sz="0" w:space="0" w:color="auto"/>
            <w:right w:val="none" w:sz="0" w:space="0" w:color="auto"/>
          </w:divBdr>
        </w:div>
        <w:div w:id="680084867">
          <w:marLeft w:val="0"/>
          <w:marRight w:val="0"/>
          <w:marTop w:val="0"/>
          <w:marBottom w:val="0"/>
          <w:divBdr>
            <w:top w:val="none" w:sz="0" w:space="0" w:color="auto"/>
            <w:left w:val="none" w:sz="0" w:space="0" w:color="auto"/>
            <w:bottom w:val="none" w:sz="0" w:space="0" w:color="auto"/>
            <w:right w:val="none" w:sz="0" w:space="0" w:color="auto"/>
          </w:divBdr>
        </w:div>
        <w:div w:id="684983020">
          <w:marLeft w:val="0"/>
          <w:marRight w:val="0"/>
          <w:marTop w:val="0"/>
          <w:marBottom w:val="0"/>
          <w:divBdr>
            <w:top w:val="none" w:sz="0" w:space="0" w:color="auto"/>
            <w:left w:val="none" w:sz="0" w:space="0" w:color="auto"/>
            <w:bottom w:val="none" w:sz="0" w:space="0" w:color="auto"/>
            <w:right w:val="none" w:sz="0" w:space="0" w:color="auto"/>
          </w:divBdr>
        </w:div>
        <w:div w:id="685978789">
          <w:marLeft w:val="0"/>
          <w:marRight w:val="0"/>
          <w:marTop w:val="0"/>
          <w:marBottom w:val="0"/>
          <w:divBdr>
            <w:top w:val="none" w:sz="0" w:space="0" w:color="auto"/>
            <w:left w:val="none" w:sz="0" w:space="0" w:color="auto"/>
            <w:bottom w:val="none" w:sz="0" w:space="0" w:color="auto"/>
            <w:right w:val="none" w:sz="0" w:space="0" w:color="auto"/>
          </w:divBdr>
        </w:div>
        <w:div w:id="685984863">
          <w:marLeft w:val="0"/>
          <w:marRight w:val="0"/>
          <w:marTop w:val="0"/>
          <w:marBottom w:val="0"/>
          <w:divBdr>
            <w:top w:val="none" w:sz="0" w:space="0" w:color="auto"/>
            <w:left w:val="none" w:sz="0" w:space="0" w:color="auto"/>
            <w:bottom w:val="none" w:sz="0" w:space="0" w:color="auto"/>
            <w:right w:val="none" w:sz="0" w:space="0" w:color="auto"/>
          </w:divBdr>
        </w:div>
        <w:div w:id="688333625">
          <w:marLeft w:val="0"/>
          <w:marRight w:val="0"/>
          <w:marTop w:val="0"/>
          <w:marBottom w:val="0"/>
          <w:divBdr>
            <w:top w:val="none" w:sz="0" w:space="0" w:color="auto"/>
            <w:left w:val="none" w:sz="0" w:space="0" w:color="auto"/>
            <w:bottom w:val="none" w:sz="0" w:space="0" w:color="auto"/>
            <w:right w:val="none" w:sz="0" w:space="0" w:color="auto"/>
          </w:divBdr>
        </w:div>
        <w:div w:id="688412619">
          <w:marLeft w:val="0"/>
          <w:marRight w:val="0"/>
          <w:marTop w:val="0"/>
          <w:marBottom w:val="0"/>
          <w:divBdr>
            <w:top w:val="none" w:sz="0" w:space="0" w:color="auto"/>
            <w:left w:val="none" w:sz="0" w:space="0" w:color="auto"/>
            <w:bottom w:val="none" w:sz="0" w:space="0" w:color="auto"/>
            <w:right w:val="none" w:sz="0" w:space="0" w:color="auto"/>
          </w:divBdr>
        </w:div>
        <w:div w:id="695036528">
          <w:marLeft w:val="0"/>
          <w:marRight w:val="0"/>
          <w:marTop w:val="0"/>
          <w:marBottom w:val="0"/>
          <w:divBdr>
            <w:top w:val="none" w:sz="0" w:space="0" w:color="auto"/>
            <w:left w:val="none" w:sz="0" w:space="0" w:color="auto"/>
            <w:bottom w:val="none" w:sz="0" w:space="0" w:color="auto"/>
            <w:right w:val="none" w:sz="0" w:space="0" w:color="auto"/>
          </w:divBdr>
        </w:div>
        <w:div w:id="696346077">
          <w:marLeft w:val="0"/>
          <w:marRight w:val="0"/>
          <w:marTop w:val="0"/>
          <w:marBottom w:val="0"/>
          <w:divBdr>
            <w:top w:val="none" w:sz="0" w:space="0" w:color="auto"/>
            <w:left w:val="none" w:sz="0" w:space="0" w:color="auto"/>
            <w:bottom w:val="none" w:sz="0" w:space="0" w:color="auto"/>
            <w:right w:val="none" w:sz="0" w:space="0" w:color="auto"/>
          </w:divBdr>
        </w:div>
        <w:div w:id="715811181">
          <w:marLeft w:val="0"/>
          <w:marRight w:val="0"/>
          <w:marTop w:val="0"/>
          <w:marBottom w:val="0"/>
          <w:divBdr>
            <w:top w:val="none" w:sz="0" w:space="0" w:color="auto"/>
            <w:left w:val="none" w:sz="0" w:space="0" w:color="auto"/>
            <w:bottom w:val="none" w:sz="0" w:space="0" w:color="auto"/>
            <w:right w:val="none" w:sz="0" w:space="0" w:color="auto"/>
          </w:divBdr>
        </w:div>
        <w:div w:id="735249063">
          <w:marLeft w:val="0"/>
          <w:marRight w:val="0"/>
          <w:marTop w:val="0"/>
          <w:marBottom w:val="0"/>
          <w:divBdr>
            <w:top w:val="none" w:sz="0" w:space="0" w:color="auto"/>
            <w:left w:val="none" w:sz="0" w:space="0" w:color="auto"/>
            <w:bottom w:val="none" w:sz="0" w:space="0" w:color="auto"/>
            <w:right w:val="none" w:sz="0" w:space="0" w:color="auto"/>
          </w:divBdr>
        </w:div>
        <w:div w:id="739060120">
          <w:marLeft w:val="0"/>
          <w:marRight w:val="0"/>
          <w:marTop w:val="0"/>
          <w:marBottom w:val="0"/>
          <w:divBdr>
            <w:top w:val="none" w:sz="0" w:space="0" w:color="auto"/>
            <w:left w:val="none" w:sz="0" w:space="0" w:color="auto"/>
            <w:bottom w:val="none" w:sz="0" w:space="0" w:color="auto"/>
            <w:right w:val="none" w:sz="0" w:space="0" w:color="auto"/>
          </w:divBdr>
        </w:div>
        <w:div w:id="739446925">
          <w:marLeft w:val="0"/>
          <w:marRight w:val="0"/>
          <w:marTop w:val="0"/>
          <w:marBottom w:val="0"/>
          <w:divBdr>
            <w:top w:val="none" w:sz="0" w:space="0" w:color="auto"/>
            <w:left w:val="none" w:sz="0" w:space="0" w:color="auto"/>
            <w:bottom w:val="none" w:sz="0" w:space="0" w:color="auto"/>
            <w:right w:val="none" w:sz="0" w:space="0" w:color="auto"/>
          </w:divBdr>
        </w:div>
        <w:div w:id="749084690">
          <w:marLeft w:val="0"/>
          <w:marRight w:val="0"/>
          <w:marTop w:val="0"/>
          <w:marBottom w:val="0"/>
          <w:divBdr>
            <w:top w:val="none" w:sz="0" w:space="0" w:color="auto"/>
            <w:left w:val="none" w:sz="0" w:space="0" w:color="auto"/>
            <w:bottom w:val="none" w:sz="0" w:space="0" w:color="auto"/>
            <w:right w:val="none" w:sz="0" w:space="0" w:color="auto"/>
          </w:divBdr>
        </w:div>
        <w:div w:id="756285973">
          <w:marLeft w:val="0"/>
          <w:marRight w:val="0"/>
          <w:marTop w:val="0"/>
          <w:marBottom w:val="0"/>
          <w:divBdr>
            <w:top w:val="none" w:sz="0" w:space="0" w:color="auto"/>
            <w:left w:val="none" w:sz="0" w:space="0" w:color="auto"/>
            <w:bottom w:val="none" w:sz="0" w:space="0" w:color="auto"/>
            <w:right w:val="none" w:sz="0" w:space="0" w:color="auto"/>
          </w:divBdr>
        </w:div>
        <w:div w:id="762188773">
          <w:marLeft w:val="0"/>
          <w:marRight w:val="0"/>
          <w:marTop w:val="0"/>
          <w:marBottom w:val="0"/>
          <w:divBdr>
            <w:top w:val="none" w:sz="0" w:space="0" w:color="auto"/>
            <w:left w:val="none" w:sz="0" w:space="0" w:color="auto"/>
            <w:bottom w:val="none" w:sz="0" w:space="0" w:color="auto"/>
            <w:right w:val="none" w:sz="0" w:space="0" w:color="auto"/>
          </w:divBdr>
        </w:div>
        <w:div w:id="766269834">
          <w:marLeft w:val="0"/>
          <w:marRight w:val="0"/>
          <w:marTop w:val="0"/>
          <w:marBottom w:val="0"/>
          <w:divBdr>
            <w:top w:val="none" w:sz="0" w:space="0" w:color="auto"/>
            <w:left w:val="none" w:sz="0" w:space="0" w:color="auto"/>
            <w:bottom w:val="none" w:sz="0" w:space="0" w:color="auto"/>
            <w:right w:val="none" w:sz="0" w:space="0" w:color="auto"/>
          </w:divBdr>
        </w:div>
        <w:div w:id="777650312">
          <w:marLeft w:val="0"/>
          <w:marRight w:val="0"/>
          <w:marTop w:val="0"/>
          <w:marBottom w:val="0"/>
          <w:divBdr>
            <w:top w:val="none" w:sz="0" w:space="0" w:color="auto"/>
            <w:left w:val="none" w:sz="0" w:space="0" w:color="auto"/>
            <w:bottom w:val="none" w:sz="0" w:space="0" w:color="auto"/>
            <w:right w:val="none" w:sz="0" w:space="0" w:color="auto"/>
          </w:divBdr>
        </w:div>
        <w:div w:id="784495336">
          <w:marLeft w:val="0"/>
          <w:marRight w:val="0"/>
          <w:marTop w:val="0"/>
          <w:marBottom w:val="0"/>
          <w:divBdr>
            <w:top w:val="none" w:sz="0" w:space="0" w:color="auto"/>
            <w:left w:val="none" w:sz="0" w:space="0" w:color="auto"/>
            <w:bottom w:val="none" w:sz="0" w:space="0" w:color="auto"/>
            <w:right w:val="none" w:sz="0" w:space="0" w:color="auto"/>
          </w:divBdr>
        </w:div>
        <w:div w:id="791048317">
          <w:marLeft w:val="0"/>
          <w:marRight w:val="0"/>
          <w:marTop w:val="0"/>
          <w:marBottom w:val="0"/>
          <w:divBdr>
            <w:top w:val="none" w:sz="0" w:space="0" w:color="auto"/>
            <w:left w:val="none" w:sz="0" w:space="0" w:color="auto"/>
            <w:bottom w:val="none" w:sz="0" w:space="0" w:color="auto"/>
            <w:right w:val="none" w:sz="0" w:space="0" w:color="auto"/>
          </w:divBdr>
        </w:div>
        <w:div w:id="799881900">
          <w:marLeft w:val="0"/>
          <w:marRight w:val="0"/>
          <w:marTop w:val="0"/>
          <w:marBottom w:val="0"/>
          <w:divBdr>
            <w:top w:val="none" w:sz="0" w:space="0" w:color="auto"/>
            <w:left w:val="none" w:sz="0" w:space="0" w:color="auto"/>
            <w:bottom w:val="none" w:sz="0" w:space="0" w:color="auto"/>
            <w:right w:val="none" w:sz="0" w:space="0" w:color="auto"/>
          </w:divBdr>
        </w:div>
        <w:div w:id="800612425">
          <w:marLeft w:val="0"/>
          <w:marRight w:val="0"/>
          <w:marTop w:val="0"/>
          <w:marBottom w:val="0"/>
          <w:divBdr>
            <w:top w:val="none" w:sz="0" w:space="0" w:color="auto"/>
            <w:left w:val="none" w:sz="0" w:space="0" w:color="auto"/>
            <w:bottom w:val="none" w:sz="0" w:space="0" w:color="auto"/>
            <w:right w:val="none" w:sz="0" w:space="0" w:color="auto"/>
          </w:divBdr>
        </w:div>
        <w:div w:id="804589234">
          <w:marLeft w:val="0"/>
          <w:marRight w:val="0"/>
          <w:marTop w:val="0"/>
          <w:marBottom w:val="0"/>
          <w:divBdr>
            <w:top w:val="none" w:sz="0" w:space="0" w:color="auto"/>
            <w:left w:val="none" w:sz="0" w:space="0" w:color="auto"/>
            <w:bottom w:val="none" w:sz="0" w:space="0" w:color="auto"/>
            <w:right w:val="none" w:sz="0" w:space="0" w:color="auto"/>
          </w:divBdr>
        </w:div>
        <w:div w:id="810100755">
          <w:marLeft w:val="0"/>
          <w:marRight w:val="0"/>
          <w:marTop w:val="0"/>
          <w:marBottom w:val="0"/>
          <w:divBdr>
            <w:top w:val="none" w:sz="0" w:space="0" w:color="auto"/>
            <w:left w:val="none" w:sz="0" w:space="0" w:color="auto"/>
            <w:bottom w:val="none" w:sz="0" w:space="0" w:color="auto"/>
            <w:right w:val="none" w:sz="0" w:space="0" w:color="auto"/>
          </w:divBdr>
        </w:div>
        <w:div w:id="834496282">
          <w:marLeft w:val="0"/>
          <w:marRight w:val="0"/>
          <w:marTop w:val="0"/>
          <w:marBottom w:val="0"/>
          <w:divBdr>
            <w:top w:val="none" w:sz="0" w:space="0" w:color="auto"/>
            <w:left w:val="none" w:sz="0" w:space="0" w:color="auto"/>
            <w:bottom w:val="none" w:sz="0" w:space="0" w:color="auto"/>
            <w:right w:val="none" w:sz="0" w:space="0" w:color="auto"/>
          </w:divBdr>
        </w:div>
        <w:div w:id="846217213">
          <w:marLeft w:val="0"/>
          <w:marRight w:val="0"/>
          <w:marTop w:val="0"/>
          <w:marBottom w:val="0"/>
          <w:divBdr>
            <w:top w:val="none" w:sz="0" w:space="0" w:color="auto"/>
            <w:left w:val="none" w:sz="0" w:space="0" w:color="auto"/>
            <w:bottom w:val="none" w:sz="0" w:space="0" w:color="auto"/>
            <w:right w:val="none" w:sz="0" w:space="0" w:color="auto"/>
          </w:divBdr>
        </w:div>
        <w:div w:id="848560824">
          <w:marLeft w:val="0"/>
          <w:marRight w:val="0"/>
          <w:marTop w:val="0"/>
          <w:marBottom w:val="0"/>
          <w:divBdr>
            <w:top w:val="none" w:sz="0" w:space="0" w:color="auto"/>
            <w:left w:val="none" w:sz="0" w:space="0" w:color="auto"/>
            <w:bottom w:val="none" w:sz="0" w:space="0" w:color="auto"/>
            <w:right w:val="none" w:sz="0" w:space="0" w:color="auto"/>
          </w:divBdr>
        </w:div>
        <w:div w:id="855576962">
          <w:marLeft w:val="0"/>
          <w:marRight w:val="0"/>
          <w:marTop w:val="0"/>
          <w:marBottom w:val="0"/>
          <w:divBdr>
            <w:top w:val="none" w:sz="0" w:space="0" w:color="auto"/>
            <w:left w:val="none" w:sz="0" w:space="0" w:color="auto"/>
            <w:bottom w:val="none" w:sz="0" w:space="0" w:color="auto"/>
            <w:right w:val="none" w:sz="0" w:space="0" w:color="auto"/>
          </w:divBdr>
        </w:div>
        <w:div w:id="856846252">
          <w:marLeft w:val="0"/>
          <w:marRight w:val="0"/>
          <w:marTop w:val="0"/>
          <w:marBottom w:val="0"/>
          <w:divBdr>
            <w:top w:val="none" w:sz="0" w:space="0" w:color="auto"/>
            <w:left w:val="none" w:sz="0" w:space="0" w:color="auto"/>
            <w:bottom w:val="none" w:sz="0" w:space="0" w:color="auto"/>
            <w:right w:val="none" w:sz="0" w:space="0" w:color="auto"/>
          </w:divBdr>
        </w:div>
        <w:div w:id="869413621">
          <w:marLeft w:val="0"/>
          <w:marRight w:val="0"/>
          <w:marTop w:val="0"/>
          <w:marBottom w:val="0"/>
          <w:divBdr>
            <w:top w:val="none" w:sz="0" w:space="0" w:color="auto"/>
            <w:left w:val="none" w:sz="0" w:space="0" w:color="auto"/>
            <w:bottom w:val="none" w:sz="0" w:space="0" w:color="auto"/>
            <w:right w:val="none" w:sz="0" w:space="0" w:color="auto"/>
          </w:divBdr>
        </w:div>
        <w:div w:id="875315918">
          <w:marLeft w:val="0"/>
          <w:marRight w:val="0"/>
          <w:marTop w:val="0"/>
          <w:marBottom w:val="0"/>
          <w:divBdr>
            <w:top w:val="none" w:sz="0" w:space="0" w:color="auto"/>
            <w:left w:val="none" w:sz="0" w:space="0" w:color="auto"/>
            <w:bottom w:val="none" w:sz="0" w:space="0" w:color="auto"/>
            <w:right w:val="none" w:sz="0" w:space="0" w:color="auto"/>
          </w:divBdr>
        </w:div>
        <w:div w:id="877662475">
          <w:marLeft w:val="0"/>
          <w:marRight w:val="0"/>
          <w:marTop w:val="0"/>
          <w:marBottom w:val="0"/>
          <w:divBdr>
            <w:top w:val="none" w:sz="0" w:space="0" w:color="auto"/>
            <w:left w:val="none" w:sz="0" w:space="0" w:color="auto"/>
            <w:bottom w:val="none" w:sz="0" w:space="0" w:color="auto"/>
            <w:right w:val="none" w:sz="0" w:space="0" w:color="auto"/>
          </w:divBdr>
        </w:div>
        <w:div w:id="882443360">
          <w:marLeft w:val="0"/>
          <w:marRight w:val="0"/>
          <w:marTop w:val="0"/>
          <w:marBottom w:val="0"/>
          <w:divBdr>
            <w:top w:val="none" w:sz="0" w:space="0" w:color="auto"/>
            <w:left w:val="none" w:sz="0" w:space="0" w:color="auto"/>
            <w:bottom w:val="none" w:sz="0" w:space="0" w:color="auto"/>
            <w:right w:val="none" w:sz="0" w:space="0" w:color="auto"/>
          </w:divBdr>
        </w:div>
        <w:div w:id="883833142">
          <w:marLeft w:val="0"/>
          <w:marRight w:val="0"/>
          <w:marTop w:val="0"/>
          <w:marBottom w:val="0"/>
          <w:divBdr>
            <w:top w:val="none" w:sz="0" w:space="0" w:color="auto"/>
            <w:left w:val="none" w:sz="0" w:space="0" w:color="auto"/>
            <w:bottom w:val="none" w:sz="0" w:space="0" w:color="auto"/>
            <w:right w:val="none" w:sz="0" w:space="0" w:color="auto"/>
          </w:divBdr>
        </w:div>
        <w:div w:id="884293390">
          <w:marLeft w:val="0"/>
          <w:marRight w:val="0"/>
          <w:marTop w:val="0"/>
          <w:marBottom w:val="0"/>
          <w:divBdr>
            <w:top w:val="none" w:sz="0" w:space="0" w:color="auto"/>
            <w:left w:val="none" w:sz="0" w:space="0" w:color="auto"/>
            <w:bottom w:val="none" w:sz="0" w:space="0" w:color="auto"/>
            <w:right w:val="none" w:sz="0" w:space="0" w:color="auto"/>
          </w:divBdr>
        </w:div>
        <w:div w:id="891502031">
          <w:marLeft w:val="0"/>
          <w:marRight w:val="0"/>
          <w:marTop w:val="0"/>
          <w:marBottom w:val="0"/>
          <w:divBdr>
            <w:top w:val="none" w:sz="0" w:space="0" w:color="auto"/>
            <w:left w:val="none" w:sz="0" w:space="0" w:color="auto"/>
            <w:bottom w:val="none" w:sz="0" w:space="0" w:color="auto"/>
            <w:right w:val="none" w:sz="0" w:space="0" w:color="auto"/>
          </w:divBdr>
        </w:div>
        <w:div w:id="893739400">
          <w:marLeft w:val="0"/>
          <w:marRight w:val="0"/>
          <w:marTop w:val="0"/>
          <w:marBottom w:val="0"/>
          <w:divBdr>
            <w:top w:val="none" w:sz="0" w:space="0" w:color="auto"/>
            <w:left w:val="none" w:sz="0" w:space="0" w:color="auto"/>
            <w:bottom w:val="none" w:sz="0" w:space="0" w:color="auto"/>
            <w:right w:val="none" w:sz="0" w:space="0" w:color="auto"/>
          </w:divBdr>
        </w:div>
        <w:div w:id="894197385">
          <w:marLeft w:val="0"/>
          <w:marRight w:val="0"/>
          <w:marTop w:val="0"/>
          <w:marBottom w:val="0"/>
          <w:divBdr>
            <w:top w:val="none" w:sz="0" w:space="0" w:color="auto"/>
            <w:left w:val="none" w:sz="0" w:space="0" w:color="auto"/>
            <w:bottom w:val="none" w:sz="0" w:space="0" w:color="auto"/>
            <w:right w:val="none" w:sz="0" w:space="0" w:color="auto"/>
          </w:divBdr>
        </w:div>
        <w:div w:id="902105993">
          <w:marLeft w:val="0"/>
          <w:marRight w:val="0"/>
          <w:marTop w:val="0"/>
          <w:marBottom w:val="0"/>
          <w:divBdr>
            <w:top w:val="none" w:sz="0" w:space="0" w:color="auto"/>
            <w:left w:val="none" w:sz="0" w:space="0" w:color="auto"/>
            <w:bottom w:val="none" w:sz="0" w:space="0" w:color="auto"/>
            <w:right w:val="none" w:sz="0" w:space="0" w:color="auto"/>
          </w:divBdr>
        </w:div>
        <w:div w:id="909390631">
          <w:marLeft w:val="0"/>
          <w:marRight w:val="0"/>
          <w:marTop w:val="0"/>
          <w:marBottom w:val="0"/>
          <w:divBdr>
            <w:top w:val="none" w:sz="0" w:space="0" w:color="auto"/>
            <w:left w:val="none" w:sz="0" w:space="0" w:color="auto"/>
            <w:bottom w:val="none" w:sz="0" w:space="0" w:color="auto"/>
            <w:right w:val="none" w:sz="0" w:space="0" w:color="auto"/>
          </w:divBdr>
        </w:div>
        <w:div w:id="916788903">
          <w:marLeft w:val="0"/>
          <w:marRight w:val="0"/>
          <w:marTop w:val="0"/>
          <w:marBottom w:val="0"/>
          <w:divBdr>
            <w:top w:val="none" w:sz="0" w:space="0" w:color="auto"/>
            <w:left w:val="none" w:sz="0" w:space="0" w:color="auto"/>
            <w:bottom w:val="none" w:sz="0" w:space="0" w:color="auto"/>
            <w:right w:val="none" w:sz="0" w:space="0" w:color="auto"/>
          </w:divBdr>
        </w:div>
        <w:div w:id="928851342">
          <w:marLeft w:val="0"/>
          <w:marRight w:val="0"/>
          <w:marTop w:val="0"/>
          <w:marBottom w:val="0"/>
          <w:divBdr>
            <w:top w:val="none" w:sz="0" w:space="0" w:color="auto"/>
            <w:left w:val="none" w:sz="0" w:space="0" w:color="auto"/>
            <w:bottom w:val="none" w:sz="0" w:space="0" w:color="auto"/>
            <w:right w:val="none" w:sz="0" w:space="0" w:color="auto"/>
          </w:divBdr>
        </w:div>
        <w:div w:id="931282050">
          <w:marLeft w:val="0"/>
          <w:marRight w:val="0"/>
          <w:marTop w:val="0"/>
          <w:marBottom w:val="0"/>
          <w:divBdr>
            <w:top w:val="none" w:sz="0" w:space="0" w:color="auto"/>
            <w:left w:val="none" w:sz="0" w:space="0" w:color="auto"/>
            <w:bottom w:val="none" w:sz="0" w:space="0" w:color="auto"/>
            <w:right w:val="none" w:sz="0" w:space="0" w:color="auto"/>
          </w:divBdr>
        </w:div>
        <w:div w:id="936475865">
          <w:marLeft w:val="0"/>
          <w:marRight w:val="0"/>
          <w:marTop w:val="0"/>
          <w:marBottom w:val="0"/>
          <w:divBdr>
            <w:top w:val="none" w:sz="0" w:space="0" w:color="auto"/>
            <w:left w:val="none" w:sz="0" w:space="0" w:color="auto"/>
            <w:bottom w:val="none" w:sz="0" w:space="0" w:color="auto"/>
            <w:right w:val="none" w:sz="0" w:space="0" w:color="auto"/>
          </w:divBdr>
        </w:div>
        <w:div w:id="946694908">
          <w:marLeft w:val="0"/>
          <w:marRight w:val="0"/>
          <w:marTop w:val="0"/>
          <w:marBottom w:val="0"/>
          <w:divBdr>
            <w:top w:val="none" w:sz="0" w:space="0" w:color="auto"/>
            <w:left w:val="none" w:sz="0" w:space="0" w:color="auto"/>
            <w:bottom w:val="none" w:sz="0" w:space="0" w:color="auto"/>
            <w:right w:val="none" w:sz="0" w:space="0" w:color="auto"/>
          </w:divBdr>
        </w:div>
        <w:div w:id="955257305">
          <w:marLeft w:val="0"/>
          <w:marRight w:val="0"/>
          <w:marTop w:val="0"/>
          <w:marBottom w:val="0"/>
          <w:divBdr>
            <w:top w:val="none" w:sz="0" w:space="0" w:color="auto"/>
            <w:left w:val="none" w:sz="0" w:space="0" w:color="auto"/>
            <w:bottom w:val="none" w:sz="0" w:space="0" w:color="auto"/>
            <w:right w:val="none" w:sz="0" w:space="0" w:color="auto"/>
          </w:divBdr>
        </w:div>
        <w:div w:id="967708619">
          <w:marLeft w:val="0"/>
          <w:marRight w:val="0"/>
          <w:marTop w:val="0"/>
          <w:marBottom w:val="0"/>
          <w:divBdr>
            <w:top w:val="none" w:sz="0" w:space="0" w:color="auto"/>
            <w:left w:val="none" w:sz="0" w:space="0" w:color="auto"/>
            <w:bottom w:val="none" w:sz="0" w:space="0" w:color="auto"/>
            <w:right w:val="none" w:sz="0" w:space="0" w:color="auto"/>
          </w:divBdr>
        </w:div>
        <w:div w:id="976715022">
          <w:marLeft w:val="0"/>
          <w:marRight w:val="0"/>
          <w:marTop w:val="0"/>
          <w:marBottom w:val="0"/>
          <w:divBdr>
            <w:top w:val="none" w:sz="0" w:space="0" w:color="auto"/>
            <w:left w:val="none" w:sz="0" w:space="0" w:color="auto"/>
            <w:bottom w:val="none" w:sz="0" w:space="0" w:color="auto"/>
            <w:right w:val="none" w:sz="0" w:space="0" w:color="auto"/>
          </w:divBdr>
        </w:div>
        <w:div w:id="980426970">
          <w:marLeft w:val="0"/>
          <w:marRight w:val="0"/>
          <w:marTop w:val="0"/>
          <w:marBottom w:val="0"/>
          <w:divBdr>
            <w:top w:val="none" w:sz="0" w:space="0" w:color="auto"/>
            <w:left w:val="none" w:sz="0" w:space="0" w:color="auto"/>
            <w:bottom w:val="none" w:sz="0" w:space="0" w:color="auto"/>
            <w:right w:val="none" w:sz="0" w:space="0" w:color="auto"/>
          </w:divBdr>
        </w:div>
        <w:div w:id="994915443">
          <w:marLeft w:val="0"/>
          <w:marRight w:val="0"/>
          <w:marTop w:val="0"/>
          <w:marBottom w:val="0"/>
          <w:divBdr>
            <w:top w:val="none" w:sz="0" w:space="0" w:color="auto"/>
            <w:left w:val="none" w:sz="0" w:space="0" w:color="auto"/>
            <w:bottom w:val="none" w:sz="0" w:space="0" w:color="auto"/>
            <w:right w:val="none" w:sz="0" w:space="0" w:color="auto"/>
          </w:divBdr>
        </w:div>
        <w:div w:id="995836980">
          <w:marLeft w:val="0"/>
          <w:marRight w:val="0"/>
          <w:marTop w:val="0"/>
          <w:marBottom w:val="0"/>
          <w:divBdr>
            <w:top w:val="none" w:sz="0" w:space="0" w:color="auto"/>
            <w:left w:val="none" w:sz="0" w:space="0" w:color="auto"/>
            <w:bottom w:val="none" w:sz="0" w:space="0" w:color="auto"/>
            <w:right w:val="none" w:sz="0" w:space="0" w:color="auto"/>
          </w:divBdr>
        </w:div>
        <w:div w:id="996954168">
          <w:marLeft w:val="0"/>
          <w:marRight w:val="0"/>
          <w:marTop w:val="0"/>
          <w:marBottom w:val="0"/>
          <w:divBdr>
            <w:top w:val="none" w:sz="0" w:space="0" w:color="auto"/>
            <w:left w:val="none" w:sz="0" w:space="0" w:color="auto"/>
            <w:bottom w:val="none" w:sz="0" w:space="0" w:color="auto"/>
            <w:right w:val="none" w:sz="0" w:space="0" w:color="auto"/>
          </w:divBdr>
        </w:div>
        <w:div w:id="1005280674">
          <w:marLeft w:val="0"/>
          <w:marRight w:val="0"/>
          <w:marTop w:val="0"/>
          <w:marBottom w:val="0"/>
          <w:divBdr>
            <w:top w:val="none" w:sz="0" w:space="0" w:color="auto"/>
            <w:left w:val="none" w:sz="0" w:space="0" w:color="auto"/>
            <w:bottom w:val="none" w:sz="0" w:space="0" w:color="auto"/>
            <w:right w:val="none" w:sz="0" w:space="0" w:color="auto"/>
          </w:divBdr>
        </w:div>
        <w:div w:id="1009874276">
          <w:marLeft w:val="0"/>
          <w:marRight w:val="0"/>
          <w:marTop w:val="0"/>
          <w:marBottom w:val="0"/>
          <w:divBdr>
            <w:top w:val="none" w:sz="0" w:space="0" w:color="auto"/>
            <w:left w:val="none" w:sz="0" w:space="0" w:color="auto"/>
            <w:bottom w:val="none" w:sz="0" w:space="0" w:color="auto"/>
            <w:right w:val="none" w:sz="0" w:space="0" w:color="auto"/>
          </w:divBdr>
        </w:div>
        <w:div w:id="1023941948">
          <w:marLeft w:val="0"/>
          <w:marRight w:val="0"/>
          <w:marTop w:val="0"/>
          <w:marBottom w:val="0"/>
          <w:divBdr>
            <w:top w:val="none" w:sz="0" w:space="0" w:color="auto"/>
            <w:left w:val="none" w:sz="0" w:space="0" w:color="auto"/>
            <w:bottom w:val="none" w:sz="0" w:space="0" w:color="auto"/>
            <w:right w:val="none" w:sz="0" w:space="0" w:color="auto"/>
          </w:divBdr>
        </w:div>
        <w:div w:id="1035808725">
          <w:marLeft w:val="0"/>
          <w:marRight w:val="0"/>
          <w:marTop w:val="0"/>
          <w:marBottom w:val="0"/>
          <w:divBdr>
            <w:top w:val="none" w:sz="0" w:space="0" w:color="auto"/>
            <w:left w:val="none" w:sz="0" w:space="0" w:color="auto"/>
            <w:bottom w:val="none" w:sz="0" w:space="0" w:color="auto"/>
            <w:right w:val="none" w:sz="0" w:space="0" w:color="auto"/>
          </w:divBdr>
        </w:div>
        <w:div w:id="1049303821">
          <w:marLeft w:val="0"/>
          <w:marRight w:val="0"/>
          <w:marTop w:val="0"/>
          <w:marBottom w:val="0"/>
          <w:divBdr>
            <w:top w:val="none" w:sz="0" w:space="0" w:color="auto"/>
            <w:left w:val="none" w:sz="0" w:space="0" w:color="auto"/>
            <w:bottom w:val="none" w:sz="0" w:space="0" w:color="auto"/>
            <w:right w:val="none" w:sz="0" w:space="0" w:color="auto"/>
          </w:divBdr>
        </w:div>
        <w:div w:id="1052116240">
          <w:marLeft w:val="0"/>
          <w:marRight w:val="0"/>
          <w:marTop w:val="0"/>
          <w:marBottom w:val="0"/>
          <w:divBdr>
            <w:top w:val="none" w:sz="0" w:space="0" w:color="auto"/>
            <w:left w:val="none" w:sz="0" w:space="0" w:color="auto"/>
            <w:bottom w:val="none" w:sz="0" w:space="0" w:color="auto"/>
            <w:right w:val="none" w:sz="0" w:space="0" w:color="auto"/>
          </w:divBdr>
        </w:div>
        <w:div w:id="1071541508">
          <w:marLeft w:val="0"/>
          <w:marRight w:val="0"/>
          <w:marTop w:val="0"/>
          <w:marBottom w:val="0"/>
          <w:divBdr>
            <w:top w:val="none" w:sz="0" w:space="0" w:color="auto"/>
            <w:left w:val="none" w:sz="0" w:space="0" w:color="auto"/>
            <w:bottom w:val="none" w:sz="0" w:space="0" w:color="auto"/>
            <w:right w:val="none" w:sz="0" w:space="0" w:color="auto"/>
          </w:divBdr>
        </w:div>
        <w:div w:id="1074742516">
          <w:marLeft w:val="0"/>
          <w:marRight w:val="0"/>
          <w:marTop w:val="0"/>
          <w:marBottom w:val="0"/>
          <w:divBdr>
            <w:top w:val="none" w:sz="0" w:space="0" w:color="auto"/>
            <w:left w:val="none" w:sz="0" w:space="0" w:color="auto"/>
            <w:bottom w:val="none" w:sz="0" w:space="0" w:color="auto"/>
            <w:right w:val="none" w:sz="0" w:space="0" w:color="auto"/>
          </w:divBdr>
        </w:div>
        <w:div w:id="1080058787">
          <w:marLeft w:val="0"/>
          <w:marRight w:val="0"/>
          <w:marTop w:val="0"/>
          <w:marBottom w:val="0"/>
          <w:divBdr>
            <w:top w:val="none" w:sz="0" w:space="0" w:color="auto"/>
            <w:left w:val="none" w:sz="0" w:space="0" w:color="auto"/>
            <w:bottom w:val="none" w:sz="0" w:space="0" w:color="auto"/>
            <w:right w:val="none" w:sz="0" w:space="0" w:color="auto"/>
          </w:divBdr>
        </w:div>
        <w:div w:id="1101493431">
          <w:marLeft w:val="0"/>
          <w:marRight w:val="0"/>
          <w:marTop w:val="0"/>
          <w:marBottom w:val="0"/>
          <w:divBdr>
            <w:top w:val="none" w:sz="0" w:space="0" w:color="auto"/>
            <w:left w:val="none" w:sz="0" w:space="0" w:color="auto"/>
            <w:bottom w:val="none" w:sz="0" w:space="0" w:color="auto"/>
            <w:right w:val="none" w:sz="0" w:space="0" w:color="auto"/>
          </w:divBdr>
        </w:div>
        <w:div w:id="1123033998">
          <w:marLeft w:val="0"/>
          <w:marRight w:val="0"/>
          <w:marTop w:val="0"/>
          <w:marBottom w:val="0"/>
          <w:divBdr>
            <w:top w:val="none" w:sz="0" w:space="0" w:color="auto"/>
            <w:left w:val="none" w:sz="0" w:space="0" w:color="auto"/>
            <w:bottom w:val="none" w:sz="0" w:space="0" w:color="auto"/>
            <w:right w:val="none" w:sz="0" w:space="0" w:color="auto"/>
          </w:divBdr>
        </w:div>
        <w:div w:id="1123966349">
          <w:marLeft w:val="0"/>
          <w:marRight w:val="0"/>
          <w:marTop w:val="0"/>
          <w:marBottom w:val="0"/>
          <w:divBdr>
            <w:top w:val="none" w:sz="0" w:space="0" w:color="auto"/>
            <w:left w:val="none" w:sz="0" w:space="0" w:color="auto"/>
            <w:bottom w:val="none" w:sz="0" w:space="0" w:color="auto"/>
            <w:right w:val="none" w:sz="0" w:space="0" w:color="auto"/>
          </w:divBdr>
        </w:div>
        <w:div w:id="1132597798">
          <w:marLeft w:val="0"/>
          <w:marRight w:val="0"/>
          <w:marTop w:val="0"/>
          <w:marBottom w:val="0"/>
          <w:divBdr>
            <w:top w:val="none" w:sz="0" w:space="0" w:color="auto"/>
            <w:left w:val="none" w:sz="0" w:space="0" w:color="auto"/>
            <w:bottom w:val="none" w:sz="0" w:space="0" w:color="auto"/>
            <w:right w:val="none" w:sz="0" w:space="0" w:color="auto"/>
          </w:divBdr>
        </w:div>
        <w:div w:id="1137140725">
          <w:marLeft w:val="0"/>
          <w:marRight w:val="0"/>
          <w:marTop w:val="0"/>
          <w:marBottom w:val="0"/>
          <w:divBdr>
            <w:top w:val="none" w:sz="0" w:space="0" w:color="auto"/>
            <w:left w:val="none" w:sz="0" w:space="0" w:color="auto"/>
            <w:bottom w:val="none" w:sz="0" w:space="0" w:color="auto"/>
            <w:right w:val="none" w:sz="0" w:space="0" w:color="auto"/>
          </w:divBdr>
        </w:div>
        <w:div w:id="1148590524">
          <w:marLeft w:val="0"/>
          <w:marRight w:val="0"/>
          <w:marTop w:val="0"/>
          <w:marBottom w:val="0"/>
          <w:divBdr>
            <w:top w:val="none" w:sz="0" w:space="0" w:color="auto"/>
            <w:left w:val="none" w:sz="0" w:space="0" w:color="auto"/>
            <w:bottom w:val="none" w:sz="0" w:space="0" w:color="auto"/>
            <w:right w:val="none" w:sz="0" w:space="0" w:color="auto"/>
          </w:divBdr>
        </w:div>
        <w:div w:id="1150443220">
          <w:marLeft w:val="0"/>
          <w:marRight w:val="0"/>
          <w:marTop w:val="0"/>
          <w:marBottom w:val="0"/>
          <w:divBdr>
            <w:top w:val="none" w:sz="0" w:space="0" w:color="auto"/>
            <w:left w:val="none" w:sz="0" w:space="0" w:color="auto"/>
            <w:bottom w:val="none" w:sz="0" w:space="0" w:color="auto"/>
            <w:right w:val="none" w:sz="0" w:space="0" w:color="auto"/>
          </w:divBdr>
        </w:div>
        <w:div w:id="1188055524">
          <w:marLeft w:val="0"/>
          <w:marRight w:val="0"/>
          <w:marTop w:val="0"/>
          <w:marBottom w:val="0"/>
          <w:divBdr>
            <w:top w:val="none" w:sz="0" w:space="0" w:color="auto"/>
            <w:left w:val="none" w:sz="0" w:space="0" w:color="auto"/>
            <w:bottom w:val="none" w:sz="0" w:space="0" w:color="auto"/>
            <w:right w:val="none" w:sz="0" w:space="0" w:color="auto"/>
          </w:divBdr>
        </w:div>
        <w:div w:id="1192232343">
          <w:marLeft w:val="0"/>
          <w:marRight w:val="0"/>
          <w:marTop w:val="0"/>
          <w:marBottom w:val="0"/>
          <w:divBdr>
            <w:top w:val="none" w:sz="0" w:space="0" w:color="auto"/>
            <w:left w:val="none" w:sz="0" w:space="0" w:color="auto"/>
            <w:bottom w:val="none" w:sz="0" w:space="0" w:color="auto"/>
            <w:right w:val="none" w:sz="0" w:space="0" w:color="auto"/>
          </w:divBdr>
        </w:div>
        <w:div w:id="1192375266">
          <w:marLeft w:val="0"/>
          <w:marRight w:val="0"/>
          <w:marTop w:val="0"/>
          <w:marBottom w:val="0"/>
          <w:divBdr>
            <w:top w:val="none" w:sz="0" w:space="0" w:color="auto"/>
            <w:left w:val="none" w:sz="0" w:space="0" w:color="auto"/>
            <w:bottom w:val="none" w:sz="0" w:space="0" w:color="auto"/>
            <w:right w:val="none" w:sz="0" w:space="0" w:color="auto"/>
          </w:divBdr>
        </w:div>
        <w:div w:id="1202523748">
          <w:marLeft w:val="0"/>
          <w:marRight w:val="0"/>
          <w:marTop w:val="0"/>
          <w:marBottom w:val="0"/>
          <w:divBdr>
            <w:top w:val="none" w:sz="0" w:space="0" w:color="auto"/>
            <w:left w:val="none" w:sz="0" w:space="0" w:color="auto"/>
            <w:bottom w:val="none" w:sz="0" w:space="0" w:color="auto"/>
            <w:right w:val="none" w:sz="0" w:space="0" w:color="auto"/>
          </w:divBdr>
        </w:div>
        <w:div w:id="1205675760">
          <w:marLeft w:val="0"/>
          <w:marRight w:val="0"/>
          <w:marTop w:val="0"/>
          <w:marBottom w:val="0"/>
          <w:divBdr>
            <w:top w:val="none" w:sz="0" w:space="0" w:color="auto"/>
            <w:left w:val="none" w:sz="0" w:space="0" w:color="auto"/>
            <w:bottom w:val="none" w:sz="0" w:space="0" w:color="auto"/>
            <w:right w:val="none" w:sz="0" w:space="0" w:color="auto"/>
          </w:divBdr>
        </w:div>
        <w:div w:id="1205680882">
          <w:marLeft w:val="0"/>
          <w:marRight w:val="0"/>
          <w:marTop w:val="0"/>
          <w:marBottom w:val="0"/>
          <w:divBdr>
            <w:top w:val="none" w:sz="0" w:space="0" w:color="auto"/>
            <w:left w:val="none" w:sz="0" w:space="0" w:color="auto"/>
            <w:bottom w:val="none" w:sz="0" w:space="0" w:color="auto"/>
            <w:right w:val="none" w:sz="0" w:space="0" w:color="auto"/>
          </w:divBdr>
        </w:div>
        <w:div w:id="1231111762">
          <w:marLeft w:val="0"/>
          <w:marRight w:val="0"/>
          <w:marTop w:val="0"/>
          <w:marBottom w:val="0"/>
          <w:divBdr>
            <w:top w:val="none" w:sz="0" w:space="0" w:color="auto"/>
            <w:left w:val="none" w:sz="0" w:space="0" w:color="auto"/>
            <w:bottom w:val="none" w:sz="0" w:space="0" w:color="auto"/>
            <w:right w:val="none" w:sz="0" w:space="0" w:color="auto"/>
          </w:divBdr>
        </w:div>
        <w:div w:id="1231576505">
          <w:marLeft w:val="0"/>
          <w:marRight w:val="0"/>
          <w:marTop w:val="0"/>
          <w:marBottom w:val="0"/>
          <w:divBdr>
            <w:top w:val="none" w:sz="0" w:space="0" w:color="auto"/>
            <w:left w:val="none" w:sz="0" w:space="0" w:color="auto"/>
            <w:bottom w:val="none" w:sz="0" w:space="0" w:color="auto"/>
            <w:right w:val="none" w:sz="0" w:space="0" w:color="auto"/>
          </w:divBdr>
        </w:div>
        <w:div w:id="1239513355">
          <w:marLeft w:val="0"/>
          <w:marRight w:val="0"/>
          <w:marTop w:val="0"/>
          <w:marBottom w:val="0"/>
          <w:divBdr>
            <w:top w:val="none" w:sz="0" w:space="0" w:color="auto"/>
            <w:left w:val="none" w:sz="0" w:space="0" w:color="auto"/>
            <w:bottom w:val="none" w:sz="0" w:space="0" w:color="auto"/>
            <w:right w:val="none" w:sz="0" w:space="0" w:color="auto"/>
          </w:divBdr>
        </w:div>
        <w:div w:id="1249998232">
          <w:marLeft w:val="0"/>
          <w:marRight w:val="0"/>
          <w:marTop w:val="0"/>
          <w:marBottom w:val="0"/>
          <w:divBdr>
            <w:top w:val="none" w:sz="0" w:space="0" w:color="auto"/>
            <w:left w:val="none" w:sz="0" w:space="0" w:color="auto"/>
            <w:bottom w:val="none" w:sz="0" w:space="0" w:color="auto"/>
            <w:right w:val="none" w:sz="0" w:space="0" w:color="auto"/>
          </w:divBdr>
        </w:div>
        <w:div w:id="1251618282">
          <w:marLeft w:val="0"/>
          <w:marRight w:val="0"/>
          <w:marTop w:val="0"/>
          <w:marBottom w:val="0"/>
          <w:divBdr>
            <w:top w:val="none" w:sz="0" w:space="0" w:color="auto"/>
            <w:left w:val="none" w:sz="0" w:space="0" w:color="auto"/>
            <w:bottom w:val="none" w:sz="0" w:space="0" w:color="auto"/>
            <w:right w:val="none" w:sz="0" w:space="0" w:color="auto"/>
          </w:divBdr>
        </w:div>
        <w:div w:id="1253589054">
          <w:marLeft w:val="0"/>
          <w:marRight w:val="0"/>
          <w:marTop w:val="0"/>
          <w:marBottom w:val="0"/>
          <w:divBdr>
            <w:top w:val="none" w:sz="0" w:space="0" w:color="auto"/>
            <w:left w:val="none" w:sz="0" w:space="0" w:color="auto"/>
            <w:bottom w:val="none" w:sz="0" w:space="0" w:color="auto"/>
            <w:right w:val="none" w:sz="0" w:space="0" w:color="auto"/>
          </w:divBdr>
        </w:div>
        <w:div w:id="1256669961">
          <w:marLeft w:val="0"/>
          <w:marRight w:val="0"/>
          <w:marTop w:val="0"/>
          <w:marBottom w:val="0"/>
          <w:divBdr>
            <w:top w:val="none" w:sz="0" w:space="0" w:color="auto"/>
            <w:left w:val="none" w:sz="0" w:space="0" w:color="auto"/>
            <w:bottom w:val="none" w:sz="0" w:space="0" w:color="auto"/>
            <w:right w:val="none" w:sz="0" w:space="0" w:color="auto"/>
          </w:divBdr>
        </w:div>
        <w:div w:id="1257207130">
          <w:marLeft w:val="0"/>
          <w:marRight w:val="0"/>
          <w:marTop w:val="0"/>
          <w:marBottom w:val="0"/>
          <w:divBdr>
            <w:top w:val="none" w:sz="0" w:space="0" w:color="auto"/>
            <w:left w:val="none" w:sz="0" w:space="0" w:color="auto"/>
            <w:bottom w:val="none" w:sz="0" w:space="0" w:color="auto"/>
            <w:right w:val="none" w:sz="0" w:space="0" w:color="auto"/>
          </w:divBdr>
        </w:div>
        <w:div w:id="1273629155">
          <w:marLeft w:val="0"/>
          <w:marRight w:val="0"/>
          <w:marTop w:val="0"/>
          <w:marBottom w:val="0"/>
          <w:divBdr>
            <w:top w:val="none" w:sz="0" w:space="0" w:color="auto"/>
            <w:left w:val="none" w:sz="0" w:space="0" w:color="auto"/>
            <w:bottom w:val="none" w:sz="0" w:space="0" w:color="auto"/>
            <w:right w:val="none" w:sz="0" w:space="0" w:color="auto"/>
          </w:divBdr>
        </w:div>
        <w:div w:id="1276059745">
          <w:marLeft w:val="0"/>
          <w:marRight w:val="0"/>
          <w:marTop w:val="0"/>
          <w:marBottom w:val="0"/>
          <w:divBdr>
            <w:top w:val="none" w:sz="0" w:space="0" w:color="auto"/>
            <w:left w:val="none" w:sz="0" w:space="0" w:color="auto"/>
            <w:bottom w:val="none" w:sz="0" w:space="0" w:color="auto"/>
            <w:right w:val="none" w:sz="0" w:space="0" w:color="auto"/>
          </w:divBdr>
        </w:div>
        <w:div w:id="1285193631">
          <w:marLeft w:val="0"/>
          <w:marRight w:val="0"/>
          <w:marTop w:val="0"/>
          <w:marBottom w:val="0"/>
          <w:divBdr>
            <w:top w:val="none" w:sz="0" w:space="0" w:color="auto"/>
            <w:left w:val="none" w:sz="0" w:space="0" w:color="auto"/>
            <w:bottom w:val="none" w:sz="0" w:space="0" w:color="auto"/>
            <w:right w:val="none" w:sz="0" w:space="0" w:color="auto"/>
          </w:divBdr>
        </w:div>
        <w:div w:id="1290237915">
          <w:marLeft w:val="0"/>
          <w:marRight w:val="0"/>
          <w:marTop w:val="0"/>
          <w:marBottom w:val="0"/>
          <w:divBdr>
            <w:top w:val="none" w:sz="0" w:space="0" w:color="auto"/>
            <w:left w:val="none" w:sz="0" w:space="0" w:color="auto"/>
            <w:bottom w:val="none" w:sz="0" w:space="0" w:color="auto"/>
            <w:right w:val="none" w:sz="0" w:space="0" w:color="auto"/>
          </w:divBdr>
        </w:div>
        <w:div w:id="1292130718">
          <w:marLeft w:val="0"/>
          <w:marRight w:val="0"/>
          <w:marTop w:val="0"/>
          <w:marBottom w:val="0"/>
          <w:divBdr>
            <w:top w:val="none" w:sz="0" w:space="0" w:color="auto"/>
            <w:left w:val="none" w:sz="0" w:space="0" w:color="auto"/>
            <w:bottom w:val="none" w:sz="0" w:space="0" w:color="auto"/>
            <w:right w:val="none" w:sz="0" w:space="0" w:color="auto"/>
          </w:divBdr>
        </w:div>
        <w:div w:id="1300644597">
          <w:marLeft w:val="0"/>
          <w:marRight w:val="0"/>
          <w:marTop w:val="0"/>
          <w:marBottom w:val="0"/>
          <w:divBdr>
            <w:top w:val="none" w:sz="0" w:space="0" w:color="auto"/>
            <w:left w:val="none" w:sz="0" w:space="0" w:color="auto"/>
            <w:bottom w:val="none" w:sz="0" w:space="0" w:color="auto"/>
            <w:right w:val="none" w:sz="0" w:space="0" w:color="auto"/>
          </w:divBdr>
        </w:div>
        <w:div w:id="1305164585">
          <w:marLeft w:val="0"/>
          <w:marRight w:val="0"/>
          <w:marTop w:val="0"/>
          <w:marBottom w:val="0"/>
          <w:divBdr>
            <w:top w:val="none" w:sz="0" w:space="0" w:color="auto"/>
            <w:left w:val="none" w:sz="0" w:space="0" w:color="auto"/>
            <w:bottom w:val="none" w:sz="0" w:space="0" w:color="auto"/>
            <w:right w:val="none" w:sz="0" w:space="0" w:color="auto"/>
          </w:divBdr>
        </w:div>
        <w:div w:id="1305626969">
          <w:marLeft w:val="0"/>
          <w:marRight w:val="0"/>
          <w:marTop w:val="0"/>
          <w:marBottom w:val="0"/>
          <w:divBdr>
            <w:top w:val="none" w:sz="0" w:space="0" w:color="auto"/>
            <w:left w:val="none" w:sz="0" w:space="0" w:color="auto"/>
            <w:bottom w:val="none" w:sz="0" w:space="0" w:color="auto"/>
            <w:right w:val="none" w:sz="0" w:space="0" w:color="auto"/>
          </w:divBdr>
        </w:div>
        <w:div w:id="1326713453">
          <w:marLeft w:val="0"/>
          <w:marRight w:val="0"/>
          <w:marTop w:val="0"/>
          <w:marBottom w:val="0"/>
          <w:divBdr>
            <w:top w:val="none" w:sz="0" w:space="0" w:color="auto"/>
            <w:left w:val="none" w:sz="0" w:space="0" w:color="auto"/>
            <w:bottom w:val="none" w:sz="0" w:space="0" w:color="auto"/>
            <w:right w:val="none" w:sz="0" w:space="0" w:color="auto"/>
          </w:divBdr>
        </w:div>
        <w:div w:id="1327710791">
          <w:marLeft w:val="0"/>
          <w:marRight w:val="0"/>
          <w:marTop w:val="0"/>
          <w:marBottom w:val="0"/>
          <w:divBdr>
            <w:top w:val="none" w:sz="0" w:space="0" w:color="auto"/>
            <w:left w:val="none" w:sz="0" w:space="0" w:color="auto"/>
            <w:bottom w:val="none" w:sz="0" w:space="0" w:color="auto"/>
            <w:right w:val="none" w:sz="0" w:space="0" w:color="auto"/>
          </w:divBdr>
        </w:div>
        <w:div w:id="1336956531">
          <w:marLeft w:val="0"/>
          <w:marRight w:val="0"/>
          <w:marTop w:val="0"/>
          <w:marBottom w:val="0"/>
          <w:divBdr>
            <w:top w:val="none" w:sz="0" w:space="0" w:color="auto"/>
            <w:left w:val="none" w:sz="0" w:space="0" w:color="auto"/>
            <w:bottom w:val="none" w:sz="0" w:space="0" w:color="auto"/>
            <w:right w:val="none" w:sz="0" w:space="0" w:color="auto"/>
          </w:divBdr>
        </w:div>
        <w:div w:id="1339768163">
          <w:marLeft w:val="0"/>
          <w:marRight w:val="0"/>
          <w:marTop w:val="0"/>
          <w:marBottom w:val="0"/>
          <w:divBdr>
            <w:top w:val="none" w:sz="0" w:space="0" w:color="auto"/>
            <w:left w:val="none" w:sz="0" w:space="0" w:color="auto"/>
            <w:bottom w:val="none" w:sz="0" w:space="0" w:color="auto"/>
            <w:right w:val="none" w:sz="0" w:space="0" w:color="auto"/>
          </w:divBdr>
        </w:div>
        <w:div w:id="1342389167">
          <w:marLeft w:val="0"/>
          <w:marRight w:val="0"/>
          <w:marTop w:val="0"/>
          <w:marBottom w:val="0"/>
          <w:divBdr>
            <w:top w:val="none" w:sz="0" w:space="0" w:color="auto"/>
            <w:left w:val="none" w:sz="0" w:space="0" w:color="auto"/>
            <w:bottom w:val="none" w:sz="0" w:space="0" w:color="auto"/>
            <w:right w:val="none" w:sz="0" w:space="0" w:color="auto"/>
          </w:divBdr>
        </w:div>
        <w:div w:id="1345326499">
          <w:marLeft w:val="0"/>
          <w:marRight w:val="0"/>
          <w:marTop w:val="0"/>
          <w:marBottom w:val="0"/>
          <w:divBdr>
            <w:top w:val="none" w:sz="0" w:space="0" w:color="auto"/>
            <w:left w:val="none" w:sz="0" w:space="0" w:color="auto"/>
            <w:bottom w:val="none" w:sz="0" w:space="0" w:color="auto"/>
            <w:right w:val="none" w:sz="0" w:space="0" w:color="auto"/>
          </w:divBdr>
        </w:div>
        <w:div w:id="1348949838">
          <w:marLeft w:val="0"/>
          <w:marRight w:val="0"/>
          <w:marTop w:val="0"/>
          <w:marBottom w:val="0"/>
          <w:divBdr>
            <w:top w:val="none" w:sz="0" w:space="0" w:color="auto"/>
            <w:left w:val="none" w:sz="0" w:space="0" w:color="auto"/>
            <w:bottom w:val="none" w:sz="0" w:space="0" w:color="auto"/>
            <w:right w:val="none" w:sz="0" w:space="0" w:color="auto"/>
          </w:divBdr>
        </w:div>
        <w:div w:id="1356270485">
          <w:marLeft w:val="0"/>
          <w:marRight w:val="0"/>
          <w:marTop w:val="0"/>
          <w:marBottom w:val="0"/>
          <w:divBdr>
            <w:top w:val="none" w:sz="0" w:space="0" w:color="auto"/>
            <w:left w:val="none" w:sz="0" w:space="0" w:color="auto"/>
            <w:bottom w:val="none" w:sz="0" w:space="0" w:color="auto"/>
            <w:right w:val="none" w:sz="0" w:space="0" w:color="auto"/>
          </w:divBdr>
        </w:div>
        <w:div w:id="1364014467">
          <w:marLeft w:val="0"/>
          <w:marRight w:val="0"/>
          <w:marTop w:val="0"/>
          <w:marBottom w:val="0"/>
          <w:divBdr>
            <w:top w:val="none" w:sz="0" w:space="0" w:color="auto"/>
            <w:left w:val="none" w:sz="0" w:space="0" w:color="auto"/>
            <w:bottom w:val="none" w:sz="0" w:space="0" w:color="auto"/>
            <w:right w:val="none" w:sz="0" w:space="0" w:color="auto"/>
          </w:divBdr>
        </w:div>
        <w:div w:id="1375884300">
          <w:marLeft w:val="0"/>
          <w:marRight w:val="0"/>
          <w:marTop w:val="0"/>
          <w:marBottom w:val="0"/>
          <w:divBdr>
            <w:top w:val="none" w:sz="0" w:space="0" w:color="auto"/>
            <w:left w:val="none" w:sz="0" w:space="0" w:color="auto"/>
            <w:bottom w:val="none" w:sz="0" w:space="0" w:color="auto"/>
            <w:right w:val="none" w:sz="0" w:space="0" w:color="auto"/>
          </w:divBdr>
        </w:div>
        <w:div w:id="1380744384">
          <w:marLeft w:val="0"/>
          <w:marRight w:val="0"/>
          <w:marTop w:val="0"/>
          <w:marBottom w:val="0"/>
          <w:divBdr>
            <w:top w:val="none" w:sz="0" w:space="0" w:color="auto"/>
            <w:left w:val="none" w:sz="0" w:space="0" w:color="auto"/>
            <w:bottom w:val="none" w:sz="0" w:space="0" w:color="auto"/>
            <w:right w:val="none" w:sz="0" w:space="0" w:color="auto"/>
          </w:divBdr>
        </w:div>
        <w:div w:id="1384674325">
          <w:marLeft w:val="0"/>
          <w:marRight w:val="0"/>
          <w:marTop w:val="0"/>
          <w:marBottom w:val="0"/>
          <w:divBdr>
            <w:top w:val="none" w:sz="0" w:space="0" w:color="auto"/>
            <w:left w:val="none" w:sz="0" w:space="0" w:color="auto"/>
            <w:bottom w:val="none" w:sz="0" w:space="0" w:color="auto"/>
            <w:right w:val="none" w:sz="0" w:space="0" w:color="auto"/>
          </w:divBdr>
        </w:div>
        <w:div w:id="1385831596">
          <w:marLeft w:val="0"/>
          <w:marRight w:val="0"/>
          <w:marTop w:val="0"/>
          <w:marBottom w:val="0"/>
          <w:divBdr>
            <w:top w:val="none" w:sz="0" w:space="0" w:color="auto"/>
            <w:left w:val="none" w:sz="0" w:space="0" w:color="auto"/>
            <w:bottom w:val="none" w:sz="0" w:space="0" w:color="auto"/>
            <w:right w:val="none" w:sz="0" w:space="0" w:color="auto"/>
          </w:divBdr>
        </w:div>
        <w:div w:id="1386219247">
          <w:marLeft w:val="0"/>
          <w:marRight w:val="0"/>
          <w:marTop w:val="0"/>
          <w:marBottom w:val="0"/>
          <w:divBdr>
            <w:top w:val="none" w:sz="0" w:space="0" w:color="auto"/>
            <w:left w:val="none" w:sz="0" w:space="0" w:color="auto"/>
            <w:bottom w:val="none" w:sz="0" w:space="0" w:color="auto"/>
            <w:right w:val="none" w:sz="0" w:space="0" w:color="auto"/>
          </w:divBdr>
        </w:div>
        <w:div w:id="1394352268">
          <w:marLeft w:val="0"/>
          <w:marRight w:val="0"/>
          <w:marTop w:val="0"/>
          <w:marBottom w:val="0"/>
          <w:divBdr>
            <w:top w:val="none" w:sz="0" w:space="0" w:color="auto"/>
            <w:left w:val="none" w:sz="0" w:space="0" w:color="auto"/>
            <w:bottom w:val="none" w:sz="0" w:space="0" w:color="auto"/>
            <w:right w:val="none" w:sz="0" w:space="0" w:color="auto"/>
          </w:divBdr>
        </w:div>
        <w:div w:id="1398355948">
          <w:marLeft w:val="0"/>
          <w:marRight w:val="0"/>
          <w:marTop w:val="0"/>
          <w:marBottom w:val="0"/>
          <w:divBdr>
            <w:top w:val="none" w:sz="0" w:space="0" w:color="auto"/>
            <w:left w:val="none" w:sz="0" w:space="0" w:color="auto"/>
            <w:bottom w:val="none" w:sz="0" w:space="0" w:color="auto"/>
            <w:right w:val="none" w:sz="0" w:space="0" w:color="auto"/>
          </w:divBdr>
        </w:div>
        <w:div w:id="1410613207">
          <w:marLeft w:val="0"/>
          <w:marRight w:val="0"/>
          <w:marTop w:val="0"/>
          <w:marBottom w:val="0"/>
          <w:divBdr>
            <w:top w:val="none" w:sz="0" w:space="0" w:color="auto"/>
            <w:left w:val="none" w:sz="0" w:space="0" w:color="auto"/>
            <w:bottom w:val="none" w:sz="0" w:space="0" w:color="auto"/>
            <w:right w:val="none" w:sz="0" w:space="0" w:color="auto"/>
          </w:divBdr>
        </w:div>
        <w:div w:id="1428422822">
          <w:marLeft w:val="0"/>
          <w:marRight w:val="0"/>
          <w:marTop w:val="0"/>
          <w:marBottom w:val="0"/>
          <w:divBdr>
            <w:top w:val="none" w:sz="0" w:space="0" w:color="auto"/>
            <w:left w:val="none" w:sz="0" w:space="0" w:color="auto"/>
            <w:bottom w:val="none" w:sz="0" w:space="0" w:color="auto"/>
            <w:right w:val="none" w:sz="0" w:space="0" w:color="auto"/>
          </w:divBdr>
        </w:div>
        <w:div w:id="1428964189">
          <w:marLeft w:val="0"/>
          <w:marRight w:val="0"/>
          <w:marTop w:val="0"/>
          <w:marBottom w:val="0"/>
          <w:divBdr>
            <w:top w:val="none" w:sz="0" w:space="0" w:color="auto"/>
            <w:left w:val="none" w:sz="0" w:space="0" w:color="auto"/>
            <w:bottom w:val="none" w:sz="0" w:space="0" w:color="auto"/>
            <w:right w:val="none" w:sz="0" w:space="0" w:color="auto"/>
          </w:divBdr>
        </w:div>
        <w:div w:id="1431313456">
          <w:marLeft w:val="0"/>
          <w:marRight w:val="0"/>
          <w:marTop w:val="0"/>
          <w:marBottom w:val="0"/>
          <w:divBdr>
            <w:top w:val="none" w:sz="0" w:space="0" w:color="auto"/>
            <w:left w:val="none" w:sz="0" w:space="0" w:color="auto"/>
            <w:bottom w:val="none" w:sz="0" w:space="0" w:color="auto"/>
            <w:right w:val="none" w:sz="0" w:space="0" w:color="auto"/>
          </w:divBdr>
        </w:div>
        <w:div w:id="1431506733">
          <w:marLeft w:val="0"/>
          <w:marRight w:val="0"/>
          <w:marTop w:val="0"/>
          <w:marBottom w:val="0"/>
          <w:divBdr>
            <w:top w:val="none" w:sz="0" w:space="0" w:color="auto"/>
            <w:left w:val="none" w:sz="0" w:space="0" w:color="auto"/>
            <w:bottom w:val="none" w:sz="0" w:space="0" w:color="auto"/>
            <w:right w:val="none" w:sz="0" w:space="0" w:color="auto"/>
          </w:divBdr>
        </w:div>
        <w:div w:id="1432897893">
          <w:marLeft w:val="0"/>
          <w:marRight w:val="0"/>
          <w:marTop w:val="0"/>
          <w:marBottom w:val="0"/>
          <w:divBdr>
            <w:top w:val="none" w:sz="0" w:space="0" w:color="auto"/>
            <w:left w:val="none" w:sz="0" w:space="0" w:color="auto"/>
            <w:bottom w:val="none" w:sz="0" w:space="0" w:color="auto"/>
            <w:right w:val="none" w:sz="0" w:space="0" w:color="auto"/>
          </w:divBdr>
        </w:div>
        <w:div w:id="1442454932">
          <w:marLeft w:val="0"/>
          <w:marRight w:val="0"/>
          <w:marTop w:val="0"/>
          <w:marBottom w:val="0"/>
          <w:divBdr>
            <w:top w:val="none" w:sz="0" w:space="0" w:color="auto"/>
            <w:left w:val="none" w:sz="0" w:space="0" w:color="auto"/>
            <w:bottom w:val="none" w:sz="0" w:space="0" w:color="auto"/>
            <w:right w:val="none" w:sz="0" w:space="0" w:color="auto"/>
          </w:divBdr>
        </w:div>
        <w:div w:id="1447506761">
          <w:marLeft w:val="0"/>
          <w:marRight w:val="0"/>
          <w:marTop w:val="0"/>
          <w:marBottom w:val="0"/>
          <w:divBdr>
            <w:top w:val="none" w:sz="0" w:space="0" w:color="auto"/>
            <w:left w:val="none" w:sz="0" w:space="0" w:color="auto"/>
            <w:bottom w:val="none" w:sz="0" w:space="0" w:color="auto"/>
            <w:right w:val="none" w:sz="0" w:space="0" w:color="auto"/>
          </w:divBdr>
        </w:div>
        <w:div w:id="1460759920">
          <w:marLeft w:val="0"/>
          <w:marRight w:val="0"/>
          <w:marTop w:val="0"/>
          <w:marBottom w:val="0"/>
          <w:divBdr>
            <w:top w:val="none" w:sz="0" w:space="0" w:color="auto"/>
            <w:left w:val="none" w:sz="0" w:space="0" w:color="auto"/>
            <w:bottom w:val="none" w:sz="0" w:space="0" w:color="auto"/>
            <w:right w:val="none" w:sz="0" w:space="0" w:color="auto"/>
          </w:divBdr>
        </w:div>
        <w:div w:id="1462462044">
          <w:marLeft w:val="0"/>
          <w:marRight w:val="0"/>
          <w:marTop w:val="0"/>
          <w:marBottom w:val="0"/>
          <w:divBdr>
            <w:top w:val="none" w:sz="0" w:space="0" w:color="auto"/>
            <w:left w:val="none" w:sz="0" w:space="0" w:color="auto"/>
            <w:bottom w:val="none" w:sz="0" w:space="0" w:color="auto"/>
            <w:right w:val="none" w:sz="0" w:space="0" w:color="auto"/>
          </w:divBdr>
        </w:div>
        <w:div w:id="1467233876">
          <w:marLeft w:val="0"/>
          <w:marRight w:val="0"/>
          <w:marTop w:val="0"/>
          <w:marBottom w:val="0"/>
          <w:divBdr>
            <w:top w:val="none" w:sz="0" w:space="0" w:color="auto"/>
            <w:left w:val="none" w:sz="0" w:space="0" w:color="auto"/>
            <w:bottom w:val="none" w:sz="0" w:space="0" w:color="auto"/>
            <w:right w:val="none" w:sz="0" w:space="0" w:color="auto"/>
          </w:divBdr>
        </w:div>
        <w:div w:id="1474758233">
          <w:marLeft w:val="0"/>
          <w:marRight w:val="0"/>
          <w:marTop w:val="0"/>
          <w:marBottom w:val="0"/>
          <w:divBdr>
            <w:top w:val="none" w:sz="0" w:space="0" w:color="auto"/>
            <w:left w:val="none" w:sz="0" w:space="0" w:color="auto"/>
            <w:bottom w:val="none" w:sz="0" w:space="0" w:color="auto"/>
            <w:right w:val="none" w:sz="0" w:space="0" w:color="auto"/>
          </w:divBdr>
        </w:div>
        <w:div w:id="1474982244">
          <w:marLeft w:val="0"/>
          <w:marRight w:val="0"/>
          <w:marTop w:val="0"/>
          <w:marBottom w:val="0"/>
          <w:divBdr>
            <w:top w:val="none" w:sz="0" w:space="0" w:color="auto"/>
            <w:left w:val="none" w:sz="0" w:space="0" w:color="auto"/>
            <w:bottom w:val="none" w:sz="0" w:space="0" w:color="auto"/>
            <w:right w:val="none" w:sz="0" w:space="0" w:color="auto"/>
          </w:divBdr>
        </w:div>
        <w:div w:id="1475483416">
          <w:marLeft w:val="0"/>
          <w:marRight w:val="0"/>
          <w:marTop w:val="0"/>
          <w:marBottom w:val="0"/>
          <w:divBdr>
            <w:top w:val="none" w:sz="0" w:space="0" w:color="auto"/>
            <w:left w:val="none" w:sz="0" w:space="0" w:color="auto"/>
            <w:bottom w:val="none" w:sz="0" w:space="0" w:color="auto"/>
            <w:right w:val="none" w:sz="0" w:space="0" w:color="auto"/>
          </w:divBdr>
        </w:div>
        <w:div w:id="1483157966">
          <w:marLeft w:val="0"/>
          <w:marRight w:val="0"/>
          <w:marTop w:val="0"/>
          <w:marBottom w:val="0"/>
          <w:divBdr>
            <w:top w:val="none" w:sz="0" w:space="0" w:color="auto"/>
            <w:left w:val="none" w:sz="0" w:space="0" w:color="auto"/>
            <w:bottom w:val="none" w:sz="0" w:space="0" w:color="auto"/>
            <w:right w:val="none" w:sz="0" w:space="0" w:color="auto"/>
          </w:divBdr>
        </w:div>
        <w:div w:id="1500581776">
          <w:marLeft w:val="0"/>
          <w:marRight w:val="0"/>
          <w:marTop w:val="0"/>
          <w:marBottom w:val="0"/>
          <w:divBdr>
            <w:top w:val="none" w:sz="0" w:space="0" w:color="auto"/>
            <w:left w:val="none" w:sz="0" w:space="0" w:color="auto"/>
            <w:bottom w:val="none" w:sz="0" w:space="0" w:color="auto"/>
            <w:right w:val="none" w:sz="0" w:space="0" w:color="auto"/>
          </w:divBdr>
        </w:div>
        <w:div w:id="1500727996">
          <w:marLeft w:val="0"/>
          <w:marRight w:val="0"/>
          <w:marTop w:val="0"/>
          <w:marBottom w:val="0"/>
          <w:divBdr>
            <w:top w:val="none" w:sz="0" w:space="0" w:color="auto"/>
            <w:left w:val="none" w:sz="0" w:space="0" w:color="auto"/>
            <w:bottom w:val="none" w:sz="0" w:space="0" w:color="auto"/>
            <w:right w:val="none" w:sz="0" w:space="0" w:color="auto"/>
          </w:divBdr>
        </w:div>
        <w:div w:id="1513446644">
          <w:marLeft w:val="0"/>
          <w:marRight w:val="0"/>
          <w:marTop w:val="0"/>
          <w:marBottom w:val="0"/>
          <w:divBdr>
            <w:top w:val="none" w:sz="0" w:space="0" w:color="auto"/>
            <w:left w:val="none" w:sz="0" w:space="0" w:color="auto"/>
            <w:bottom w:val="none" w:sz="0" w:space="0" w:color="auto"/>
            <w:right w:val="none" w:sz="0" w:space="0" w:color="auto"/>
          </w:divBdr>
        </w:div>
        <w:div w:id="1522888885">
          <w:marLeft w:val="0"/>
          <w:marRight w:val="0"/>
          <w:marTop w:val="0"/>
          <w:marBottom w:val="0"/>
          <w:divBdr>
            <w:top w:val="none" w:sz="0" w:space="0" w:color="auto"/>
            <w:left w:val="none" w:sz="0" w:space="0" w:color="auto"/>
            <w:bottom w:val="none" w:sz="0" w:space="0" w:color="auto"/>
            <w:right w:val="none" w:sz="0" w:space="0" w:color="auto"/>
          </w:divBdr>
        </w:div>
        <w:div w:id="1528060992">
          <w:marLeft w:val="0"/>
          <w:marRight w:val="0"/>
          <w:marTop w:val="0"/>
          <w:marBottom w:val="0"/>
          <w:divBdr>
            <w:top w:val="none" w:sz="0" w:space="0" w:color="auto"/>
            <w:left w:val="none" w:sz="0" w:space="0" w:color="auto"/>
            <w:bottom w:val="none" w:sz="0" w:space="0" w:color="auto"/>
            <w:right w:val="none" w:sz="0" w:space="0" w:color="auto"/>
          </w:divBdr>
        </w:div>
        <w:div w:id="1540360768">
          <w:marLeft w:val="0"/>
          <w:marRight w:val="0"/>
          <w:marTop w:val="0"/>
          <w:marBottom w:val="0"/>
          <w:divBdr>
            <w:top w:val="none" w:sz="0" w:space="0" w:color="auto"/>
            <w:left w:val="none" w:sz="0" w:space="0" w:color="auto"/>
            <w:bottom w:val="none" w:sz="0" w:space="0" w:color="auto"/>
            <w:right w:val="none" w:sz="0" w:space="0" w:color="auto"/>
          </w:divBdr>
        </w:div>
        <w:div w:id="1543204374">
          <w:marLeft w:val="0"/>
          <w:marRight w:val="0"/>
          <w:marTop w:val="0"/>
          <w:marBottom w:val="0"/>
          <w:divBdr>
            <w:top w:val="none" w:sz="0" w:space="0" w:color="auto"/>
            <w:left w:val="none" w:sz="0" w:space="0" w:color="auto"/>
            <w:bottom w:val="none" w:sz="0" w:space="0" w:color="auto"/>
            <w:right w:val="none" w:sz="0" w:space="0" w:color="auto"/>
          </w:divBdr>
        </w:div>
        <w:div w:id="1550146248">
          <w:marLeft w:val="0"/>
          <w:marRight w:val="0"/>
          <w:marTop w:val="0"/>
          <w:marBottom w:val="0"/>
          <w:divBdr>
            <w:top w:val="none" w:sz="0" w:space="0" w:color="auto"/>
            <w:left w:val="none" w:sz="0" w:space="0" w:color="auto"/>
            <w:bottom w:val="none" w:sz="0" w:space="0" w:color="auto"/>
            <w:right w:val="none" w:sz="0" w:space="0" w:color="auto"/>
          </w:divBdr>
        </w:div>
        <w:div w:id="1551190864">
          <w:marLeft w:val="0"/>
          <w:marRight w:val="0"/>
          <w:marTop w:val="0"/>
          <w:marBottom w:val="0"/>
          <w:divBdr>
            <w:top w:val="none" w:sz="0" w:space="0" w:color="auto"/>
            <w:left w:val="none" w:sz="0" w:space="0" w:color="auto"/>
            <w:bottom w:val="none" w:sz="0" w:space="0" w:color="auto"/>
            <w:right w:val="none" w:sz="0" w:space="0" w:color="auto"/>
          </w:divBdr>
        </w:div>
        <w:div w:id="1556576310">
          <w:marLeft w:val="0"/>
          <w:marRight w:val="0"/>
          <w:marTop w:val="0"/>
          <w:marBottom w:val="0"/>
          <w:divBdr>
            <w:top w:val="none" w:sz="0" w:space="0" w:color="auto"/>
            <w:left w:val="none" w:sz="0" w:space="0" w:color="auto"/>
            <w:bottom w:val="none" w:sz="0" w:space="0" w:color="auto"/>
            <w:right w:val="none" w:sz="0" w:space="0" w:color="auto"/>
          </w:divBdr>
        </w:div>
        <w:div w:id="1573660969">
          <w:marLeft w:val="0"/>
          <w:marRight w:val="0"/>
          <w:marTop w:val="0"/>
          <w:marBottom w:val="0"/>
          <w:divBdr>
            <w:top w:val="none" w:sz="0" w:space="0" w:color="auto"/>
            <w:left w:val="none" w:sz="0" w:space="0" w:color="auto"/>
            <w:bottom w:val="none" w:sz="0" w:space="0" w:color="auto"/>
            <w:right w:val="none" w:sz="0" w:space="0" w:color="auto"/>
          </w:divBdr>
        </w:div>
        <w:div w:id="1580096649">
          <w:marLeft w:val="0"/>
          <w:marRight w:val="0"/>
          <w:marTop w:val="0"/>
          <w:marBottom w:val="0"/>
          <w:divBdr>
            <w:top w:val="none" w:sz="0" w:space="0" w:color="auto"/>
            <w:left w:val="none" w:sz="0" w:space="0" w:color="auto"/>
            <w:bottom w:val="none" w:sz="0" w:space="0" w:color="auto"/>
            <w:right w:val="none" w:sz="0" w:space="0" w:color="auto"/>
          </w:divBdr>
        </w:div>
        <w:div w:id="1582979866">
          <w:marLeft w:val="0"/>
          <w:marRight w:val="0"/>
          <w:marTop w:val="0"/>
          <w:marBottom w:val="0"/>
          <w:divBdr>
            <w:top w:val="none" w:sz="0" w:space="0" w:color="auto"/>
            <w:left w:val="none" w:sz="0" w:space="0" w:color="auto"/>
            <w:bottom w:val="none" w:sz="0" w:space="0" w:color="auto"/>
            <w:right w:val="none" w:sz="0" w:space="0" w:color="auto"/>
          </w:divBdr>
        </w:div>
        <w:div w:id="1584870594">
          <w:marLeft w:val="0"/>
          <w:marRight w:val="0"/>
          <w:marTop w:val="0"/>
          <w:marBottom w:val="0"/>
          <w:divBdr>
            <w:top w:val="none" w:sz="0" w:space="0" w:color="auto"/>
            <w:left w:val="none" w:sz="0" w:space="0" w:color="auto"/>
            <w:bottom w:val="none" w:sz="0" w:space="0" w:color="auto"/>
            <w:right w:val="none" w:sz="0" w:space="0" w:color="auto"/>
          </w:divBdr>
        </w:div>
        <w:div w:id="1595043163">
          <w:marLeft w:val="0"/>
          <w:marRight w:val="0"/>
          <w:marTop w:val="0"/>
          <w:marBottom w:val="0"/>
          <w:divBdr>
            <w:top w:val="none" w:sz="0" w:space="0" w:color="auto"/>
            <w:left w:val="none" w:sz="0" w:space="0" w:color="auto"/>
            <w:bottom w:val="none" w:sz="0" w:space="0" w:color="auto"/>
            <w:right w:val="none" w:sz="0" w:space="0" w:color="auto"/>
          </w:divBdr>
        </w:div>
        <w:div w:id="1608388783">
          <w:marLeft w:val="0"/>
          <w:marRight w:val="0"/>
          <w:marTop w:val="0"/>
          <w:marBottom w:val="0"/>
          <w:divBdr>
            <w:top w:val="none" w:sz="0" w:space="0" w:color="auto"/>
            <w:left w:val="none" w:sz="0" w:space="0" w:color="auto"/>
            <w:bottom w:val="none" w:sz="0" w:space="0" w:color="auto"/>
            <w:right w:val="none" w:sz="0" w:space="0" w:color="auto"/>
          </w:divBdr>
        </w:div>
        <w:div w:id="1611085188">
          <w:marLeft w:val="0"/>
          <w:marRight w:val="0"/>
          <w:marTop w:val="0"/>
          <w:marBottom w:val="0"/>
          <w:divBdr>
            <w:top w:val="none" w:sz="0" w:space="0" w:color="auto"/>
            <w:left w:val="none" w:sz="0" w:space="0" w:color="auto"/>
            <w:bottom w:val="none" w:sz="0" w:space="0" w:color="auto"/>
            <w:right w:val="none" w:sz="0" w:space="0" w:color="auto"/>
          </w:divBdr>
        </w:div>
        <w:div w:id="1615939126">
          <w:marLeft w:val="0"/>
          <w:marRight w:val="0"/>
          <w:marTop w:val="0"/>
          <w:marBottom w:val="0"/>
          <w:divBdr>
            <w:top w:val="none" w:sz="0" w:space="0" w:color="auto"/>
            <w:left w:val="none" w:sz="0" w:space="0" w:color="auto"/>
            <w:bottom w:val="none" w:sz="0" w:space="0" w:color="auto"/>
            <w:right w:val="none" w:sz="0" w:space="0" w:color="auto"/>
          </w:divBdr>
        </w:div>
        <w:div w:id="1617327484">
          <w:marLeft w:val="0"/>
          <w:marRight w:val="0"/>
          <w:marTop w:val="0"/>
          <w:marBottom w:val="0"/>
          <w:divBdr>
            <w:top w:val="none" w:sz="0" w:space="0" w:color="auto"/>
            <w:left w:val="none" w:sz="0" w:space="0" w:color="auto"/>
            <w:bottom w:val="none" w:sz="0" w:space="0" w:color="auto"/>
            <w:right w:val="none" w:sz="0" w:space="0" w:color="auto"/>
          </w:divBdr>
        </w:div>
        <w:div w:id="1618484458">
          <w:marLeft w:val="0"/>
          <w:marRight w:val="0"/>
          <w:marTop w:val="0"/>
          <w:marBottom w:val="0"/>
          <w:divBdr>
            <w:top w:val="none" w:sz="0" w:space="0" w:color="auto"/>
            <w:left w:val="none" w:sz="0" w:space="0" w:color="auto"/>
            <w:bottom w:val="none" w:sz="0" w:space="0" w:color="auto"/>
            <w:right w:val="none" w:sz="0" w:space="0" w:color="auto"/>
          </w:divBdr>
        </w:div>
        <w:div w:id="1621909264">
          <w:marLeft w:val="0"/>
          <w:marRight w:val="0"/>
          <w:marTop w:val="0"/>
          <w:marBottom w:val="0"/>
          <w:divBdr>
            <w:top w:val="none" w:sz="0" w:space="0" w:color="auto"/>
            <w:left w:val="none" w:sz="0" w:space="0" w:color="auto"/>
            <w:bottom w:val="none" w:sz="0" w:space="0" w:color="auto"/>
            <w:right w:val="none" w:sz="0" w:space="0" w:color="auto"/>
          </w:divBdr>
        </w:div>
        <w:div w:id="1624992603">
          <w:marLeft w:val="0"/>
          <w:marRight w:val="0"/>
          <w:marTop w:val="0"/>
          <w:marBottom w:val="0"/>
          <w:divBdr>
            <w:top w:val="none" w:sz="0" w:space="0" w:color="auto"/>
            <w:left w:val="none" w:sz="0" w:space="0" w:color="auto"/>
            <w:bottom w:val="none" w:sz="0" w:space="0" w:color="auto"/>
            <w:right w:val="none" w:sz="0" w:space="0" w:color="auto"/>
          </w:divBdr>
        </w:div>
        <w:div w:id="1630553648">
          <w:marLeft w:val="0"/>
          <w:marRight w:val="0"/>
          <w:marTop w:val="0"/>
          <w:marBottom w:val="0"/>
          <w:divBdr>
            <w:top w:val="none" w:sz="0" w:space="0" w:color="auto"/>
            <w:left w:val="none" w:sz="0" w:space="0" w:color="auto"/>
            <w:bottom w:val="none" w:sz="0" w:space="0" w:color="auto"/>
            <w:right w:val="none" w:sz="0" w:space="0" w:color="auto"/>
          </w:divBdr>
        </w:div>
        <w:div w:id="1646011358">
          <w:marLeft w:val="0"/>
          <w:marRight w:val="0"/>
          <w:marTop w:val="0"/>
          <w:marBottom w:val="0"/>
          <w:divBdr>
            <w:top w:val="none" w:sz="0" w:space="0" w:color="auto"/>
            <w:left w:val="none" w:sz="0" w:space="0" w:color="auto"/>
            <w:bottom w:val="none" w:sz="0" w:space="0" w:color="auto"/>
            <w:right w:val="none" w:sz="0" w:space="0" w:color="auto"/>
          </w:divBdr>
        </w:div>
        <w:div w:id="1648708058">
          <w:marLeft w:val="0"/>
          <w:marRight w:val="0"/>
          <w:marTop w:val="0"/>
          <w:marBottom w:val="0"/>
          <w:divBdr>
            <w:top w:val="none" w:sz="0" w:space="0" w:color="auto"/>
            <w:left w:val="none" w:sz="0" w:space="0" w:color="auto"/>
            <w:bottom w:val="none" w:sz="0" w:space="0" w:color="auto"/>
            <w:right w:val="none" w:sz="0" w:space="0" w:color="auto"/>
          </w:divBdr>
        </w:div>
        <w:div w:id="1651712062">
          <w:marLeft w:val="0"/>
          <w:marRight w:val="0"/>
          <w:marTop w:val="0"/>
          <w:marBottom w:val="0"/>
          <w:divBdr>
            <w:top w:val="none" w:sz="0" w:space="0" w:color="auto"/>
            <w:left w:val="none" w:sz="0" w:space="0" w:color="auto"/>
            <w:bottom w:val="none" w:sz="0" w:space="0" w:color="auto"/>
            <w:right w:val="none" w:sz="0" w:space="0" w:color="auto"/>
          </w:divBdr>
        </w:div>
        <w:div w:id="1669481707">
          <w:marLeft w:val="0"/>
          <w:marRight w:val="0"/>
          <w:marTop w:val="0"/>
          <w:marBottom w:val="0"/>
          <w:divBdr>
            <w:top w:val="none" w:sz="0" w:space="0" w:color="auto"/>
            <w:left w:val="none" w:sz="0" w:space="0" w:color="auto"/>
            <w:bottom w:val="none" w:sz="0" w:space="0" w:color="auto"/>
            <w:right w:val="none" w:sz="0" w:space="0" w:color="auto"/>
          </w:divBdr>
        </w:div>
        <w:div w:id="1672023669">
          <w:marLeft w:val="0"/>
          <w:marRight w:val="0"/>
          <w:marTop w:val="0"/>
          <w:marBottom w:val="0"/>
          <w:divBdr>
            <w:top w:val="none" w:sz="0" w:space="0" w:color="auto"/>
            <w:left w:val="none" w:sz="0" w:space="0" w:color="auto"/>
            <w:bottom w:val="none" w:sz="0" w:space="0" w:color="auto"/>
            <w:right w:val="none" w:sz="0" w:space="0" w:color="auto"/>
          </w:divBdr>
        </w:div>
        <w:div w:id="1673950240">
          <w:marLeft w:val="0"/>
          <w:marRight w:val="0"/>
          <w:marTop w:val="0"/>
          <w:marBottom w:val="0"/>
          <w:divBdr>
            <w:top w:val="none" w:sz="0" w:space="0" w:color="auto"/>
            <w:left w:val="none" w:sz="0" w:space="0" w:color="auto"/>
            <w:bottom w:val="none" w:sz="0" w:space="0" w:color="auto"/>
            <w:right w:val="none" w:sz="0" w:space="0" w:color="auto"/>
          </w:divBdr>
        </w:div>
        <w:div w:id="1679892699">
          <w:marLeft w:val="0"/>
          <w:marRight w:val="0"/>
          <w:marTop w:val="0"/>
          <w:marBottom w:val="0"/>
          <w:divBdr>
            <w:top w:val="none" w:sz="0" w:space="0" w:color="auto"/>
            <w:left w:val="none" w:sz="0" w:space="0" w:color="auto"/>
            <w:bottom w:val="none" w:sz="0" w:space="0" w:color="auto"/>
            <w:right w:val="none" w:sz="0" w:space="0" w:color="auto"/>
          </w:divBdr>
        </w:div>
        <w:div w:id="1681617106">
          <w:marLeft w:val="0"/>
          <w:marRight w:val="0"/>
          <w:marTop w:val="0"/>
          <w:marBottom w:val="0"/>
          <w:divBdr>
            <w:top w:val="none" w:sz="0" w:space="0" w:color="auto"/>
            <w:left w:val="none" w:sz="0" w:space="0" w:color="auto"/>
            <w:bottom w:val="none" w:sz="0" w:space="0" w:color="auto"/>
            <w:right w:val="none" w:sz="0" w:space="0" w:color="auto"/>
          </w:divBdr>
        </w:div>
        <w:div w:id="1682003611">
          <w:marLeft w:val="0"/>
          <w:marRight w:val="0"/>
          <w:marTop w:val="0"/>
          <w:marBottom w:val="0"/>
          <w:divBdr>
            <w:top w:val="none" w:sz="0" w:space="0" w:color="auto"/>
            <w:left w:val="none" w:sz="0" w:space="0" w:color="auto"/>
            <w:bottom w:val="none" w:sz="0" w:space="0" w:color="auto"/>
            <w:right w:val="none" w:sz="0" w:space="0" w:color="auto"/>
          </w:divBdr>
        </w:div>
        <w:div w:id="1689478908">
          <w:marLeft w:val="0"/>
          <w:marRight w:val="0"/>
          <w:marTop w:val="0"/>
          <w:marBottom w:val="0"/>
          <w:divBdr>
            <w:top w:val="none" w:sz="0" w:space="0" w:color="auto"/>
            <w:left w:val="none" w:sz="0" w:space="0" w:color="auto"/>
            <w:bottom w:val="none" w:sz="0" w:space="0" w:color="auto"/>
            <w:right w:val="none" w:sz="0" w:space="0" w:color="auto"/>
          </w:divBdr>
        </w:div>
        <w:div w:id="1696423435">
          <w:marLeft w:val="0"/>
          <w:marRight w:val="0"/>
          <w:marTop w:val="0"/>
          <w:marBottom w:val="0"/>
          <w:divBdr>
            <w:top w:val="none" w:sz="0" w:space="0" w:color="auto"/>
            <w:left w:val="none" w:sz="0" w:space="0" w:color="auto"/>
            <w:bottom w:val="none" w:sz="0" w:space="0" w:color="auto"/>
            <w:right w:val="none" w:sz="0" w:space="0" w:color="auto"/>
          </w:divBdr>
        </w:div>
        <w:div w:id="1711688596">
          <w:marLeft w:val="0"/>
          <w:marRight w:val="0"/>
          <w:marTop w:val="0"/>
          <w:marBottom w:val="0"/>
          <w:divBdr>
            <w:top w:val="none" w:sz="0" w:space="0" w:color="auto"/>
            <w:left w:val="none" w:sz="0" w:space="0" w:color="auto"/>
            <w:bottom w:val="none" w:sz="0" w:space="0" w:color="auto"/>
            <w:right w:val="none" w:sz="0" w:space="0" w:color="auto"/>
          </w:divBdr>
        </w:div>
        <w:div w:id="1719010956">
          <w:marLeft w:val="0"/>
          <w:marRight w:val="0"/>
          <w:marTop w:val="0"/>
          <w:marBottom w:val="0"/>
          <w:divBdr>
            <w:top w:val="none" w:sz="0" w:space="0" w:color="auto"/>
            <w:left w:val="none" w:sz="0" w:space="0" w:color="auto"/>
            <w:bottom w:val="none" w:sz="0" w:space="0" w:color="auto"/>
            <w:right w:val="none" w:sz="0" w:space="0" w:color="auto"/>
          </w:divBdr>
        </w:div>
        <w:div w:id="1727948926">
          <w:marLeft w:val="0"/>
          <w:marRight w:val="0"/>
          <w:marTop w:val="0"/>
          <w:marBottom w:val="0"/>
          <w:divBdr>
            <w:top w:val="none" w:sz="0" w:space="0" w:color="auto"/>
            <w:left w:val="none" w:sz="0" w:space="0" w:color="auto"/>
            <w:bottom w:val="none" w:sz="0" w:space="0" w:color="auto"/>
            <w:right w:val="none" w:sz="0" w:space="0" w:color="auto"/>
          </w:divBdr>
        </w:div>
        <w:div w:id="1739984625">
          <w:marLeft w:val="0"/>
          <w:marRight w:val="0"/>
          <w:marTop w:val="0"/>
          <w:marBottom w:val="0"/>
          <w:divBdr>
            <w:top w:val="none" w:sz="0" w:space="0" w:color="auto"/>
            <w:left w:val="none" w:sz="0" w:space="0" w:color="auto"/>
            <w:bottom w:val="none" w:sz="0" w:space="0" w:color="auto"/>
            <w:right w:val="none" w:sz="0" w:space="0" w:color="auto"/>
          </w:divBdr>
        </w:div>
        <w:div w:id="1740711877">
          <w:marLeft w:val="0"/>
          <w:marRight w:val="0"/>
          <w:marTop w:val="0"/>
          <w:marBottom w:val="0"/>
          <w:divBdr>
            <w:top w:val="none" w:sz="0" w:space="0" w:color="auto"/>
            <w:left w:val="none" w:sz="0" w:space="0" w:color="auto"/>
            <w:bottom w:val="none" w:sz="0" w:space="0" w:color="auto"/>
            <w:right w:val="none" w:sz="0" w:space="0" w:color="auto"/>
          </w:divBdr>
        </w:div>
        <w:div w:id="1747453032">
          <w:marLeft w:val="0"/>
          <w:marRight w:val="0"/>
          <w:marTop w:val="0"/>
          <w:marBottom w:val="0"/>
          <w:divBdr>
            <w:top w:val="none" w:sz="0" w:space="0" w:color="auto"/>
            <w:left w:val="none" w:sz="0" w:space="0" w:color="auto"/>
            <w:bottom w:val="none" w:sz="0" w:space="0" w:color="auto"/>
            <w:right w:val="none" w:sz="0" w:space="0" w:color="auto"/>
          </w:divBdr>
        </w:div>
        <w:div w:id="1752699804">
          <w:marLeft w:val="0"/>
          <w:marRight w:val="0"/>
          <w:marTop w:val="0"/>
          <w:marBottom w:val="0"/>
          <w:divBdr>
            <w:top w:val="none" w:sz="0" w:space="0" w:color="auto"/>
            <w:left w:val="none" w:sz="0" w:space="0" w:color="auto"/>
            <w:bottom w:val="none" w:sz="0" w:space="0" w:color="auto"/>
            <w:right w:val="none" w:sz="0" w:space="0" w:color="auto"/>
          </w:divBdr>
        </w:div>
        <w:div w:id="1753818107">
          <w:marLeft w:val="0"/>
          <w:marRight w:val="0"/>
          <w:marTop w:val="0"/>
          <w:marBottom w:val="0"/>
          <w:divBdr>
            <w:top w:val="none" w:sz="0" w:space="0" w:color="auto"/>
            <w:left w:val="none" w:sz="0" w:space="0" w:color="auto"/>
            <w:bottom w:val="none" w:sz="0" w:space="0" w:color="auto"/>
            <w:right w:val="none" w:sz="0" w:space="0" w:color="auto"/>
          </w:divBdr>
        </w:div>
        <w:div w:id="1757747154">
          <w:marLeft w:val="0"/>
          <w:marRight w:val="0"/>
          <w:marTop w:val="0"/>
          <w:marBottom w:val="0"/>
          <w:divBdr>
            <w:top w:val="none" w:sz="0" w:space="0" w:color="auto"/>
            <w:left w:val="none" w:sz="0" w:space="0" w:color="auto"/>
            <w:bottom w:val="none" w:sz="0" w:space="0" w:color="auto"/>
            <w:right w:val="none" w:sz="0" w:space="0" w:color="auto"/>
          </w:divBdr>
        </w:div>
        <w:div w:id="1760908521">
          <w:marLeft w:val="0"/>
          <w:marRight w:val="0"/>
          <w:marTop w:val="0"/>
          <w:marBottom w:val="0"/>
          <w:divBdr>
            <w:top w:val="none" w:sz="0" w:space="0" w:color="auto"/>
            <w:left w:val="none" w:sz="0" w:space="0" w:color="auto"/>
            <w:bottom w:val="none" w:sz="0" w:space="0" w:color="auto"/>
            <w:right w:val="none" w:sz="0" w:space="0" w:color="auto"/>
          </w:divBdr>
        </w:div>
        <w:div w:id="1762291169">
          <w:marLeft w:val="0"/>
          <w:marRight w:val="0"/>
          <w:marTop w:val="0"/>
          <w:marBottom w:val="0"/>
          <w:divBdr>
            <w:top w:val="none" w:sz="0" w:space="0" w:color="auto"/>
            <w:left w:val="none" w:sz="0" w:space="0" w:color="auto"/>
            <w:bottom w:val="none" w:sz="0" w:space="0" w:color="auto"/>
            <w:right w:val="none" w:sz="0" w:space="0" w:color="auto"/>
          </w:divBdr>
        </w:div>
        <w:div w:id="1763915716">
          <w:marLeft w:val="0"/>
          <w:marRight w:val="0"/>
          <w:marTop w:val="0"/>
          <w:marBottom w:val="0"/>
          <w:divBdr>
            <w:top w:val="none" w:sz="0" w:space="0" w:color="auto"/>
            <w:left w:val="none" w:sz="0" w:space="0" w:color="auto"/>
            <w:bottom w:val="none" w:sz="0" w:space="0" w:color="auto"/>
            <w:right w:val="none" w:sz="0" w:space="0" w:color="auto"/>
          </w:divBdr>
        </w:div>
        <w:div w:id="1764761581">
          <w:marLeft w:val="0"/>
          <w:marRight w:val="0"/>
          <w:marTop w:val="0"/>
          <w:marBottom w:val="0"/>
          <w:divBdr>
            <w:top w:val="none" w:sz="0" w:space="0" w:color="auto"/>
            <w:left w:val="none" w:sz="0" w:space="0" w:color="auto"/>
            <w:bottom w:val="none" w:sz="0" w:space="0" w:color="auto"/>
            <w:right w:val="none" w:sz="0" w:space="0" w:color="auto"/>
          </w:divBdr>
        </w:div>
        <w:div w:id="1779181016">
          <w:marLeft w:val="0"/>
          <w:marRight w:val="0"/>
          <w:marTop w:val="0"/>
          <w:marBottom w:val="0"/>
          <w:divBdr>
            <w:top w:val="none" w:sz="0" w:space="0" w:color="auto"/>
            <w:left w:val="none" w:sz="0" w:space="0" w:color="auto"/>
            <w:bottom w:val="none" w:sz="0" w:space="0" w:color="auto"/>
            <w:right w:val="none" w:sz="0" w:space="0" w:color="auto"/>
          </w:divBdr>
        </w:div>
        <w:div w:id="1780831791">
          <w:marLeft w:val="0"/>
          <w:marRight w:val="0"/>
          <w:marTop w:val="0"/>
          <w:marBottom w:val="0"/>
          <w:divBdr>
            <w:top w:val="none" w:sz="0" w:space="0" w:color="auto"/>
            <w:left w:val="none" w:sz="0" w:space="0" w:color="auto"/>
            <w:bottom w:val="none" w:sz="0" w:space="0" w:color="auto"/>
            <w:right w:val="none" w:sz="0" w:space="0" w:color="auto"/>
          </w:divBdr>
        </w:div>
        <w:div w:id="1786732176">
          <w:marLeft w:val="0"/>
          <w:marRight w:val="0"/>
          <w:marTop w:val="0"/>
          <w:marBottom w:val="0"/>
          <w:divBdr>
            <w:top w:val="none" w:sz="0" w:space="0" w:color="auto"/>
            <w:left w:val="none" w:sz="0" w:space="0" w:color="auto"/>
            <w:bottom w:val="none" w:sz="0" w:space="0" w:color="auto"/>
            <w:right w:val="none" w:sz="0" w:space="0" w:color="auto"/>
          </w:divBdr>
        </w:div>
        <w:div w:id="1791509515">
          <w:marLeft w:val="0"/>
          <w:marRight w:val="0"/>
          <w:marTop w:val="0"/>
          <w:marBottom w:val="0"/>
          <w:divBdr>
            <w:top w:val="none" w:sz="0" w:space="0" w:color="auto"/>
            <w:left w:val="none" w:sz="0" w:space="0" w:color="auto"/>
            <w:bottom w:val="none" w:sz="0" w:space="0" w:color="auto"/>
            <w:right w:val="none" w:sz="0" w:space="0" w:color="auto"/>
          </w:divBdr>
        </w:div>
        <w:div w:id="1798141022">
          <w:marLeft w:val="0"/>
          <w:marRight w:val="0"/>
          <w:marTop w:val="0"/>
          <w:marBottom w:val="0"/>
          <w:divBdr>
            <w:top w:val="none" w:sz="0" w:space="0" w:color="auto"/>
            <w:left w:val="none" w:sz="0" w:space="0" w:color="auto"/>
            <w:bottom w:val="none" w:sz="0" w:space="0" w:color="auto"/>
            <w:right w:val="none" w:sz="0" w:space="0" w:color="auto"/>
          </w:divBdr>
        </w:div>
        <w:div w:id="1799761178">
          <w:marLeft w:val="0"/>
          <w:marRight w:val="0"/>
          <w:marTop w:val="0"/>
          <w:marBottom w:val="0"/>
          <w:divBdr>
            <w:top w:val="none" w:sz="0" w:space="0" w:color="auto"/>
            <w:left w:val="none" w:sz="0" w:space="0" w:color="auto"/>
            <w:bottom w:val="none" w:sz="0" w:space="0" w:color="auto"/>
            <w:right w:val="none" w:sz="0" w:space="0" w:color="auto"/>
          </w:divBdr>
        </w:div>
        <w:div w:id="1830292556">
          <w:marLeft w:val="0"/>
          <w:marRight w:val="0"/>
          <w:marTop w:val="0"/>
          <w:marBottom w:val="0"/>
          <w:divBdr>
            <w:top w:val="none" w:sz="0" w:space="0" w:color="auto"/>
            <w:left w:val="none" w:sz="0" w:space="0" w:color="auto"/>
            <w:bottom w:val="none" w:sz="0" w:space="0" w:color="auto"/>
            <w:right w:val="none" w:sz="0" w:space="0" w:color="auto"/>
          </w:divBdr>
        </w:div>
        <w:div w:id="1844320100">
          <w:marLeft w:val="0"/>
          <w:marRight w:val="0"/>
          <w:marTop w:val="0"/>
          <w:marBottom w:val="0"/>
          <w:divBdr>
            <w:top w:val="none" w:sz="0" w:space="0" w:color="auto"/>
            <w:left w:val="none" w:sz="0" w:space="0" w:color="auto"/>
            <w:bottom w:val="none" w:sz="0" w:space="0" w:color="auto"/>
            <w:right w:val="none" w:sz="0" w:space="0" w:color="auto"/>
          </w:divBdr>
        </w:div>
        <w:div w:id="1857570591">
          <w:marLeft w:val="0"/>
          <w:marRight w:val="0"/>
          <w:marTop w:val="0"/>
          <w:marBottom w:val="0"/>
          <w:divBdr>
            <w:top w:val="none" w:sz="0" w:space="0" w:color="auto"/>
            <w:left w:val="none" w:sz="0" w:space="0" w:color="auto"/>
            <w:bottom w:val="none" w:sz="0" w:space="0" w:color="auto"/>
            <w:right w:val="none" w:sz="0" w:space="0" w:color="auto"/>
          </w:divBdr>
        </w:div>
        <w:div w:id="1871339606">
          <w:marLeft w:val="0"/>
          <w:marRight w:val="0"/>
          <w:marTop w:val="0"/>
          <w:marBottom w:val="0"/>
          <w:divBdr>
            <w:top w:val="none" w:sz="0" w:space="0" w:color="auto"/>
            <w:left w:val="none" w:sz="0" w:space="0" w:color="auto"/>
            <w:bottom w:val="none" w:sz="0" w:space="0" w:color="auto"/>
            <w:right w:val="none" w:sz="0" w:space="0" w:color="auto"/>
          </w:divBdr>
        </w:div>
        <w:div w:id="1886408562">
          <w:marLeft w:val="0"/>
          <w:marRight w:val="0"/>
          <w:marTop w:val="0"/>
          <w:marBottom w:val="0"/>
          <w:divBdr>
            <w:top w:val="none" w:sz="0" w:space="0" w:color="auto"/>
            <w:left w:val="none" w:sz="0" w:space="0" w:color="auto"/>
            <w:bottom w:val="none" w:sz="0" w:space="0" w:color="auto"/>
            <w:right w:val="none" w:sz="0" w:space="0" w:color="auto"/>
          </w:divBdr>
        </w:div>
        <w:div w:id="1890192490">
          <w:marLeft w:val="0"/>
          <w:marRight w:val="0"/>
          <w:marTop w:val="0"/>
          <w:marBottom w:val="0"/>
          <w:divBdr>
            <w:top w:val="none" w:sz="0" w:space="0" w:color="auto"/>
            <w:left w:val="none" w:sz="0" w:space="0" w:color="auto"/>
            <w:bottom w:val="none" w:sz="0" w:space="0" w:color="auto"/>
            <w:right w:val="none" w:sz="0" w:space="0" w:color="auto"/>
          </w:divBdr>
        </w:div>
        <w:div w:id="1891065860">
          <w:marLeft w:val="0"/>
          <w:marRight w:val="0"/>
          <w:marTop w:val="0"/>
          <w:marBottom w:val="0"/>
          <w:divBdr>
            <w:top w:val="none" w:sz="0" w:space="0" w:color="auto"/>
            <w:left w:val="none" w:sz="0" w:space="0" w:color="auto"/>
            <w:bottom w:val="none" w:sz="0" w:space="0" w:color="auto"/>
            <w:right w:val="none" w:sz="0" w:space="0" w:color="auto"/>
          </w:divBdr>
        </w:div>
        <w:div w:id="1900902985">
          <w:marLeft w:val="0"/>
          <w:marRight w:val="0"/>
          <w:marTop w:val="0"/>
          <w:marBottom w:val="0"/>
          <w:divBdr>
            <w:top w:val="none" w:sz="0" w:space="0" w:color="auto"/>
            <w:left w:val="none" w:sz="0" w:space="0" w:color="auto"/>
            <w:bottom w:val="none" w:sz="0" w:space="0" w:color="auto"/>
            <w:right w:val="none" w:sz="0" w:space="0" w:color="auto"/>
          </w:divBdr>
        </w:div>
        <w:div w:id="1904169579">
          <w:marLeft w:val="0"/>
          <w:marRight w:val="0"/>
          <w:marTop w:val="0"/>
          <w:marBottom w:val="0"/>
          <w:divBdr>
            <w:top w:val="none" w:sz="0" w:space="0" w:color="auto"/>
            <w:left w:val="none" w:sz="0" w:space="0" w:color="auto"/>
            <w:bottom w:val="none" w:sz="0" w:space="0" w:color="auto"/>
            <w:right w:val="none" w:sz="0" w:space="0" w:color="auto"/>
          </w:divBdr>
        </w:div>
        <w:div w:id="1905405118">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1917010618">
          <w:marLeft w:val="0"/>
          <w:marRight w:val="0"/>
          <w:marTop w:val="0"/>
          <w:marBottom w:val="0"/>
          <w:divBdr>
            <w:top w:val="none" w:sz="0" w:space="0" w:color="auto"/>
            <w:left w:val="none" w:sz="0" w:space="0" w:color="auto"/>
            <w:bottom w:val="none" w:sz="0" w:space="0" w:color="auto"/>
            <w:right w:val="none" w:sz="0" w:space="0" w:color="auto"/>
          </w:divBdr>
        </w:div>
        <w:div w:id="1941836079">
          <w:marLeft w:val="0"/>
          <w:marRight w:val="0"/>
          <w:marTop w:val="0"/>
          <w:marBottom w:val="0"/>
          <w:divBdr>
            <w:top w:val="none" w:sz="0" w:space="0" w:color="auto"/>
            <w:left w:val="none" w:sz="0" w:space="0" w:color="auto"/>
            <w:bottom w:val="none" w:sz="0" w:space="0" w:color="auto"/>
            <w:right w:val="none" w:sz="0" w:space="0" w:color="auto"/>
          </w:divBdr>
        </w:div>
        <w:div w:id="1952469271">
          <w:marLeft w:val="0"/>
          <w:marRight w:val="0"/>
          <w:marTop w:val="0"/>
          <w:marBottom w:val="0"/>
          <w:divBdr>
            <w:top w:val="none" w:sz="0" w:space="0" w:color="auto"/>
            <w:left w:val="none" w:sz="0" w:space="0" w:color="auto"/>
            <w:bottom w:val="none" w:sz="0" w:space="0" w:color="auto"/>
            <w:right w:val="none" w:sz="0" w:space="0" w:color="auto"/>
          </w:divBdr>
        </w:div>
        <w:div w:id="1960379389">
          <w:marLeft w:val="0"/>
          <w:marRight w:val="0"/>
          <w:marTop w:val="0"/>
          <w:marBottom w:val="0"/>
          <w:divBdr>
            <w:top w:val="none" w:sz="0" w:space="0" w:color="auto"/>
            <w:left w:val="none" w:sz="0" w:space="0" w:color="auto"/>
            <w:bottom w:val="none" w:sz="0" w:space="0" w:color="auto"/>
            <w:right w:val="none" w:sz="0" w:space="0" w:color="auto"/>
          </w:divBdr>
        </w:div>
        <w:div w:id="1966039809">
          <w:marLeft w:val="0"/>
          <w:marRight w:val="0"/>
          <w:marTop w:val="0"/>
          <w:marBottom w:val="0"/>
          <w:divBdr>
            <w:top w:val="none" w:sz="0" w:space="0" w:color="auto"/>
            <w:left w:val="none" w:sz="0" w:space="0" w:color="auto"/>
            <w:bottom w:val="none" w:sz="0" w:space="0" w:color="auto"/>
            <w:right w:val="none" w:sz="0" w:space="0" w:color="auto"/>
          </w:divBdr>
        </w:div>
        <w:div w:id="1970283201">
          <w:marLeft w:val="0"/>
          <w:marRight w:val="0"/>
          <w:marTop w:val="0"/>
          <w:marBottom w:val="0"/>
          <w:divBdr>
            <w:top w:val="none" w:sz="0" w:space="0" w:color="auto"/>
            <w:left w:val="none" w:sz="0" w:space="0" w:color="auto"/>
            <w:bottom w:val="none" w:sz="0" w:space="0" w:color="auto"/>
            <w:right w:val="none" w:sz="0" w:space="0" w:color="auto"/>
          </w:divBdr>
        </w:div>
        <w:div w:id="1971201465">
          <w:marLeft w:val="0"/>
          <w:marRight w:val="0"/>
          <w:marTop w:val="0"/>
          <w:marBottom w:val="0"/>
          <w:divBdr>
            <w:top w:val="none" w:sz="0" w:space="0" w:color="auto"/>
            <w:left w:val="none" w:sz="0" w:space="0" w:color="auto"/>
            <w:bottom w:val="none" w:sz="0" w:space="0" w:color="auto"/>
            <w:right w:val="none" w:sz="0" w:space="0" w:color="auto"/>
          </w:divBdr>
        </w:div>
        <w:div w:id="1975134471">
          <w:marLeft w:val="0"/>
          <w:marRight w:val="0"/>
          <w:marTop w:val="0"/>
          <w:marBottom w:val="0"/>
          <w:divBdr>
            <w:top w:val="none" w:sz="0" w:space="0" w:color="auto"/>
            <w:left w:val="none" w:sz="0" w:space="0" w:color="auto"/>
            <w:bottom w:val="none" w:sz="0" w:space="0" w:color="auto"/>
            <w:right w:val="none" w:sz="0" w:space="0" w:color="auto"/>
          </w:divBdr>
        </w:div>
        <w:div w:id="1976107699">
          <w:marLeft w:val="0"/>
          <w:marRight w:val="0"/>
          <w:marTop w:val="0"/>
          <w:marBottom w:val="0"/>
          <w:divBdr>
            <w:top w:val="none" w:sz="0" w:space="0" w:color="auto"/>
            <w:left w:val="none" w:sz="0" w:space="0" w:color="auto"/>
            <w:bottom w:val="none" w:sz="0" w:space="0" w:color="auto"/>
            <w:right w:val="none" w:sz="0" w:space="0" w:color="auto"/>
          </w:divBdr>
        </w:div>
        <w:div w:id="1979720727">
          <w:marLeft w:val="0"/>
          <w:marRight w:val="0"/>
          <w:marTop w:val="0"/>
          <w:marBottom w:val="0"/>
          <w:divBdr>
            <w:top w:val="none" w:sz="0" w:space="0" w:color="auto"/>
            <w:left w:val="none" w:sz="0" w:space="0" w:color="auto"/>
            <w:bottom w:val="none" w:sz="0" w:space="0" w:color="auto"/>
            <w:right w:val="none" w:sz="0" w:space="0" w:color="auto"/>
          </w:divBdr>
        </w:div>
        <w:div w:id="1984002305">
          <w:marLeft w:val="0"/>
          <w:marRight w:val="0"/>
          <w:marTop w:val="0"/>
          <w:marBottom w:val="0"/>
          <w:divBdr>
            <w:top w:val="none" w:sz="0" w:space="0" w:color="auto"/>
            <w:left w:val="none" w:sz="0" w:space="0" w:color="auto"/>
            <w:bottom w:val="none" w:sz="0" w:space="0" w:color="auto"/>
            <w:right w:val="none" w:sz="0" w:space="0" w:color="auto"/>
          </w:divBdr>
        </w:div>
        <w:div w:id="1992521254">
          <w:marLeft w:val="0"/>
          <w:marRight w:val="0"/>
          <w:marTop w:val="0"/>
          <w:marBottom w:val="0"/>
          <w:divBdr>
            <w:top w:val="none" w:sz="0" w:space="0" w:color="auto"/>
            <w:left w:val="none" w:sz="0" w:space="0" w:color="auto"/>
            <w:bottom w:val="none" w:sz="0" w:space="0" w:color="auto"/>
            <w:right w:val="none" w:sz="0" w:space="0" w:color="auto"/>
          </w:divBdr>
        </w:div>
        <w:div w:id="1998921548">
          <w:marLeft w:val="0"/>
          <w:marRight w:val="0"/>
          <w:marTop w:val="0"/>
          <w:marBottom w:val="0"/>
          <w:divBdr>
            <w:top w:val="none" w:sz="0" w:space="0" w:color="auto"/>
            <w:left w:val="none" w:sz="0" w:space="0" w:color="auto"/>
            <w:bottom w:val="none" w:sz="0" w:space="0" w:color="auto"/>
            <w:right w:val="none" w:sz="0" w:space="0" w:color="auto"/>
          </w:divBdr>
        </w:div>
        <w:div w:id="2006274380">
          <w:marLeft w:val="0"/>
          <w:marRight w:val="0"/>
          <w:marTop w:val="0"/>
          <w:marBottom w:val="0"/>
          <w:divBdr>
            <w:top w:val="none" w:sz="0" w:space="0" w:color="auto"/>
            <w:left w:val="none" w:sz="0" w:space="0" w:color="auto"/>
            <w:bottom w:val="none" w:sz="0" w:space="0" w:color="auto"/>
            <w:right w:val="none" w:sz="0" w:space="0" w:color="auto"/>
          </w:divBdr>
        </w:div>
        <w:div w:id="2006518214">
          <w:marLeft w:val="0"/>
          <w:marRight w:val="0"/>
          <w:marTop w:val="0"/>
          <w:marBottom w:val="0"/>
          <w:divBdr>
            <w:top w:val="none" w:sz="0" w:space="0" w:color="auto"/>
            <w:left w:val="none" w:sz="0" w:space="0" w:color="auto"/>
            <w:bottom w:val="none" w:sz="0" w:space="0" w:color="auto"/>
            <w:right w:val="none" w:sz="0" w:space="0" w:color="auto"/>
          </w:divBdr>
        </w:div>
        <w:div w:id="2011135540">
          <w:marLeft w:val="0"/>
          <w:marRight w:val="0"/>
          <w:marTop w:val="0"/>
          <w:marBottom w:val="0"/>
          <w:divBdr>
            <w:top w:val="none" w:sz="0" w:space="0" w:color="auto"/>
            <w:left w:val="none" w:sz="0" w:space="0" w:color="auto"/>
            <w:bottom w:val="none" w:sz="0" w:space="0" w:color="auto"/>
            <w:right w:val="none" w:sz="0" w:space="0" w:color="auto"/>
          </w:divBdr>
        </w:div>
        <w:div w:id="2012945271">
          <w:marLeft w:val="0"/>
          <w:marRight w:val="0"/>
          <w:marTop w:val="0"/>
          <w:marBottom w:val="0"/>
          <w:divBdr>
            <w:top w:val="none" w:sz="0" w:space="0" w:color="auto"/>
            <w:left w:val="none" w:sz="0" w:space="0" w:color="auto"/>
            <w:bottom w:val="none" w:sz="0" w:space="0" w:color="auto"/>
            <w:right w:val="none" w:sz="0" w:space="0" w:color="auto"/>
          </w:divBdr>
        </w:div>
        <w:div w:id="2014185453">
          <w:marLeft w:val="0"/>
          <w:marRight w:val="0"/>
          <w:marTop w:val="0"/>
          <w:marBottom w:val="0"/>
          <w:divBdr>
            <w:top w:val="none" w:sz="0" w:space="0" w:color="auto"/>
            <w:left w:val="none" w:sz="0" w:space="0" w:color="auto"/>
            <w:bottom w:val="none" w:sz="0" w:space="0" w:color="auto"/>
            <w:right w:val="none" w:sz="0" w:space="0" w:color="auto"/>
          </w:divBdr>
        </w:div>
        <w:div w:id="2015765634">
          <w:marLeft w:val="0"/>
          <w:marRight w:val="0"/>
          <w:marTop w:val="0"/>
          <w:marBottom w:val="0"/>
          <w:divBdr>
            <w:top w:val="none" w:sz="0" w:space="0" w:color="auto"/>
            <w:left w:val="none" w:sz="0" w:space="0" w:color="auto"/>
            <w:bottom w:val="none" w:sz="0" w:space="0" w:color="auto"/>
            <w:right w:val="none" w:sz="0" w:space="0" w:color="auto"/>
          </w:divBdr>
        </w:div>
        <w:div w:id="2018192139">
          <w:marLeft w:val="0"/>
          <w:marRight w:val="0"/>
          <w:marTop w:val="0"/>
          <w:marBottom w:val="0"/>
          <w:divBdr>
            <w:top w:val="none" w:sz="0" w:space="0" w:color="auto"/>
            <w:left w:val="none" w:sz="0" w:space="0" w:color="auto"/>
            <w:bottom w:val="none" w:sz="0" w:space="0" w:color="auto"/>
            <w:right w:val="none" w:sz="0" w:space="0" w:color="auto"/>
          </w:divBdr>
        </w:div>
        <w:div w:id="2041204699">
          <w:marLeft w:val="0"/>
          <w:marRight w:val="0"/>
          <w:marTop w:val="0"/>
          <w:marBottom w:val="0"/>
          <w:divBdr>
            <w:top w:val="none" w:sz="0" w:space="0" w:color="auto"/>
            <w:left w:val="none" w:sz="0" w:space="0" w:color="auto"/>
            <w:bottom w:val="none" w:sz="0" w:space="0" w:color="auto"/>
            <w:right w:val="none" w:sz="0" w:space="0" w:color="auto"/>
          </w:divBdr>
        </w:div>
        <w:div w:id="2044094714">
          <w:marLeft w:val="0"/>
          <w:marRight w:val="0"/>
          <w:marTop w:val="0"/>
          <w:marBottom w:val="0"/>
          <w:divBdr>
            <w:top w:val="none" w:sz="0" w:space="0" w:color="auto"/>
            <w:left w:val="none" w:sz="0" w:space="0" w:color="auto"/>
            <w:bottom w:val="none" w:sz="0" w:space="0" w:color="auto"/>
            <w:right w:val="none" w:sz="0" w:space="0" w:color="auto"/>
          </w:divBdr>
        </w:div>
        <w:div w:id="2049835391">
          <w:marLeft w:val="0"/>
          <w:marRight w:val="0"/>
          <w:marTop w:val="0"/>
          <w:marBottom w:val="0"/>
          <w:divBdr>
            <w:top w:val="none" w:sz="0" w:space="0" w:color="auto"/>
            <w:left w:val="none" w:sz="0" w:space="0" w:color="auto"/>
            <w:bottom w:val="none" w:sz="0" w:space="0" w:color="auto"/>
            <w:right w:val="none" w:sz="0" w:space="0" w:color="auto"/>
          </w:divBdr>
        </w:div>
        <w:div w:id="2062559781">
          <w:marLeft w:val="0"/>
          <w:marRight w:val="0"/>
          <w:marTop w:val="0"/>
          <w:marBottom w:val="0"/>
          <w:divBdr>
            <w:top w:val="none" w:sz="0" w:space="0" w:color="auto"/>
            <w:left w:val="none" w:sz="0" w:space="0" w:color="auto"/>
            <w:bottom w:val="none" w:sz="0" w:space="0" w:color="auto"/>
            <w:right w:val="none" w:sz="0" w:space="0" w:color="auto"/>
          </w:divBdr>
        </w:div>
        <w:div w:id="2070304727">
          <w:marLeft w:val="0"/>
          <w:marRight w:val="0"/>
          <w:marTop w:val="0"/>
          <w:marBottom w:val="0"/>
          <w:divBdr>
            <w:top w:val="none" w:sz="0" w:space="0" w:color="auto"/>
            <w:left w:val="none" w:sz="0" w:space="0" w:color="auto"/>
            <w:bottom w:val="none" w:sz="0" w:space="0" w:color="auto"/>
            <w:right w:val="none" w:sz="0" w:space="0" w:color="auto"/>
          </w:divBdr>
        </w:div>
        <w:div w:id="2084061338">
          <w:marLeft w:val="0"/>
          <w:marRight w:val="0"/>
          <w:marTop w:val="0"/>
          <w:marBottom w:val="0"/>
          <w:divBdr>
            <w:top w:val="none" w:sz="0" w:space="0" w:color="auto"/>
            <w:left w:val="none" w:sz="0" w:space="0" w:color="auto"/>
            <w:bottom w:val="none" w:sz="0" w:space="0" w:color="auto"/>
            <w:right w:val="none" w:sz="0" w:space="0" w:color="auto"/>
          </w:divBdr>
        </w:div>
        <w:div w:id="2087264039">
          <w:marLeft w:val="0"/>
          <w:marRight w:val="0"/>
          <w:marTop w:val="0"/>
          <w:marBottom w:val="0"/>
          <w:divBdr>
            <w:top w:val="none" w:sz="0" w:space="0" w:color="auto"/>
            <w:left w:val="none" w:sz="0" w:space="0" w:color="auto"/>
            <w:bottom w:val="none" w:sz="0" w:space="0" w:color="auto"/>
            <w:right w:val="none" w:sz="0" w:space="0" w:color="auto"/>
          </w:divBdr>
        </w:div>
        <w:div w:id="2090036202">
          <w:marLeft w:val="0"/>
          <w:marRight w:val="0"/>
          <w:marTop w:val="0"/>
          <w:marBottom w:val="0"/>
          <w:divBdr>
            <w:top w:val="none" w:sz="0" w:space="0" w:color="auto"/>
            <w:left w:val="none" w:sz="0" w:space="0" w:color="auto"/>
            <w:bottom w:val="none" w:sz="0" w:space="0" w:color="auto"/>
            <w:right w:val="none" w:sz="0" w:space="0" w:color="auto"/>
          </w:divBdr>
        </w:div>
        <w:div w:id="2101562315">
          <w:marLeft w:val="0"/>
          <w:marRight w:val="0"/>
          <w:marTop w:val="0"/>
          <w:marBottom w:val="0"/>
          <w:divBdr>
            <w:top w:val="none" w:sz="0" w:space="0" w:color="auto"/>
            <w:left w:val="none" w:sz="0" w:space="0" w:color="auto"/>
            <w:bottom w:val="none" w:sz="0" w:space="0" w:color="auto"/>
            <w:right w:val="none" w:sz="0" w:space="0" w:color="auto"/>
          </w:divBdr>
        </w:div>
        <w:div w:id="2102682557">
          <w:marLeft w:val="0"/>
          <w:marRight w:val="0"/>
          <w:marTop w:val="0"/>
          <w:marBottom w:val="0"/>
          <w:divBdr>
            <w:top w:val="none" w:sz="0" w:space="0" w:color="auto"/>
            <w:left w:val="none" w:sz="0" w:space="0" w:color="auto"/>
            <w:bottom w:val="none" w:sz="0" w:space="0" w:color="auto"/>
            <w:right w:val="none" w:sz="0" w:space="0" w:color="auto"/>
          </w:divBdr>
        </w:div>
        <w:div w:id="2118334131">
          <w:marLeft w:val="0"/>
          <w:marRight w:val="0"/>
          <w:marTop w:val="0"/>
          <w:marBottom w:val="0"/>
          <w:divBdr>
            <w:top w:val="none" w:sz="0" w:space="0" w:color="auto"/>
            <w:left w:val="none" w:sz="0" w:space="0" w:color="auto"/>
            <w:bottom w:val="none" w:sz="0" w:space="0" w:color="auto"/>
            <w:right w:val="none" w:sz="0" w:space="0" w:color="auto"/>
          </w:divBdr>
        </w:div>
        <w:div w:id="2127693015">
          <w:marLeft w:val="0"/>
          <w:marRight w:val="0"/>
          <w:marTop w:val="0"/>
          <w:marBottom w:val="0"/>
          <w:divBdr>
            <w:top w:val="none" w:sz="0" w:space="0" w:color="auto"/>
            <w:left w:val="none" w:sz="0" w:space="0" w:color="auto"/>
            <w:bottom w:val="none" w:sz="0" w:space="0" w:color="auto"/>
            <w:right w:val="none" w:sz="0" w:space="0" w:color="auto"/>
          </w:divBdr>
        </w:div>
        <w:div w:id="2133861138">
          <w:marLeft w:val="0"/>
          <w:marRight w:val="0"/>
          <w:marTop w:val="0"/>
          <w:marBottom w:val="0"/>
          <w:divBdr>
            <w:top w:val="none" w:sz="0" w:space="0" w:color="auto"/>
            <w:left w:val="none" w:sz="0" w:space="0" w:color="auto"/>
            <w:bottom w:val="none" w:sz="0" w:space="0" w:color="auto"/>
            <w:right w:val="none" w:sz="0" w:space="0" w:color="auto"/>
          </w:divBdr>
        </w:div>
        <w:div w:id="2135903015">
          <w:marLeft w:val="0"/>
          <w:marRight w:val="0"/>
          <w:marTop w:val="0"/>
          <w:marBottom w:val="0"/>
          <w:divBdr>
            <w:top w:val="none" w:sz="0" w:space="0" w:color="auto"/>
            <w:left w:val="none" w:sz="0" w:space="0" w:color="auto"/>
            <w:bottom w:val="none" w:sz="0" w:space="0" w:color="auto"/>
            <w:right w:val="none" w:sz="0" w:space="0" w:color="auto"/>
          </w:divBdr>
        </w:div>
        <w:div w:id="2139645883">
          <w:marLeft w:val="0"/>
          <w:marRight w:val="0"/>
          <w:marTop w:val="0"/>
          <w:marBottom w:val="0"/>
          <w:divBdr>
            <w:top w:val="none" w:sz="0" w:space="0" w:color="auto"/>
            <w:left w:val="none" w:sz="0" w:space="0" w:color="auto"/>
            <w:bottom w:val="none" w:sz="0" w:space="0" w:color="auto"/>
            <w:right w:val="none" w:sz="0" w:space="0" w:color="auto"/>
          </w:divBdr>
        </w:div>
      </w:divsChild>
    </w:div>
    <w:div w:id="537089566">
      <w:bodyDiv w:val="1"/>
      <w:marLeft w:val="0"/>
      <w:marRight w:val="0"/>
      <w:marTop w:val="0"/>
      <w:marBottom w:val="0"/>
      <w:divBdr>
        <w:top w:val="none" w:sz="0" w:space="0" w:color="auto"/>
        <w:left w:val="none" w:sz="0" w:space="0" w:color="auto"/>
        <w:bottom w:val="none" w:sz="0" w:space="0" w:color="auto"/>
        <w:right w:val="none" w:sz="0" w:space="0" w:color="auto"/>
      </w:divBdr>
    </w:div>
    <w:div w:id="539896815">
      <w:bodyDiv w:val="1"/>
      <w:marLeft w:val="0"/>
      <w:marRight w:val="0"/>
      <w:marTop w:val="0"/>
      <w:marBottom w:val="0"/>
      <w:divBdr>
        <w:top w:val="none" w:sz="0" w:space="0" w:color="auto"/>
        <w:left w:val="none" w:sz="0" w:space="0" w:color="auto"/>
        <w:bottom w:val="none" w:sz="0" w:space="0" w:color="auto"/>
        <w:right w:val="none" w:sz="0" w:space="0" w:color="auto"/>
      </w:divBdr>
      <w:divsChild>
        <w:div w:id="1693918652">
          <w:marLeft w:val="0"/>
          <w:marRight w:val="0"/>
          <w:marTop w:val="0"/>
          <w:marBottom w:val="0"/>
          <w:divBdr>
            <w:top w:val="none" w:sz="0" w:space="0" w:color="auto"/>
            <w:left w:val="none" w:sz="0" w:space="0" w:color="auto"/>
            <w:bottom w:val="none" w:sz="0" w:space="0" w:color="auto"/>
            <w:right w:val="none" w:sz="0" w:space="0" w:color="auto"/>
          </w:divBdr>
          <w:divsChild>
            <w:div w:id="631983789">
              <w:marLeft w:val="0"/>
              <w:marRight w:val="0"/>
              <w:marTop w:val="0"/>
              <w:marBottom w:val="0"/>
              <w:divBdr>
                <w:top w:val="none" w:sz="0" w:space="0" w:color="auto"/>
                <w:left w:val="none" w:sz="0" w:space="0" w:color="auto"/>
                <w:bottom w:val="none" w:sz="0" w:space="0" w:color="auto"/>
                <w:right w:val="none" w:sz="0" w:space="0" w:color="auto"/>
              </w:divBdr>
              <w:divsChild>
                <w:div w:id="1692144449">
                  <w:marLeft w:val="0"/>
                  <w:marRight w:val="0"/>
                  <w:marTop w:val="0"/>
                  <w:marBottom w:val="0"/>
                  <w:divBdr>
                    <w:top w:val="none" w:sz="0" w:space="0" w:color="auto"/>
                    <w:left w:val="none" w:sz="0" w:space="0" w:color="auto"/>
                    <w:bottom w:val="none" w:sz="0" w:space="0" w:color="auto"/>
                    <w:right w:val="none" w:sz="0" w:space="0" w:color="auto"/>
                  </w:divBdr>
                  <w:divsChild>
                    <w:div w:id="327248202">
                      <w:marLeft w:val="0"/>
                      <w:marRight w:val="0"/>
                      <w:marTop w:val="0"/>
                      <w:marBottom w:val="0"/>
                      <w:divBdr>
                        <w:top w:val="none" w:sz="0" w:space="0" w:color="auto"/>
                        <w:left w:val="none" w:sz="0" w:space="0" w:color="auto"/>
                        <w:bottom w:val="none" w:sz="0" w:space="0" w:color="auto"/>
                        <w:right w:val="none" w:sz="0" w:space="0" w:color="auto"/>
                      </w:divBdr>
                      <w:divsChild>
                        <w:div w:id="77363768">
                          <w:marLeft w:val="0"/>
                          <w:marRight w:val="0"/>
                          <w:marTop w:val="0"/>
                          <w:marBottom w:val="0"/>
                          <w:divBdr>
                            <w:top w:val="none" w:sz="0" w:space="0" w:color="auto"/>
                            <w:left w:val="none" w:sz="0" w:space="0" w:color="auto"/>
                            <w:bottom w:val="none" w:sz="0" w:space="0" w:color="auto"/>
                            <w:right w:val="none" w:sz="0" w:space="0" w:color="auto"/>
                          </w:divBdr>
                        </w:div>
                        <w:div w:id="689913137">
                          <w:marLeft w:val="0"/>
                          <w:marRight w:val="0"/>
                          <w:marTop w:val="0"/>
                          <w:marBottom w:val="0"/>
                          <w:divBdr>
                            <w:top w:val="none" w:sz="0" w:space="0" w:color="auto"/>
                            <w:left w:val="none" w:sz="0" w:space="0" w:color="auto"/>
                            <w:bottom w:val="none" w:sz="0" w:space="0" w:color="auto"/>
                            <w:right w:val="none" w:sz="0" w:space="0" w:color="auto"/>
                          </w:divBdr>
                          <w:divsChild>
                            <w:div w:id="96370036">
                              <w:marLeft w:val="0"/>
                              <w:marRight w:val="0"/>
                              <w:marTop w:val="0"/>
                              <w:marBottom w:val="0"/>
                              <w:divBdr>
                                <w:top w:val="none" w:sz="0" w:space="0" w:color="auto"/>
                                <w:left w:val="none" w:sz="0" w:space="0" w:color="auto"/>
                                <w:bottom w:val="none" w:sz="0" w:space="0" w:color="auto"/>
                                <w:right w:val="none" w:sz="0" w:space="0" w:color="auto"/>
                              </w:divBdr>
                              <w:divsChild>
                                <w:div w:id="2103991306">
                                  <w:marLeft w:val="0"/>
                                  <w:marRight w:val="0"/>
                                  <w:marTop w:val="0"/>
                                  <w:marBottom w:val="0"/>
                                  <w:divBdr>
                                    <w:top w:val="none" w:sz="0" w:space="0" w:color="auto"/>
                                    <w:left w:val="none" w:sz="0" w:space="0" w:color="auto"/>
                                    <w:bottom w:val="none" w:sz="0" w:space="0" w:color="auto"/>
                                    <w:right w:val="none" w:sz="0" w:space="0" w:color="auto"/>
                                  </w:divBdr>
                                  <w:divsChild>
                                    <w:div w:id="569970925">
                                      <w:marLeft w:val="0"/>
                                      <w:marRight w:val="0"/>
                                      <w:marTop w:val="0"/>
                                      <w:marBottom w:val="0"/>
                                      <w:divBdr>
                                        <w:top w:val="none" w:sz="0" w:space="0" w:color="auto"/>
                                        <w:left w:val="none" w:sz="0" w:space="0" w:color="auto"/>
                                        <w:bottom w:val="none" w:sz="0" w:space="0" w:color="auto"/>
                                        <w:right w:val="none" w:sz="0" w:space="0" w:color="auto"/>
                                      </w:divBdr>
                                    </w:div>
                                    <w:div w:id="711154727">
                                      <w:marLeft w:val="0"/>
                                      <w:marRight w:val="0"/>
                                      <w:marTop w:val="0"/>
                                      <w:marBottom w:val="0"/>
                                      <w:divBdr>
                                        <w:top w:val="none" w:sz="0" w:space="0" w:color="auto"/>
                                        <w:left w:val="none" w:sz="0" w:space="0" w:color="auto"/>
                                        <w:bottom w:val="none" w:sz="0" w:space="0" w:color="auto"/>
                                        <w:right w:val="none" w:sz="0" w:space="0" w:color="auto"/>
                                      </w:divBdr>
                                    </w:div>
                                    <w:div w:id="1432819965">
                                      <w:marLeft w:val="0"/>
                                      <w:marRight w:val="0"/>
                                      <w:marTop w:val="0"/>
                                      <w:marBottom w:val="0"/>
                                      <w:divBdr>
                                        <w:top w:val="none" w:sz="0" w:space="0" w:color="auto"/>
                                        <w:left w:val="none" w:sz="0" w:space="0" w:color="auto"/>
                                        <w:bottom w:val="none" w:sz="0" w:space="0" w:color="auto"/>
                                        <w:right w:val="none" w:sz="0" w:space="0" w:color="auto"/>
                                      </w:divBdr>
                                    </w:div>
                                    <w:div w:id="1490246914">
                                      <w:marLeft w:val="0"/>
                                      <w:marRight w:val="0"/>
                                      <w:marTop w:val="0"/>
                                      <w:marBottom w:val="0"/>
                                      <w:divBdr>
                                        <w:top w:val="none" w:sz="0" w:space="0" w:color="auto"/>
                                        <w:left w:val="none" w:sz="0" w:space="0" w:color="auto"/>
                                        <w:bottom w:val="none" w:sz="0" w:space="0" w:color="auto"/>
                                        <w:right w:val="none" w:sz="0" w:space="0" w:color="auto"/>
                                      </w:divBdr>
                                    </w:div>
                                    <w:div w:id="1588658205">
                                      <w:marLeft w:val="0"/>
                                      <w:marRight w:val="0"/>
                                      <w:marTop w:val="0"/>
                                      <w:marBottom w:val="0"/>
                                      <w:divBdr>
                                        <w:top w:val="none" w:sz="0" w:space="0" w:color="auto"/>
                                        <w:left w:val="none" w:sz="0" w:space="0" w:color="auto"/>
                                        <w:bottom w:val="none" w:sz="0" w:space="0" w:color="auto"/>
                                        <w:right w:val="none" w:sz="0" w:space="0" w:color="auto"/>
                                      </w:divBdr>
                                    </w:div>
                                    <w:div w:id="1744524174">
                                      <w:marLeft w:val="0"/>
                                      <w:marRight w:val="0"/>
                                      <w:marTop w:val="0"/>
                                      <w:marBottom w:val="0"/>
                                      <w:divBdr>
                                        <w:top w:val="none" w:sz="0" w:space="0" w:color="auto"/>
                                        <w:left w:val="none" w:sz="0" w:space="0" w:color="auto"/>
                                        <w:bottom w:val="none" w:sz="0" w:space="0" w:color="auto"/>
                                        <w:right w:val="none" w:sz="0" w:space="0" w:color="auto"/>
                                      </w:divBdr>
                                    </w:div>
                                    <w:div w:id="19934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2623">
                              <w:marLeft w:val="0"/>
                              <w:marRight w:val="0"/>
                              <w:marTop w:val="0"/>
                              <w:marBottom w:val="0"/>
                              <w:divBdr>
                                <w:top w:val="none" w:sz="0" w:space="0" w:color="auto"/>
                                <w:left w:val="none" w:sz="0" w:space="0" w:color="auto"/>
                                <w:bottom w:val="none" w:sz="0" w:space="0" w:color="auto"/>
                                <w:right w:val="none" w:sz="0" w:space="0" w:color="auto"/>
                              </w:divBdr>
                              <w:divsChild>
                                <w:div w:id="1569144271">
                                  <w:marLeft w:val="0"/>
                                  <w:marRight w:val="0"/>
                                  <w:marTop w:val="0"/>
                                  <w:marBottom w:val="0"/>
                                  <w:divBdr>
                                    <w:top w:val="none" w:sz="0" w:space="0" w:color="auto"/>
                                    <w:left w:val="none" w:sz="0" w:space="0" w:color="auto"/>
                                    <w:bottom w:val="none" w:sz="0" w:space="0" w:color="auto"/>
                                    <w:right w:val="none" w:sz="0" w:space="0" w:color="auto"/>
                                  </w:divBdr>
                                  <w:divsChild>
                                    <w:div w:id="688333138">
                                      <w:marLeft w:val="0"/>
                                      <w:marRight w:val="0"/>
                                      <w:marTop w:val="0"/>
                                      <w:marBottom w:val="0"/>
                                      <w:divBdr>
                                        <w:top w:val="none" w:sz="0" w:space="0" w:color="auto"/>
                                        <w:left w:val="none" w:sz="0" w:space="0" w:color="auto"/>
                                        <w:bottom w:val="none" w:sz="0" w:space="0" w:color="auto"/>
                                        <w:right w:val="none" w:sz="0" w:space="0" w:color="auto"/>
                                      </w:divBdr>
                                    </w:div>
                                    <w:div w:id="1577084703">
                                      <w:marLeft w:val="0"/>
                                      <w:marRight w:val="0"/>
                                      <w:marTop w:val="0"/>
                                      <w:marBottom w:val="0"/>
                                      <w:divBdr>
                                        <w:top w:val="none" w:sz="0" w:space="0" w:color="auto"/>
                                        <w:left w:val="none" w:sz="0" w:space="0" w:color="auto"/>
                                        <w:bottom w:val="none" w:sz="0" w:space="0" w:color="auto"/>
                                        <w:right w:val="none" w:sz="0" w:space="0" w:color="auto"/>
                                      </w:divBdr>
                                      <w:divsChild>
                                        <w:div w:id="20238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1979">
                                  <w:marLeft w:val="0"/>
                                  <w:marRight w:val="0"/>
                                  <w:marTop w:val="0"/>
                                  <w:marBottom w:val="0"/>
                                  <w:divBdr>
                                    <w:top w:val="none" w:sz="0" w:space="0" w:color="auto"/>
                                    <w:left w:val="none" w:sz="0" w:space="0" w:color="auto"/>
                                    <w:bottom w:val="none" w:sz="0" w:space="0" w:color="auto"/>
                                    <w:right w:val="none" w:sz="0" w:space="0" w:color="auto"/>
                                  </w:divBdr>
                                  <w:divsChild>
                                    <w:div w:id="26835110">
                                      <w:marLeft w:val="0"/>
                                      <w:marRight w:val="0"/>
                                      <w:marTop w:val="0"/>
                                      <w:marBottom w:val="0"/>
                                      <w:divBdr>
                                        <w:top w:val="none" w:sz="0" w:space="0" w:color="auto"/>
                                        <w:left w:val="none" w:sz="0" w:space="0" w:color="auto"/>
                                        <w:bottom w:val="none" w:sz="0" w:space="0" w:color="auto"/>
                                        <w:right w:val="none" w:sz="0" w:space="0" w:color="auto"/>
                                      </w:divBdr>
                                      <w:divsChild>
                                        <w:div w:id="1215892531">
                                          <w:marLeft w:val="0"/>
                                          <w:marRight w:val="0"/>
                                          <w:marTop w:val="0"/>
                                          <w:marBottom w:val="0"/>
                                          <w:divBdr>
                                            <w:top w:val="none" w:sz="0" w:space="0" w:color="auto"/>
                                            <w:left w:val="none" w:sz="0" w:space="0" w:color="auto"/>
                                            <w:bottom w:val="none" w:sz="0" w:space="0" w:color="auto"/>
                                            <w:right w:val="none" w:sz="0" w:space="0" w:color="auto"/>
                                          </w:divBdr>
                                        </w:div>
                                      </w:divsChild>
                                    </w:div>
                                    <w:div w:id="427122654">
                                      <w:marLeft w:val="0"/>
                                      <w:marRight w:val="0"/>
                                      <w:marTop w:val="0"/>
                                      <w:marBottom w:val="0"/>
                                      <w:divBdr>
                                        <w:top w:val="none" w:sz="0" w:space="0" w:color="auto"/>
                                        <w:left w:val="none" w:sz="0" w:space="0" w:color="auto"/>
                                        <w:bottom w:val="none" w:sz="0" w:space="0" w:color="auto"/>
                                        <w:right w:val="none" w:sz="0" w:space="0" w:color="auto"/>
                                      </w:divBdr>
                                      <w:divsChild>
                                        <w:div w:id="293027845">
                                          <w:marLeft w:val="0"/>
                                          <w:marRight w:val="0"/>
                                          <w:marTop w:val="0"/>
                                          <w:marBottom w:val="0"/>
                                          <w:divBdr>
                                            <w:top w:val="none" w:sz="0" w:space="0" w:color="auto"/>
                                            <w:left w:val="none" w:sz="0" w:space="0" w:color="auto"/>
                                            <w:bottom w:val="none" w:sz="0" w:space="0" w:color="auto"/>
                                            <w:right w:val="none" w:sz="0" w:space="0" w:color="auto"/>
                                          </w:divBdr>
                                          <w:divsChild>
                                            <w:div w:id="56052394">
                                              <w:marLeft w:val="0"/>
                                              <w:marRight w:val="0"/>
                                              <w:marTop w:val="0"/>
                                              <w:marBottom w:val="0"/>
                                              <w:divBdr>
                                                <w:top w:val="none" w:sz="0" w:space="0" w:color="auto"/>
                                                <w:left w:val="none" w:sz="0" w:space="0" w:color="auto"/>
                                                <w:bottom w:val="none" w:sz="0" w:space="0" w:color="auto"/>
                                                <w:right w:val="none" w:sz="0" w:space="0" w:color="auto"/>
                                              </w:divBdr>
                                            </w:div>
                                            <w:div w:id="352610491">
                                              <w:marLeft w:val="0"/>
                                              <w:marRight w:val="0"/>
                                              <w:marTop w:val="0"/>
                                              <w:marBottom w:val="0"/>
                                              <w:divBdr>
                                                <w:top w:val="none" w:sz="0" w:space="0" w:color="auto"/>
                                                <w:left w:val="none" w:sz="0" w:space="0" w:color="auto"/>
                                                <w:bottom w:val="none" w:sz="0" w:space="0" w:color="auto"/>
                                                <w:right w:val="none" w:sz="0" w:space="0" w:color="auto"/>
                                              </w:divBdr>
                                            </w:div>
                                            <w:div w:id="963854237">
                                              <w:marLeft w:val="0"/>
                                              <w:marRight w:val="0"/>
                                              <w:marTop w:val="0"/>
                                              <w:marBottom w:val="0"/>
                                              <w:divBdr>
                                                <w:top w:val="none" w:sz="0" w:space="0" w:color="auto"/>
                                                <w:left w:val="none" w:sz="0" w:space="0" w:color="auto"/>
                                                <w:bottom w:val="none" w:sz="0" w:space="0" w:color="auto"/>
                                                <w:right w:val="none" w:sz="0" w:space="0" w:color="auto"/>
                                              </w:divBdr>
                                            </w:div>
                                            <w:div w:id="1090003410">
                                              <w:marLeft w:val="0"/>
                                              <w:marRight w:val="0"/>
                                              <w:marTop w:val="0"/>
                                              <w:marBottom w:val="0"/>
                                              <w:divBdr>
                                                <w:top w:val="none" w:sz="0" w:space="0" w:color="auto"/>
                                                <w:left w:val="none" w:sz="0" w:space="0" w:color="auto"/>
                                                <w:bottom w:val="none" w:sz="0" w:space="0" w:color="auto"/>
                                                <w:right w:val="none" w:sz="0" w:space="0" w:color="auto"/>
                                              </w:divBdr>
                                            </w:div>
                                            <w:div w:id="1358240328">
                                              <w:marLeft w:val="0"/>
                                              <w:marRight w:val="0"/>
                                              <w:marTop w:val="0"/>
                                              <w:marBottom w:val="0"/>
                                              <w:divBdr>
                                                <w:top w:val="none" w:sz="0" w:space="0" w:color="auto"/>
                                                <w:left w:val="none" w:sz="0" w:space="0" w:color="auto"/>
                                                <w:bottom w:val="none" w:sz="0" w:space="0" w:color="auto"/>
                                                <w:right w:val="none" w:sz="0" w:space="0" w:color="auto"/>
                                              </w:divBdr>
                                            </w:div>
                                            <w:div w:id="1602181579">
                                              <w:marLeft w:val="0"/>
                                              <w:marRight w:val="0"/>
                                              <w:marTop w:val="0"/>
                                              <w:marBottom w:val="0"/>
                                              <w:divBdr>
                                                <w:top w:val="none" w:sz="0" w:space="0" w:color="auto"/>
                                                <w:left w:val="none" w:sz="0" w:space="0" w:color="auto"/>
                                                <w:bottom w:val="none" w:sz="0" w:space="0" w:color="auto"/>
                                                <w:right w:val="none" w:sz="0" w:space="0" w:color="auto"/>
                                              </w:divBdr>
                                            </w:div>
                                            <w:div w:id="1780488048">
                                              <w:marLeft w:val="0"/>
                                              <w:marRight w:val="0"/>
                                              <w:marTop w:val="0"/>
                                              <w:marBottom w:val="0"/>
                                              <w:divBdr>
                                                <w:top w:val="none" w:sz="0" w:space="0" w:color="auto"/>
                                                <w:left w:val="none" w:sz="0" w:space="0" w:color="auto"/>
                                                <w:bottom w:val="none" w:sz="0" w:space="0" w:color="auto"/>
                                                <w:right w:val="none" w:sz="0" w:space="0" w:color="auto"/>
                                              </w:divBdr>
                                            </w:div>
                                            <w:div w:id="1827628922">
                                              <w:marLeft w:val="0"/>
                                              <w:marRight w:val="0"/>
                                              <w:marTop w:val="0"/>
                                              <w:marBottom w:val="0"/>
                                              <w:divBdr>
                                                <w:top w:val="none" w:sz="0" w:space="0" w:color="auto"/>
                                                <w:left w:val="none" w:sz="0" w:space="0" w:color="auto"/>
                                                <w:bottom w:val="none" w:sz="0" w:space="0" w:color="auto"/>
                                                <w:right w:val="none" w:sz="0" w:space="0" w:color="auto"/>
                                              </w:divBdr>
                                            </w:div>
                                            <w:div w:id="2011563498">
                                              <w:marLeft w:val="0"/>
                                              <w:marRight w:val="0"/>
                                              <w:marTop w:val="0"/>
                                              <w:marBottom w:val="0"/>
                                              <w:divBdr>
                                                <w:top w:val="none" w:sz="0" w:space="0" w:color="auto"/>
                                                <w:left w:val="none" w:sz="0" w:space="0" w:color="auto"/>
                                                <w:bottom w:val="none" w:sz="0" w:space="0" w:color="auto"/>
                                                <w:right w:val="none" w:sz="0" w:space="0" w:color="auto"/>
                                              </w:divBdr>
                                            </w:div>
                                          </w:divsChild>
                                        </w:div>
                                        <w:div w:id="1940940747">
                                          <w:marLeft w:val="0"/>
                                          <w:marRight w:val="0"/>
                                          <w:marTop w:val="0"/>
                                          <w:marBottom w:val="0"/>
                                          <w:divBdr>
                                            <w:top w:val="none" w:sz="0" w:space="0" w:color="auto"/>
                                            <w:left w:val="none" w:sz="0" w:space="0" w:color="auto"/>
                                            <w:bottom w:val="none" w:sz="0" w:space="0" w:color="auto"/>
                                            <w:right w:val="none" w:sz="0" w:space="0" w:color="auto"/>
                                          </w:divBdr>
                                          <w:divsChild>
                                            <w:div w:id="3904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102754">
                          <w:marLeft w:val="0"/>
                          <w:marRight w:val="0"/>
                          <w:marTop w:val="0"/>
                          <w:marBottom w:val="0"/>
                          <w:divBdr>
                            <w:top w:val="none" w:sz="0" w:space="0" w:color="auto"/>
                            <w:left w:val="none" w:sz="0" w:space="0" w:color="auto"/>
                            <w:bottom w:val="none" w:sz="0" w:space="0" w:color="auto"/>
                            <w:right w:val="none" w:sz="0" w:space="0" w:color="auto"/>
                          </w:divBdr>
                        </w:div>
                        <w:div w:id="1362168261">
                          <w:marLeft w:val="0"/>
                          <w:marRight w:val="0"/>
                          <w:marTop w:val="0"/>
                          <w:marBottom w:val="0"/>
                          <w:divBdr>
                            <w:top w:val="none" w:sz="0" w:space="0" w:color="auto"/>
                            <w:left w:val="none" w:sz="0" w:space="0" w:color="auto"/>
                            <w:bottom w:val="none" w:sz="0" w:space="0" w:color="auto"/>
                            <w:right w:val="none" w:sz="0" w:space="0" w:color="auto"/>
                          </w:divBdr>
                        </w:div>
                        <w:div w:id="1683044685">
                          <w:marLeft w:val="0"/>
                          <w:marRight w:val="0"/>
                          <w:marTop w:val="0"/>
                          <w:marBottom w:val="0"/>
                          <w:divBdr>
                            <w:top w:val="none" w:sz="0" w:space="0" w:color="auto"/>
                            <w:left w:val="none" w:sz="0" w:space="0" w:color="auto"/>
                            <w:bottom w:val="none" w:sz="0" w:space="0" w:color="auto"/>
                            <w:right w:val="none" w:sz="0" w:space="0" w:color="auto"/>
                          </w:divBdr>
                        </w:div>
                        <w:div w:id="17531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68183">
      <w:bodyDiv w:val="1"/>
      <w:marLeft w:val="0"/>
      <w:marRight w:val="0"/>
      <w:marTop w:val="0"/>
      <w:marBottom w:val="0"/>
      <w:divBdr>
        <w:top w:val="none" w:sz="0" w:space="0" w:color="auto"/>
        <w:left w:val="none" w:sz="0" w:space="0" w:color="auto"/>
        <w:bottom w:val="none" w:sz="0" w:space="0" w:color="auto"/>
        <w:right w:val="none" w:sz="0" w:space="0" w:color="auto"/>
      </w:divBdr>
      <w:divsChild>
        <w:div w:id="1495300179">
          <w:marLeft w:val="0"/>
          <w:marRight w:val="0"/>
          <w:marTop w:val="0"/>
          <w:marBottom w:val="0"/>
          <w:divBdr>
            <w:top w:val="none" w:sz="0" w:space="0" w:color="auto"/>
            <w:left w:val="none" w:sz="0" w:space="0" w:color="auto"/>
            <w:bottom w:val="none" w:sz="0" w:space="0" w:color="auto"/>
            <w:right w:val="none" w:sz="0" w:space="0" w:color="auto"/>
          </w:divBdr>
          <w:divsChild>
            <w:div w:id="18049158">
              <w:marLeft w:val="0"/>
              <w:marRight w:val="0"/>
              <w:marTop w:val="0"/>
              <w:marBottom w:val="0"/>
              <w:divBdr>
                <w:top w:val="none" w:sz="0" w:space="0" w:color="auto"/>
                <w:left w:val="none" w:sz="0" w:space="0" w:color="auto"/>
                <w:bottom w:val="none" w:sz="0" w:space="0" w:color="auto"/>
                <w:right w:val="none" w:sz="0" w:space="0" w:color="auto"/>
              </w:divBdr>
            </w:div>
            <w:div w:id="89472411">
              <w:marLeft w:val="0"/>
              <w:marRight w:val="0"/>
              <w:marTop w:val="0"/>
              <w:marBottom w:val="0"/>
              <w:divBdr>
                <w:top w:val="none" w:sz="0" w:space="0" w:color="auto"/>
                <w:left w:val="none" w:sz="0" w:space="0" w:color="auto"/>
                <w:bottom w:val="none" w:sz="0" w:space="0" w:color="auto"/>
                <w:right w:val="none" w:sz="0" w:space="0" w:color="auto"/>
              </w:divBdr>
            </w:div>
            <w:div w:id="123889905">
              <w:marLeft w:val="0"/>
              <w:marRight w:val="0"/>
              <w:marTop w:val="0"/>
              <w:marBottom w:val="0"/>
              <w:divBdr>
                <w:top w:val="none" w:sz="0" w:space="0" w:color="auto"/>
                <w:left w:val="none" w:sz="0" w:space="0" w:color="auto"/>
                <w:bottom w:val="none" w:sz="0" w:space="0" w:color="auto"/>
                <w:right w:val="none" w:sz="0" w:space="0" w:color="auto"/>
              </w:divBdr>
            </w:div>
            <w:div w:id="167140257">
              <w:marLeft w:val="0"/>
              <w:marRight w:val="0"/>
              <w:marTop w:val="0"/>
              <w:marBottom w:val="0"/>
              <w:divBdr>
                <w:top w:val="none" w:sz="0" w:space="0" w:color="auto"/>
                <w:left w:val="none" w:sz="0" w:space="0" w:color="auto"/>
                <w:bottom w:val="none" w:sz="0" w:space="0" w:color="auto"/>
                <w:right w:val="none" w:sz="0" w:space="0" w:color="auto"/>
              </w:divBdr>
            </w:div>
            <w:div w:id="192423478">
              <w:marLeft w:val="0"/>
              <w:marRight w:val="0"/>
              <w:marTop w:val="0"/>
              <w:marBottom w:val="0"/>
              <w:divBdr>
                <w:top w:val="none" w:sz="0" w:space="0" w:color="auto"/>
                <w:left w:val="none" w:sz="0" w:space="0" w:color="auto"/>
                <w:bottom w:val="none" w:sz="0" w:space="0" w:color="auto"/>
                <w:right w:val="none" w:sz="0" w:space="0" w:color="auto"/>
              </w:divBdr>
            </w:div>
            <w:div w:id="210071344">
              <w:marLeft w:val="0"/>
              <w:marRight w:val="0"/>
              <w:marTop w:val="0"/>
              <w:marBottom w:val="0"/>
              <w:divBdr>
                <w:top w:val="none" w:sz="0" w:space="0" w:color="auto"/>
                <w:left w:val="none" w:sz="0" w:space="0" w:color="auto"/>
                <w:bottom w:val="none" w:sz="0" w:space="0" w:color="auto"/>
                <w:right w:val="none" w:sz="0" w:space="0" w:color="auto"/>
              </w:divBdr>
            </w:div>
            <w:div w:id="265042803">
              <w:marLeft w:val="0"/>
              <w:marRight w:val="0"/>
              <w:marTop w:val="0"/>
              <w:marBottom w:val="0"/>
              <w:divBdr>
                <w:top w:val="none" w:sz="0" w:space="0" w:color="auto"/>
                <w:left w:val="none" w:sz="0" w:space="0" w:color="auto"/>
                <w:bottom w:val="none" w:sz="0" w:space="0" w:color="auto"/>
                <w:right w:val="none" w:sz="0" w:space="0" w:color="auto"/>
              </w:divBdr>
            </w:div>
            <w:div w:id="358163037">
              <w:marLeft w:val="0"/>
              <w:marRight w:val="0"/>
              <w:marTop w:val="0"/>
              <w:marBottom w:val="0"/>
              <w:divBdr>
                <w:top w:val="none" w:sz="0" w:space="0" w:color="auto"/>
                <w:left w:val="none" w:sz="0" w:space="0" w:color="auto"/>
                <w:bottom w:val="none" w:sz="0" w:space="0" w:color="auto"/>
                <w:right w:val="none" w:sz="0" w:space="0" w:color="auto"/>
              </w:divBdr>
            </w:div>
            <w:div w:id="360471355">
              <w:marLeft w:val="0"/>
              <w:marRight w:val="0"/>
              <w:marTop w:val="0"/>
              <w:marBottom w:val="0"/>
              <w:divBdr>
                <w:top w:val="none" w:sz="0" w:space="0" w:color="auto"/>
                <w:left w:val="none" w:sz="0" w:space="0" w:color="auto"/>
                <w:bottom w:val="none" w:sz="0" w:space="0" w:color="auto"/>
                <w:right w:val="none" w:sz="0" w:space="0" w:color="auto"/>
              </w:divBdr>
            </w:div>
            <w:div w:id="374081833">
              <w:marLeft w:val="0"/>
              <w:marRight w:val="0"/>
              <w:marTop w:val="0"/>
              <w:marBottom w:val="0"/>
              <w:divBdr>
                <w:top w:val="none" w:sz="0" w:space="0" w:color="auto"/>
                <w:left w:val="none" w:sz="0" w:space="0" w:color="auto"/>
                <w:bottom w:val="none" w:sz="0" w:space="0" w:color="auto"/>
                <w:right w:val="none" w:sz="0" w:space="0" w:color="auto"/>
              </w:divBdr>
            </w:div>
            <w:div w:id="392894683">
              <w:marLeft w:val="0"/>
              <w:marRight w:val="0"/>
              <w:marTop w:val="0"/>
              <w:marBottom w:val="0"/>
              <w:divBdr>
                <w:top w:val="none" w:sz="0" w:space="0" w:color="auto"/>
                <w:left w:val="none" w:sz="0" w:space="0" w:color="auto"/>
                <w:bottom w:val="none" w:sz="0" w:space="0" w:color="auto"/>
                <w:right w:val="none" w:sz="0" w:space="0" w:color="auto"/>
              </w:divBdr>
            </w:div>
            <w:div w:id="397243775">
              <w:marLeft w:val="0"/>
              <w:marRight w:val="0"/>
              <w:marTop w:val="0"/>
              <w:marBottom w:val="0"/>
              <w:divBdr>
                <w:top w:val="none" w:sz="0" w:space="0" w:color="auto"/>
                <w:left w:val="none" w:sz="0" w:space="0" w:color="auto"/>
                <w:bottom w:val="none" w:sz="0" w:space="0" w:color="auto"/>
                <w:right w:val="none" w:sz="0" w:space="0" w:color="auto"/>
              </w:divBdr>
            </w:div>
            <w:div w:id="419528450">
              <w:marLeft w:val="0"/>
              <w:marRight w:val="0"/>
              <w:marTop w:val="0"/>
              <w:marBottom w:val="0"/>
              <w:divBdr>
                <w:top w:val="none" w:sz="0" w:space="0" w:color="auto"/>
                <w:left w:val="none" w:sz="0" w:space="0" w:color="auto"/>
                <w:bottom w:val="none" w:sz="0" w:space="0" w:color="auto"/>
                <w:right w:val="none" w:sz="0" w:space="0" w:color="auto"/>
              </w:divBdr>
            </w:div>
            <w:div w:id="424812242">
              <w:marLeft w:val="0"/>
              <w:marRight w:val="0"/>
              <w:marTop w:val="0"/>
              <w:marBottom w:val="0"/>
              <w:divBdr>
                <w:top w:val="none" w:sz="0" w:space="0" w:color="auto"/>
                <w:left w:val="none" w:sz="0" w:space="0" w:color="auto"/>
                <w:bottom w:val="none" w:sz="0" w:space="0" w:color="auto"/>
                <w:right w:val="none" w:sz="0" w:space="0" w:color="auto"/>
              </w:divBdr>
            </w:div>
            <w:div w:id="432407081">
              <w:marLeft w:val="0"/>
              <w:marRight w:val="0"/>
              <w:marTop w:val="0"/>
              <w:marBottom w:val="0"/>
              <w:divBdr>
                <w:top w:val="none" w:sz="0" w:space="0" w:color="auto"/>
                <w:left w:val="none" w:sz="0" w:space="0" w:color="auto"/>
                <w:bottom w:val="none" w:sz="0" w:space="0" w:color="auto"/>
                <w:right w:val="none" w:sz="0" w:space="0" w:color="auto"/>
              </w:divBdr>
            </w:div>
            <w:div w:id="433942657">
              <w:marLeft w:val="0"/>
              <w:marRight w:val="0"/>
              <w:marTop w:val="0"/>
              <w:marBottom w:val="0"/>
              <w:divBdr>
                <w:top w:val="none" w:sz="0" w:space="0" w:color="auto"/>
                <w:left w:val="none" w:sz="0" w:space="0" w:color="auto"/>
                <w:bottom w:val="none" w:sz="0" w:space="0" w:color="auto"/>
                <w:right w:val="none" w:sz="0" w:space="0" w:color="auto"/>
              </w:divBdr>
            </w:div>
            <w:div w:id="453595023">
              <w:marLeft w:val="0"/>
              <w:marRight w:val="0"/>
              <w:marTop w:val="0"/>
              <w:marBottom w:val="0"/>
              <w:divBdr>
                <w:top w:val="none" w:sz="0" w:space="0" w:color="auto"/>
                <w:left w:val="none" w:sz="0" w:space="0" w:color="auto"/>
                <w:bottom w:val="none" w:sz="0" w:space="0" w:color="auto"/>
                <w:right w:val="none" w:sz="0" w:space="0" w:color="auto"/>
              </w:divBdr>
            </w:div>
            <w:div w:id="487941029">
              <w:marLeft w:val="0"/>
              <w:marRight w:val="0"/>
              <w:marTop w:val="0"/>
              <w:marBottom w:val="0"/>
              <w:divBdr>
                <w:top w:val="none" w:sz="0" w:space="0" w:color="auto"/>
                <w:left w:val="none" w:sz="0" w:space="0" w:color="auto"/>
                <w:bottom w:val="none" w:sz="0" w:space="0" w:color="auto"/>
                <w:right w:val="none" w:sz="0" w:space="0" w:color="auto"/>
              </w:divBdr>
            </w:div>
            <w:div w:id="565606899">
              <w:marLeft w:val="0"/>
              <w:marRight w:val="0"/>
              <w:marTop w:val="0"/>
              <w:marBottom w:val="0"/>
              <w:divBdr>
                <w:top w:val="none" w:sz="0" w:space="0" w:color="auto"/>
                <w:left w:val="none" w:sz="0" w:space="0" w:color="auto"/>
                <w:bottom w:val="none" w:sz="0" w:space="0" w:color="auto"/>
                <w:right w:val="none" w:sz="0" w:space="0" w:color="auto"/>
              </w:divBdr>
            </w:div>
            <w:div w:id="598568882">
              <w:marLeft w:val="0"/>
              <w:marRight w:val="0"/>
              <w:marTop w:val="0"/>
              <w:marBottom w:val="0"/>
              <w:divBdr>
                <w:top w:val="none" w:sz="0" w:space="0" w:color="auto"/>
                <w:left w:val="none" w:sz="0" w:space="0" w:color="auto"/>
                <w:bottom w:val="none" w:sz="0" w:space="0" w:color="auto"/>
                <w:right w:val="none" w:sz="0" w:space="0" w:color="auto"/>
              </w:divBdr>
            </w:div>
            <w:div w:id="604994227">
              <w:marLeft w:val="0"/>
              <w:marRight w:val="0"/>
              <w:marTop w:val="0"/>
              <w:marBottom w:val="0"/>
              <w:divBdr>
                <w:top w:val="none" w:sz="0" w:space="0" w:color="auto"/>
                <w:left w:val="none" w:sz="0" w:space="0" w:color="auto"/>
                <w:bottom w:val="none" w:sz="0" w:space="0" w:color="auto"/>
                <w:right w:val="none" w:sz="0" w:space="0" w:color="auto"/>
              </w:divBdr>
            </w:div>
            <w:div w:id="642009562">
              <w:marLeft w:val="0"/>
              <w:marRight w:val="0"/>
              <w:marTop w:val="0"/>
              <w:marBottom w:val="0"/>
              <w:divBdr>
                <w:top w:val="none" w:sz="0" w:space="0" w:color="auto"/>
                <w:left w:val="none" w:sz="0" w:space="0" w:color="auto"/>
                <w:bottom w:val="none" w:sz="0" w:space="0" w:color="auto"/>
                <w:right w:val="none" w:sz="0" w:space="0" w:color="auto"/>
              </w:divBdr>
            </w:div>
            <w:div w:id="705453152">
              <w:marLeft w:val="0"/>
              <w:marRight w:val="0"/>
              <w:marTop w:val="0"/>
              <w:marBottom w:val="0"/>
              <w:divBdr>
                <w:top w:val="none" w:sz="0" w:space="0" w:color="auto"/>
                <w:left w:val="none" w:sz="0" w:space="0" w:color="auto"/>
                <w:bottom w:val="none" w:sz="0" w:space="0" w:color="auto"/>
                <w:right w:val="none" w:sz="0" w:space="0" w:color="auto"/>
              </w:divBdr>
            </w:div>
            <w:div w:id="752773662">
              <w:marLeft w:val="0"/>
              <w:marRight w:val="0"/>
              <w:marTop w:val="0"/>
              <w:marBottom w:val="0"/>
              <w:divBdr>
                <w:top w:val="none" w:sz="0" w:space="0" w:color="auto"/>
                <w:left w:val="none" w:sz="0" w:space="0" w:color="auto"/>
                <w:bottom w:val="none" w:sz="0" w:space="0" w:color="auto"/>
                <w:right w:val="none" w:sz="0" w:space="0" w:color="auto"/>
              </w:divBdr>
            </w:div>
            <w:div w:id="757141421">
              <w:marLeft w:val="0"/>
              <w:marRight w:val="0"/>
              <w:marTop w:val="0"/>
              <w:marBottom w:val="0"/>
              <w:divBdr>
                <w:top w:val="none" w:sz="0" w:space="0" w:color="auto"/>
                <w:left w:val="none" w:sz="0" w:space="0" w:color="auto"/>
                <w:bottom w:val="none" w:sz="0" w:space="0" w:color="auto"/>
                <w:right w:val="none" w:sz="0" w:space="0" w:color="auto"/>
              </w:divBdr>
            </w:div>
            <w:div w:id="788428130">
              <w:marLeft w:val="0"/>
              <w:marRight w:val="0"/>
              <w:marTop w:val="0"/>
              <w:marBottom w:val="0"/>
              <w:divBdr>
                <w:top w:val="none" w:sz="0" w:space="0" w:color="auto"/>
                <w:left w:val="none" w:sz="0" w:space="0" w:color="auto"/>
                <w:bottom w:val="none" w:sz="0" w:space="0" w:color="auto"/>
                <w:right w:val="none" w:sz="0" w:space="0" w:color="auto"/>
              </w:divBdr>
            </w:div>
            <w:div w:id="797527539">
              <w:marLeft w:val="0"/>
              <w:marRight w:val="0"/>
              <w:marTop w:val="0"/>
              <w:marBottom w:val="0"/>
              <w:divBdr>
                <w:top w:val="none" w:sz="0" w:space="0" w:color="auto"/>
                <w:left w:val="none" w:sz="0" w:space="0" w:color="auto"/>
                <w:bottom w:val="none" w:sz="0" w:space="0" w:color="auto"/>
                <w:right w:val="none" w:sz="0" w:space="0" w:color="auto"/>
              </w:divBdr>
            </w:div>
            <w:div w:id="800155834">
              <w:marLeft w:val="0"/>
              <w:marRight w:val="0"/>
              <w:marTop w:val="0"/>
              <w:marBottom w:val="0"/>
              <w:divBdr>
                <w:top w:val="none" w:sz="0" w:space="0" w:color="auto"/>
                <w:left w:val="none" w:sz="0" w:space="0" w:color="auto"/>
                <w:bottom w:val="none" w:sz="0" w:space="0" w:color="auto"/>
                <w:right w:val="none" w:sz="0" w:space="0" w:color="auto"/>
              </w:divBdr>
            </w:div>
            <w:div w:id="814183641">
              <w:marLeft w:val="0"/>
              <w:marRight w:val="0"/>
              <w:marTop w:val="0"/>
              <w:marBottom w:val="0"/>
              <w:divBdr>
                <w:top w:val="none" w:sz="0" w:space="0" w:color="auto"/>
                <w:left w:val="none" w:sz="0" w:space="0" w:color="auto"/>
                <w:bottom w:val="none" w:sz="0" w:space="0" w:color="auto"/>
                <w:right w:val="none" w:sz="0" w:space="0" w:color="auto"/>
              </w:divBdr>
            </w:div>
            <w:div w:id="850992412">
              <w:marLeft w:val="0"/>
              <w:marRight w:val="0"/>
              <w:marTop w:val="0"/>
              <w:marBottom w:val="0"/>
              <w:divBdr>
                <w:top w:val="none" w:sz="0" w:space="0" w:color="auto"/>
                <w:left w:val="none" w:sz="0" w:space="0" w:color="auto"/>
                <w:bottom w:val="none" w:sz="0" w:space="0" w:color="auto"/>
                <w:right w:val="none" w:sz="0" w:space="0" w:color="auto"/>
              </w:divBdr>
            </w:div>
            <w:div w:id="865561150">
              <w:marLeft w:val="0"/>
              <w:marRight w:val="0"/>
              <w:marTop w:val="0"/>
              <w:marBottom w:val="0"/>
              <w:divBdr>
                <w:top w:val="none" w:sz="0" w:space="0" w:color="auto"/>
                <w:left w:val="none" w:sz="0" w:space="0" w:color="auto"/>
                <w:bottom w:val="none" w:sz="0" w:space="0" w:color="auto"/>
                <w:right w:val="none" w:sz="0" w:space="0" w:color="auto"/>
              </w:divBdr>
            </w:div>
            <w:div w:id="879317701">
              <w:marLeft w:val="0"/>
              <w:marRight w:val="0"/>
              <w:marTop w:val="0"/>
              <w:marBottom w:val="0"/>
              <w:divBdr>
                <w:top w:val="none" w:sz="0" w:space="0" w:color="auto"/>
                <w:left w:val="none" w:sz="0" w:space="0" w:color="auto"/>
                <w:bottom w:val="none" w:sz="0" w:space="0" w:color="auto"/>
                <w:right w:val="none" w:sz="0" w:space="0" w:color="auto"/>
              </w:divBdr>
            </w:div>
            <w:div w:id="896624542">
              <w:marLeft w:val="0"/>
              <w:marRight w:val="0"/>
              <w:marTop w:val="0"/>
              <w:marBottom w:val="0"/>
              <w:divBdr>
                <w:top w:val="none" w:sz="0" w:space="0" w:color="auto"/>
                <w:left w:val="none" w:sz="0" w:space="0" w:color="auto"/>
                <w:bottom w:val="none" w:sz="0" w:space="0" w:color="auto"/>
                <w:right w:val="none" w:sz="0" w:space="0" w:color="auto"/>
              </w:divBdr>
            </w:div>
            <w:div w:id="935135559">
              <w:marLeft w:val="0"/>
              <w:marRight w:val="0"/>
              <w:marTop w:val="0"/>
              <w:marBottom w:val="0"/>
              <w:divBdr>
                <w:top w:val="none" w:sz="0" w:space="0" w:color="auto"/>
                <w:left w:val="none" w:sz="0" w:space="0" w:color="auto"/>
                <w:bottom w:val="none" w:sz="0" w:space="0" w:color="auto"/>
                <w:right w:val="none" w:sz="0" w:space="0" w:color="auto"/>
              </w:divBdr>
            </w:div>
            <w:div w:id="947616330">
              <w:marLeft w:val="0"/>
              <w:marRight w:val="0"/>
              <w:marTop w:val="0"/>
              <w:marBottom w:val="0"/>
              <w:divBdr>
                <w:top w:val="none" w:sz="0" w:space="0" w:color="auto"/>
                <w:left w:val="none" w:sz="0" w:space="0" w:color="auto"/>
                <w:bottom w:val="none" w:sz="0" w:space="0" w:color="auto"/>
                <w:right w:val="none" w:sz="0" w:space="0" w:color="auto"/>
              </w:divBdr>
            </w:div>
            <w:div w:id="1005013722">
              <w:marLeft w:val="0"/>
              <w:marRight w:val="0"/>
              <w:marTop w:val="0"/>
              <w:marBottom w:val="0"/>
              <w:divBdr>
                <w:top w:val="none" w:sz="0" w:space="0" w:color="auto"/>
                <w:left w:val="none" w:sz="0" w:space="0" w:color="auto"/>
                <w:bottom w:val="none" w:sz="0" w:space="0" w:color="auto"/>
                <w:right w:val="none" w:sz="0" w:space="0" w:color="auto"/>
              </w:divBdr>
            </w:div>
            <w:div w:id="1114668118">
              <w:marLeft w:val="0"/>
              <w:marRight w:val="0"/>
              <w:marTop w:val="0"/>
              <w:marBottom w:val="0"/>
              <w:divBdr>
                <w:top w:val="none" w:sz="0" w:space="0" w:color="auto"/>
                <w:left w:val="none" w:sz="0" w:space="0" w:color="auto"/>
                <w:bottom w:val="none" w:sz="0" w:space="0" w:color="auto"/>
                <w:right w:val="none" w:sz="0" w:space="0" w:color="auto"/>
              </w:divBdr>
            </w:div>
            <w:div w:id="1169708838">
              <w:marLeft w:val="0"/>
              <w:marRight w:val="0"/>
              <w:marTop w:val="0"/>
              <w:marBottom w:val="0"/>
              <w:divBdr>
                <w:top w:val="none" w:sz="0" w:space="0" w:color="auto"/>
                <w:left w:val="none" w:sz="0" w:space="0" w:color="auto"/>
                <w:bottom w:val="none" w:sz="0" w:space="0" w:color="auto"/>
                <w:right w:val="none" w:sz="0" w:space="0" w:color="auto"/>
              </w:divBdr>
            </w:div>
            <w:div w:id="1186603662">
              <w:marLeft w:val="0"/>
              <w:marRight w:val="0"/>
              <w:marTop w:val="0"/>
              <w:marBottom w:val="0"/>
              <w:divBdr>
                <w:top w:val="none" w:sz="0" w:space="0" w:color="auto"/>
                <w:left w:val="none" w:sz="0" w:space="0" w:color="auto"/>
                <w:bottom w:val="none" w:sz="0" w:space="0" w:color="auto"/>
                <w:right w:val="none" w:sz="0" w:space="0" w:color="auto"/>
              </w:divBdr>
            </w:div>
            <w:div w:id="1188103043">
              <w:marLeft w:val="0"/>
              <w:marRight w:val="0"/>
              <w:marTop w:val="0"/>
              <w:marBottom w:val="0"/>
              <w:divBdr>
                <w:top w:val="none" w:sz="0" w:space="0" w:color="auto"/>
                <w:left w:val="none" w:sz="0" w:space="0" w:color="auto"/>
                <w:bottom w:val="none" w:sz="0" w:space="0" w:color="auto"/>
                <w:right w:val="none" w:sz="0" w:space="0" w:color="auto"/>
              </w:divBdr>
            </w:div>
            <w:div w:id="1229147837">
              <w:marLeft w:val="0"/>
              <w:marRight w:val="0"/>
              <w:marTop w:val="0"/>
              <w:marBottom w:val="0"/>
              <w:divBdr>
                <w:top w:val="none" w:sz="0" w:space="0" w:color="auto"/>
                <w:left w:val="none" w:sz="0" w:space="0" w:color="auto"/>
                <w:bottom w:val="none" w:sz="0" w:space="0" w:color="auto"/>
                <w:right w:val="none" w:sz="0" w:space="0" w:color="auto"/>
              </w:divBdr>
            </w:div>
            <w:div w:id="1239754252">
              <w:marLeft w:val="0"/>
              <w:marRight w:val="0"/>
              <w:marTop w:val="0"/>
              <w:marBottom w:val="0"/>
              <w:divBdr>
                <w:top w:val="none" w:sz="0" w:space="0" w:color="auto"/>
                <w:left w:val="none" w:sz="0" w:space="0" w:color="auto"/>
                <w:bottom w:val="none" w:sz="0" w:space="0" w:color="auto"/>
                <w:right w:val="none" w:sz="0" w:space="0" w:color="auto"/>
              </w:divBdr>
            </w:div>
            <w:div w:id="1271206327">
              <w:marLeft w:val="0"/>
              <w:marRight w:val="0"/>
              <w:marTop w:val="0"/>
              <w:marBottom w:val="0"/>
              <w:divBdr>
                <w:top w:val="none" w:sz="0" w:space="0" w:color="auto"/>
                <w:left w:val="none" w:sz="0" w:space="0" w:color="auto"/>
                <w:bottom w:val="none" w:sz="0" w:space="0" w:color="auto"/>
                <w:right w:val="none" w:sz="0" w:space="0" w:color="auto"/>
              </w:divBdr>
            </w:div>
            <w:div w:id="1285581509">
              <w:marLeft w:val="0"/>
              <w:marRight w:val="0"/>
              <w:marTop w:val="0"/>
              <w:marBottom w:val="0"/>
              <w:divBdr>
                <w:top w:val="none" w:sz="0" w:space="0" w:color="auto"/>
                <w:left w:val="none" w:sz="0" w:space="0" w:color="auto"/>
                <w:bottom w:val="none" w:sz="0" w:space="0" w:color="auto"/>
                <w:right w:val="none" w:sz="0" w:space="0" w:color="auto"/>
              </w:divBdr>
            </w:div>
            <w:div w:id="1300116092">
              <w:marLeft w:val="0"/>
              <w:marRight w:val="0"/>
              <w:marTop w:val="0"/>
              <w:marBottom w:val="0"/>
              <w:divBdr>
                <w:top w:val="none" w:sz="0" w:space="0" w:color="auto"/>
                <w:left w:val="none" w:sz="0" w:space="0" w:color="auto"/>
                <w:bottom w:val="none" w:sz="0" w:space="0" w:color="auto"/>
                <w:right w:val="none" w:sz="0" w:space="0" w:color="auto"/>
              </w:divBdr>
            </w:div>
            <w:div w:id="1326857586">
              <w:marLeft w:val="0"/>
              <w:marRight w:val="0"/>
              <w:marTop w:val="0"/>
              <w:marBottom w:val="0"/>
              <w:divBdr>
                <w:top w:val="none" w:sz="0" w:space="0" w:color="auto"/>
                <w:left w:val="none" w:sz="0" w:space="0" w:color="auto"/>
                <w:bottom w:val="none" w:sz="0" w:space="0" w:color="auto"/>
                <w:right w:val="none" w:sz="0" w:space="0" w:color="auto"/>
              </w:divBdr>
            </w:div>
            <w:div w:id="1328052263">
              <w:marLeft w:val="0"/>
              <w:marRight w:val="0"/>
              <w:marTop w:val="0"/>
              <w:marBottom w:val="0"/>
              <w:divBdr>
                <w:top w:val="none" w:sz="0" w:space="0" w:color="auto"/>
                <w:left w:val="none" w:sz="0" w:space="0" w:color="auto"/>
                <w:bottom w:val="none" w:sz="0" w:space="0" w:color="auto"/>
                <w:right w:val="none" w:sz="0" w:space="0" w:color="auto"/>
              </w:divBdr>
            </w:div>
            <w:div w:id="1368482758">
              <w:marLeft w:val="0"/>
              <w:marRight w:val="0"/>
              <w:marTop w:val="0"/>
              <w:marBottom w:val="0"/>
              <w:divBdr>
                <w:top w:val="none" w:sz="0" w:space="0" w:color="auto"/>
                <w:left w:val="none" w:sz="0" w:space="0" w:color="auto"/>
                <w:bottom w:val="none" w:sz="0" w:space="0" w:color="auto"/>
                <w:right w:val="none" w:sz="0" w:space="0" w:color="auto"/>
              </w:divBdr>
            </w:div>
            <w:div w:id="1437291729">
              <w:marLeft w:val="0"/>
              <w:marRight w:val="0"/>
              <w:marTop w:val="0"/>
              <w:marBottom w:val="0"/>
              <w:divBdr>
                <w:top w:val="none" w:sz="0" w:space="0" w:color="auto"/>
                <w:left w:val="none" w:sz="0" w:space="0" w:color="auto"/>
                <w:bottom w:val="none" w:sz="0" w:space="0" w:color="auto"/>
                <w:right w:val="none" w:sz="0" w:space="0" w:color="auto"/>
              </w:divBdr>
            </w:div>
            <w:div w:id="1476724101">
              <w:marLeft w:val="0"/>
              <w:marRight w:val="0"/>
              <w:marTop w:val="0"/>
              <w:marBottom w:val="0"/>
              <w:divBdr>
                <w:top w:val="none" w:sz="0" w:space="0" w:color="auto"/>
                <w:left w:val="none" w:sz="0" w:space="0" w:color="auto"/>
                <w:bottom w:val="none" w:sz="0" w:space="0" w:color="auto"/>
                <w:right w:val="none" w:sz="0" w:space="0" w:color="auto"/>
              </w:divBdr>
            </w:div>
            <w:div w:id="1502741311">
              <w:marLeft w:val="0"/>
              <w:marRight w:val="0"/>
              <w:marTop w:val="0"/>
              <w:marBottom w:val="0"/>
              <w:divBdr>
                <w:top w:val="none" w:sz="0" w:space="0" w:color="auto"/>
                <w:left w:val="none" w:sz="0" w:space="0" w:color="auto"/>
                <w:bottom w:val="none" w:sz="0" w:space="0" w:color="auto"/>
                <w:right w:val="none" w:sz="0" w:space="0" w:color="auto"/>
              </w:divBdr>
            </w:div>
            <w:div w:id="1601520692">
              <w:marLeft w:val="0"/>
              <w:marRight w:val="0"/>
              <w:marTop w:val="0"/>
              <w:marBottom w:val="0"/>
              <w:divBdr>
                <w:top w:val="none" w:sz="0" w:space="0" w:color="auto"/>
                <w:left w:val="none" w:sz="0" w:space="0" w:color="auto"/>
                <w:bottom w:val="none" w:sz="0" w:space="0" w:color="auto"/>
                <w:right w:val="none" w:sz="0" w:space="0" w:color="auto"/>
              </w:divBdr>
            </w:div>
            <w:div w:id="1630164243">
              <w:marLeft w:val="0"/>
              <w:marRight w:val="0"/>
              <w:marTop w:val="0"/>
              <w:marBottom w:val="0"/>
              <w:divBdr>
                <w:top w:val="none" w:sz="0" w:space="0" w:color="auto"/>
                <w:left w:val="none" w:sz="0" w:space="0" w:color="auto"/>
                <w:bottom w:val="none" w:sz="0" w:space="0" w:color="auto"/>
                <w:right w:val="none" w:sz="0" w:space="0" w:color="auto"/>
              </w:divBdr>
            </w:div>
            <w:div w:id="1634099260">
              <w:marLeft w:val="0"/>
              <w:marRight w:val="0"/>
              <w:marTop w:val="0"/>
              <w:marBottom w:val="0"/>
              <w:divBdr>
                <w:top w:val="none" w:sz="0" w:space="0" w:color="auto"/>
                <w:left w:val="none" w:sz="0" w:space="0" w:color="auto"/>
                <w:bottom w:val="none" w:sz="0" w:space="0" w:color="auto"/>
                <w:right w:val="none" w:sz="0" w:space="0" w:color="auto"/>
              </w:divBdr>
            </w:div>
            <w:div w:id="1658916510">
              <w:marLeft w:val="0"/>
              <w:marRight w:val="0"/>
              <w:marTop w:val="0"/>
              <w:marBottom w:val="0"/>
              <w:divBdr>
                <w:top w:val="none" w:sz="0" w:space="0" w:color="auto"/>
                <w:left w:val="none" w:sz="0" w:space="0" w:color="auto"/>
                <w:bottom w:val="none" w:sz="0" w:space="0" w:color="auto"/>
                <w:right w:val="none" w:sz="0" w:space="0" w:color="auto"/>
              </w:divBdr>
            </w:div>
            <w:div w:id="1667130122">
              <w:marLeft w:val="0"/>
              <w:marRight w:val="0"/>
              <w:marTop w:val="0"/>
              <w:marBottom w:val="0"/>
              <w:divBdr>
                <w:top w:val="none" w:sz="0" w:space="0" w:color="auto"/>
                <w:left w:val="none" w:sz="0" w:space="0" w:color="auto"/>
                <w:bottom w:val="none" w:sz="0" w:space="0" w:color="auto"/>
                <w:right w:val="none" w:sz="0" w:space="0" w:color="auto"/>
              </w:divBdr>
            </w:div>
            <w:div w:id="1679692630">
              <w:marLeft w:val="0"/>
              <w:marRight w:val="0"/>
              <w:marTop w:val="0"/>
              <w:marBottom w:val="0"/>
              <w:divBdr>
                <w:top w:val="none" w:sz="0" w:space="0" w:color="auto"/>
                <w:left w:val="none" w:sz="0" w:space="0" w:color="auto"/>
                <w:bottom w:val="none" w:sz="0" w:space="0" w:color="auto"/>
                <w:right w:val="none" w:sz="0" w:space="0" w:color="auto"/>
              </w:divBdr>
            </w:div>
            <w:div w:id="1680502258">
              <w:marLeft w:val="0"/>
              <w:marRight w:val="0"/>
              <w:marTop w:val="0"/>
              <w:marBottom w:val="0"/>
              <w:divBdr>
                <w:top w:val="none" w:sz="0" w:space="0" w:color="auto"/>
                <w:left w:val="none" w:sz="0" w:space="0" w:color="auto"/>
                <w:bottom w:val="none" w:sz="0" w:space="0" w:color="auto"/>
                <w:right w:val="none" w:sz="0" w:space="0" w:color="auto"/>
              </w:divBdr>
            </w:div>
            <w:div w:id="1695228561">
              <w:marLeft w:val="0"/>
              <w:marRight w:val="0"/>
              <w:marTop w:val="0"/>
              <w:marBottom w:val="0"/>
              <w:divBdr>
                <w:top w:val="none" w:sz="0" w:space="0" w:color="auto"/>
                <w:left w:val="none" w:sz="0" w:space="0" w:color="auto"/>
                <w:bottom w:val="none" w:sz="0" w:space="0" w:color="auto"/>
                <w:right w:val="none" w:sz="0" w:space="0" w:color="auto"/>
              </w:divBdr>
            </w:div>
            <w:div w:id="1711952553">
              <w:marLeft w:val="0"/>
              <w:marRight w:val="0"/>
              <w:marTop w:val="0"/>
              <w:marBottom w:val="0"/>
              <w:divBdr>
                <w:top w:val="none" w:sz="0" w:space="0" w:color="auto"/>
                <w:left w:val="none" w:sz="0" w:space="0" w:color="auto"/>
                <w:bottom w:val="none" w:sz="0" w:space="0" w:color="auto"/>
                <w:right w:val="none" w:sz="0" w:space="0" w:color="auto"/>
              </w:divBdr>
            </w:div>
            <w:div w:id="1739397846">
              <w:marLeft w:val="0"/>
              <w:marRight w:val="0"/>
              <w:marTop w:val="0"/>
              <w:marBottom w:val="0"/>
              <w:divBdr>
                <w:top w:val="none" w:sz="0" w:space="0" w:color="auto"/>
                <w:left w:val="none" w:sz="0" w:space="0" w:color="auto"/>
                <w:bottom w:val="none" w:sz="0" w:space="0" w:color="auto"/>
                <w:right w:val="none" w:sz="0" w:space="0" w:color="auto"/>
              </w:divBdr>
            </w:div>
            <w:div w:id="1807358278">
              <w:marLeft w:val="0"/>
              <w:marRight w:val="0"/>
              <w:marTop w:val="0"/>
              <w:marBottom w:val="0"/>
              <w:divBdr>
                <w:top w:val="none" w:sz="0" w:space="0" w:color="auto"/>
                <w:left w:val="none" w:sz="0" w:space="0" w:color="auto"/>
                <w:bottom w:val="none" w:sz="0" w:space="0" w:color="auto"/>
                <w:right w:val="none" w:sz="0" w:space="0" w:color="auto"/>
              </w:divBdr>
            </w:div>
            <w:div w:id="1892114853">
              <w:marLeft w:val="0"/>
              <w:marRight w:val="0"/>
              <w:marTop w:val="0"/>
              <w:marBottom w:val="0"/>
              <w:divBdr>
                <w:top w:val="none" w:sz="0" w:space="0" w:color="auto"/>
                <w:left w:val="none" w:sz="0" w:space="0" w:color="auto"/>
                <w:bottom w:val="none" w:sz="0" w:space="0" w:color="auto"/>
                <w:right w:val="none" w:sz="0" w:space="0" w:color="auto"/>
              </w:divBdr>
            </w:div>
            <w:div w:id="1900509286">
              <w:marLeft w:val="0"/>
              <w:marRight w:val="0"/>
              <w:marTop w:val="0"/>
              <w:marBottom w:val="0"/>
              <w:divBdr>
                <w:top w:val="none" w:sz="0" w:space="0" w:color="auto"/>
                <w:left w:val="none" w:sz="0" w:space="0" w:color="auto"/>
                <w:bottom w:val="none" w:sz="0" w:space="0" w:color="auto"/>
                <w:right w:val="none" w:sz="0" w:space="0" w:color="auto"/>
              </w:divBdr>
            </w:div>
            <w:div w:id="1937714543">
              <w:marLeft w:val="0"/>
              <w:marRight w:val="0"/>
              <w:marTop w:val="0"/>
              <w:marBottom w:val="0"/>
              <w:divBdr>
                <w:top w:val="none" w:sz="0" w:space="0" w:color="auto"/>
                <w:left w:val="none" w:sz="0" w:space="0" w:color="auto"/>
                <w:bottom w:val="none" w:sz="0" w:space="0" w:color="auto"/>
                <w:right w:val="none" w:sz="0" w:space="0" w:color="auto"/>
              </w:divBdr>
            </w:div>
            <w:div w:id="1975402089">
              <w:marLeft w:val="0"/>
              <w:marRight w:val="0"/>
              <w:marTop w:val="0"/>
              <w:marBottom w:val="0"/>
              <w:divBdr>
                <w:top w:val="none" w:sz="0" w:space="0" w:color="auto"/>
                <w:left w:val="none" w:sz="0" w:space="0" w:color="auto"/>
                <w:bottom w:val="none" w:sz="0" w:space="0" w:color="auto"/>
                <w:right w:val="none" w:sz="0" w:space="0" w:color="auto"/>
              </w:divBdr>
            </w:div>
            <w:div w:id="2053461358">
              <w:marLeft w:val="0"/>
              <w:marRight w:val="0"/>
              <w:marTop w:val="0"/>
              <w:marBottom w:val="0"/>
              <w:divBdr>
                <w:top w:val="none" w:sz="0" w:space="0" w:color="auto"/>
                <w:left w:val="none" w:sz="0" w:space="0" w:color="auto"/>
                <w:bottom w:val="none" w:sz="0" w:space="0" w:color="auto"/>
                <w:right w:val="none" w:sz="0" w:space="0" w:color="auto"/>
              </w:divBdr>
            </w:div>
            <w:div w:id="2101026705">
              <w:marLeft w:val="0"/>
              <w:marRight w:val="0"/>
              <w:marTop w:val="0"/>
              <w:marBottom w:val="0"/>
              <w:divBdr>
                <w:top w:val="none" w:sz="0" w:space="0" w:color="auto"/>
                <w:left w:val="none" w:sz="0" w:space="0" w:color="auto"/>
                <w:bottom w:val="none" w:sz="0" w:space="0" w:color="auto"/>
                <w:right w:val="none" w:sz="0" w:space="0" w:color="auto"/>
              </w:divBdr>
            </w:div>
            <w:div w:id="2114087630">
              <w:marLeft w:val="0"/>
              <w:marRight w:val="0"/>
              <w:marTop w:val="0"/>
              <w:marBottom w:val="0"/>
              <w:divBdr>
                <w:top w:val="none" w:sz="0" w:space="0" w:color="auto"/>
                <w:left w:val="none" w:sz="0" w:space="0" w:color="auto"/>
                <w:bottom w:val="none" w:sz="0" w:space="0" w:color="auto"/>
                <w:right w:val="none" w:sz="0" w:space="0" w:color="auto"/>
              </w:divBdr>
            </w:div>
            <w:div w:id="21235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7265">
      <w:bodyDiv w:val="1"/>
      <w:marLeft w:val="0"/>
      <w:marRight w:val="0"/>
      <w:marTop w:val="0"/>
      <w:marBottom w:val="0"/>
      <w:divBdr>
        <w:top w:val="none" w:sz="0" w:space="0" w:color="auto"/>
        <w:left w:val="none" w:sz="0" w:space="0" w:color="auto"/>
        <w:bottom w:val="none" w:sz="0" w:space="0" w:color="auto"/>
        <w:right w:val="none" w:sz="0" w:space="0" w:color="auto"/>
      </w:divBdr>
    </w:div>
    <w:div w:id="588581204">
      <w:bodyDiv w:val="1"/>
      <w:marLeft w:val="0"/>
      <w:marRight w:val="0"/>
      <w:marTop w:val="0"/>
      <w:marBottom w:val="0"/>
      <w:divBdr>
        <w:top w:val="none" w:sz="0" w:space="0" w:color="auto"/>
        <w:left w:val="none" w:sz="0" w:space="0" w:color="auto"/>
        <w:bottom w:val="none" w:sz="0" w:space="0" w:color="auto"/>
        <w:right w:val="none" w:sz="0" w:space="0" w:color="auto"/>
      </w:divBdr>
    </w:div>
    <w:div w:id="596326148">
      <w:bodyDiv w:val="1"/>
      <w:marLeft w:val="0"/>
      <w:marRight w:val="0"/>
      <w:marTop w:val="0"/>
      <w:marBottom w:val="0"/>
      <w:divBdr>
        <w:top w:val="none" w:sz="0" w:space="0" w:color="auto"/>
        <w:left w:val="none" w:sz="0" w:space="0" w:color="auto"/>
        <w:bottom w:val="none" w:sz="0" w:space="0" w:color="auto"/>
        <w:right w:val="none" w:sz="0" w:space="0" w:color="auto"/>
      </w:divBdr>
    </w:div>
    <w:div w:id="606354897">
      <w:bodyDiv w:val="1"/>
      <w:marLeft w:val="0"/>
      <w:marRight w:val="0"/>
      <w:marTop w:val="0"/>
      <w:marBottom w:val="0"/>
      <w:divBdr>
        <w:top w:val="none" w:sz="0" w:space="0" w:color="auto"/>
        <w:left w:val="none" w:sz="0" w:space="0" w:color="auto"/>
        <w:bottom w:val="none" w:sz="0" w:space="0" w:color="auto"/>
        <w:right w:val="none" w:sz="0" w:space="0" w:color="auto"/>
      </w:divBdr>
    </w:div>
    <w:div w:id="608009525">
      <w:bodyDiv w:val="1"/>
      <w:marLeft w:val="0"/>
      <w:marRight w:val="0"/>
      <w:marTop w:val="0"/>
      <w:marBottom w:val="0"/>
      <w:divBdr>
        <w:top w:val="none" w:sz="0" w:space="0" w:color="auto"/>
        <w:left w:val="none" w:sz="0" w:space="0" w:color="auto"/>
        <w:bottom w:val="none" w:sz="0" w:space="0" w:color="auto"/>
        <w:right w:val="none" w:sz="0" w:space="0" w:color="auto"/>
      </w:divBdr>
      <w:divsChild>
        <w:div w:id="1379664393">
          <w:marLeft w:val="0"/>
          <w:marRight w:val="0"/>
          <w:marTop w:val="0"/>
          <w:marBottom w:val="0"/>
          <w:divBdr>
            <w:top w:val="none" w:sz="0" w:space="0" w:color="auto"/>
            <w:left w:val="none" w:sz="0" w:space="0" w:color="auto"/>
            <w:bottom w:val="none" w:sz="0" w:space="0" w:color="auto"/>
            <w:right w:val="none" w:sz="0" w:space="0" w:color="auto"/>
          </w:divBdr>
          <w:divsChild>
            <w:div w:id="1234241946">
              <w:marLeft w:val="0"/>
              <w:marRight w:val="0"/>
              <w:marTop w:val="0"/>
              <w:marBottom w:val="0"/>
              <w:divBdr>
                <w:top w:val="none" w:sz="0" w:space="0" w:color="auto"/>
                <w:left w:val="none" w:sz="0" w:space="0" w:color="auto"/>
                <w:bottom w:val="none" w:sz="0" w:space="0" w:color="auto"/>
                <w:right w:val="none" w:sz="0" w:space="0" w:color="auto"/>
              </w:divBdr>
              <w:divsChild>
                <w:div w:id="736634254">
                  <w:marLeft w:val="0"/>
                  <w:marRight w:val="0"/>
                  <w:marTop w:val="0"/>
                  <w:marBottom w:val="0"/>
                  <w:divBdr>
                    <w:top w:val="none" w:sz="0" w:space="0" w:color="auto"/>
                    <w:left w:val="none" w:sz="0" w:space="0" w:color="auto"/>
                    <w:bottom w:val="none" w:sz="0" w:space="0" w:color="auto"/>
                    <w:right w:val="none" w:sz="0" w:space="0" w:color="auto"/>
                  </w:divBdr>
                  <w:divsChild>
                    <w:div w:id="7585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81513">
      <w:bodyDiv w:val="1"/>
      <w:marLeft w:val="0"/>
      <w:marRight w:val="0"/>
      <w:marTop w:val="0"/>
      <w:marBottom w:val="0"/>
      <w:divBdr>
        <w:top w:val="none" w:sz="0" w:space="0" w:color="auto"/>
        <w:left w:val="none" w:sz="0" w:space="0" w:color="auto"/>
        <w:bottom w:val="none" w:sz="0" w:space="0" w:color="auto"/>
        <w:right w:val="none" w:sz="0" w:space="0" w:color="auto"/>
      </w:divBdr>
      <w:divsChild>
        <w:div w:id="464545460">
          <w:marLeft w:val="0"/>
          <w:marRight w:val="0"/>
          <w:marTop w:val="0"/>
          <w:marBottom w:val="0"/>
          <w:divBdr>
            <w:top w:val="none" w:sz="0" w:space="0" w:color="auto"/>
            <w:left w:val="none" w:sz="0" w:space="0" w:color="auto"/>
            <w:bottom w:val="none" w:sz="0" w:space="0" w:color="auto"/>
            <w:right w:val="none" w:sz="0" w:space="0" w:color="auto"/>
          </w:divBdr>
          <w:divsChild>
            <w:div w:id="1542133806">
              <w:marLeft w:val="0"/>
              <w:marRight w:val="0"/>
              <w:marTop w:val="0"/>
              <w:marBottom w:val="0"/>
              <w:divBdr>
                <w:top w:val="none" w:sz="0" w:space="0" w:color="auto"/>
                <w:left w:val="none" w:sz="0" w:space="0" w:color="auto"/>
                <w:bottom w:val="none" w:sz="0" w:space="0" w:color="auto"/>
                <w:right w:val="none" w:sz="0" w:space="0" w:color="auto"/>
              </w:divBdr>
              <w:divsChild>
                <w:div w:id="225645885">
                  <w:marLeft w:val="0"/>
                  <w:marRight w:val="0"/>
                  <w:marTop w:val="0"/>
                  <w:marBottom w:val="0"/>
                  <w:divBdr>
                    <w:top w:val="none" w:sz="0" w:space="0" w:color="auto"/>
                    <w:left w:val="none" w:sz="0" w:space="0" w:color="auto"/>
                    <w:bottom w:val="none" w:sz="0" w:space="0" w:color="auto"/>
                    <w:right w:val="none" w:sz="0" w:space="0" w:color="auto"/>
                  </w:divBdr>
                  <w:divsChild>
                    <w:div w:id="790972665">
                      <w:marLeft w:val="0"/>
                      <w:marRight w:val="0"/>
                      <w:marTop w:val="0"/>
                      <w:marBottom w:val="0"/>
                      <w:divBdr>
                        <w:top w:val="none" w:sz="0" w:space="0" w:color="auto"/>
                        <w:left w:val="none" w:sz="0" w:space="0" w:color="auto"/>
                        <w:bottom w:val="none" w:sz="0" w:space="0" w:color="auto"/>
                        <w:right w:val="none" w:sz="0" w:space="0" w:color="auto"/>
                      </w:divBdr>
                      <w:divsChild>
                        <w:div w:id="1900089179">
                          <w:marLeft w:val="0"/>
                          <w:marRight w:val="0"/>
                          <w:marTop w:val="0"/>
                          <w:marBottom w:val="0"/>
                          <w:divBdr>
                            <w:top w:val="none" w:sz="0" w:space="0" w:color="auto"/>
                            <w:left w:val="none" w:sz="0" w:space="0" w:color="auto"/>
                            <w:bottom w:val="none" w:sz="0" w:space="0" w:color="auto"/>
                            <w:right w:val="none" w:sz="0" w:space="0" w:color="auto"/>
                          </w:divBdr>
                          <w:divsChild>
                            <w:div w:id="1273199050">
                              <w:marLeft w:val="0"/>
                              <w:marRight w:val="0"/>
                              <w:marTop w:val="0"/>
                              <w:marBottom w:val="0"/>
                              <w:divBdr>
                                <w:top w:val="none" w:sz="0" w:space="0" w:color="auto"/>
                                <w:left w:val="none" w:sz="0" w:space="0" w:color="auto"/>
                                <w:bottom w:val="none" w:sz="0" w:space="0" w:color="auto"/>
                                <w:right w:val="none" w:sz="0" w:space="0" w:color="auto"/>
                              </w:divBdr>
                              <w:divsChild>
                                <w:div w:id="1802917482">
                                  <w:marLeft w:val="0"/>
                                  <w:marRight w:val="0"/>
                                  <w:marTop w:val="0"/>
                                  <w:marBottom w:val="0"/>
                                  <w:divBdr>
                                    <w:top w:val="none" w:sz="0" w:space="0" w:color="auto"/>
                                    <w:left w:val="none" w:sz="0" w:space="0" w:color="auto"/>
                                    <w:bottom w:val="none" w:sz="0" w:space="0" w:color="auto"/>
                                    <w:right w:val="none" w:sz="0" w:space="0" w:color="auto"/>
                                  </w:divBdr>
                                  <w:divsChild>
                                    <w:div w:id="446049439">
                                      <w:marLeft w:val="0"/>
                                      <w:marRight w:val="0"/>
                                      <w:marTop w:val="0"/>
                                      <w:marBottom w:val="0"/>
                                      <w:divBdr>
                                        <w:top w:val="none" w:sz="0" w:space="0" w:color="auto"/>
                                        <w:left w:val="none" w:sz="0" w:space="0" w:color="auto"/>
                                        <w:bottom w:val="none" w:sz="0" w:space="0" w:color="auto"/>
                                        <w:right w:val="none" w:sz="0" w:space="0" w:color="auto"/>
                                      </w:divBdr>
                                      <w:divsChild>
                                        <w:div w:id="1648586010">
                                          <w:marLeft w:val="0"/>
                                          <w:marRight w:val="0"/>
                                          <w:marTop w:val="0"/>
                                          <w:marBottom w:val="0"/>
                                          <w:divBdr>
                                            <w:top w:val="none" w:sz="0" w:space="0" w:color="auto"/>
                                            <w:left w:val="none" w:sz="0" w:space="0" w:color="auto"/>
                                            <w:bottom w:val="none" w:sz="0" w:space="0" w:color="auto"/>
                                            <w:right w:val="none" w:sz="0" w:space="0" w:color="auto"/>
                                          </w:divBdr>
                                          <w:divsChild>
                                            <w:div w:id="1088384964">
                                              <w:marLeft w:val="0"/>
                                              <w:marRight w:val="0"/>
                                              <w:marTop w:val="0"/>
                                              <w:marBottom w:val="0"/>
                                              <w:divBdr>
                                                <w:top w:val="none" w:sz="0" w:space="0" w:color="auto"/>
                                                <w:left w:val="none" w:sz="0" w:space="0" w:color="auto"/>
                                                <w:bottom w:val="none" w:sz="0" w:space="0" w:color="auto"/>
                                                <w:right w:val="none" w:sz="0" w:space="0" w:color="auto"/>
                                              </w:divBdr>
                                              <w:divsChild>
                                                <w:div w:id="462891943">
                                                  <w:marLeft w:val="0"/>
                                                  <w:marRight w:val="0"/>
                                                  <w:marTop w:val="0"/>
                                                  <w:marBottom w:val="0"/>
                                                  <w:divBdr>
                                                    <w:top w:val="none" w:sz="0" w:space="0" w:color="auto"/>
                                                    <w:left w:val="none" w:sz="0" w:space="0" w:color="auto"/>
                                                    <w:bottom w:val="none" w:sz="0" w:space="0" w:color="auto"/>
                                                    <w:right w:val="none" w:sz="0" w:space="0" w:color="auto"/>
                                                  </w:divBdr>
                                                  <w:divsChild>
                                                    <w:div w:id="850535290">
                                                      <w:marLeft w:val="0"/>
                                                      <w:marRight w:val="0"/>
                                                      <w:marTop w:val="0"/>
                                                      <w:marBottom w:val="0"/>
                                                      <w:divBdr>
                                                        <w:top w:val="none" w:sz="0" w:space="0" w:color="auto"/>
                                                        <w:left w:val="none" w:sz="0" w:space="0" w:color="auto"/>
                                                        <w:bottom w:val="none" w:sz="0" w:space="0" w:color="auto"/>
                                                        <w:right w:val="none" w:sz="0" w:space="0" w:color="auto"/>
                                                      </w:divBdr>
                                                      <w:divsChild>
                                                        <w:div w:id="122770607">
                                                          <w:marLeft w:val="0"/>
                                                          <w:marRight w:val="0"/>
                                                          <w:marTop w:val="0"/>
                                                          <w:marBottom w:val="0"/>
                                                          <w:divBdr>
                                                            <w:top w:val="none" w:sz="0" w:space="0" w:color="auto"/>
                                                            <w:left w:val="none" w:sz="0" w:space="0" w:color="auto"/>
                                                            <w:bottom w:val="none" w:sz="0" w:space="0" w:color="auto"/>
                                                            <w:right w:val="none" w:sz="0" w:space="0" w:color="auto"/>
                                                          </w:divBdr>
                                                        </w:div>
                                                        <w:div w:id="310017875">
                                                          <w:marLeft w:val="0"/>
                                                          <w:marRight w:val="0"/>
                                                          <w:marTop w:val="0"/>
                                                          <w:marBottom w:val="0"/>
                                                          <w:divBdr>
                                                            <w:top w:val="none" w:sz="0" w:space="0" w:color="auto"/>
                                                            <w:left w:val="none" w:sz="0" w:space="0" w:color="auto"/>
                                                            <w:bottom w:val="none" w:sz="0" w:space="0" w:color="auto"/>
                                                            <w:right w:val="none" w:sz="0" w:space="0" w:color="auto"/>
                                                          </w:divBdr>
                                                        </w:div>
                                                        <w:div w:id="419982433">
                                                          <w:marLeft w:val="0"/>
                                                          <w:marRight w:val="0"/>
                                                          <w:marTop w:val="0"/>
                                                          <w:marBottom w:val="0"/>
                                                          <w:divBdr>
                                                            <w:top w:val="none" w:sz="0" w:space="0" w:color="auto"/>
                                                            <w:left w:val="none" w:sz="0" w:space="0" w:color="auto"/>
                                                            <w:bottom w:val="none" w:sz="0" w:space="0" w:color="auto"/>
                                                            <w:right w:val="none" w:sz="0" w:space="0" w:color="auto"/>
                                                          </w:divBdr>
                                                        </w:div>
                                                        <w:div w:id="580679652">
                                                          <w:marLeft w:val="0"/>
                                                          <w:marRight w:val="0"/>
                                                          <w:marTop w:val="0"/>
                                                          <w:marBottom w:val="0"/>
                                                          <w:divBdr>
                                                            <w:top w:val="none" w:sz="0" w:space="0" w:color="auto"/>
                                                            <w:left w:val="none" w:sz="0" w:space="0" w:color="auto"/>
                                                            <w:bottom w:val="none" w:sz="0" w:space="0" w:color="auto"/>
                                                            <w:right w:val="none" w:sz="0" w:space="0" w:color="auto"/>
                                                          </w:divBdr>
                                                        </w:div>
                                                        <w:div w:id="1403798060">
                                                          <w:marLeft w:val="0"/>
                                                          <w:marRight w:val="0"/>
                                                          <w:marTop w:val="0"/>
                                                          <w:marBottom w:val="0"/>
                                                          <w:divBdr>
                                                            <w:top w:val="none" w:sz="0" w:space="0" w:color="auto"/>
                                                            <w:left w:val="none" w:sz="0" w:space="0" w:color="auto"/>
                                                            <w:bottom w:val="none" w:sz="0" w:space="0" w:color="auto"/>
                                                            <w:right w:val="none" w:sz="0" w:space="0" w:color="auto"/>
                                                          </w:divBdr>
                                                        </w:div>
                                                        <w:div w:id="1665816823">
                                                          <w:marLeft w:val="0"/>
                                                          <w:marRight w:val="0"/>
                                                          <w:marTop w:val="0"/>
                                                          <w:marBottom w:val="0"/>
                                                          <w:divBdr>
                                                            <w:top w:val="none" w:sz="0" w:space="0" w:color="auto"/>
                                                            <w:left w:val="none" w:sz="0" w:space="0" w:color="auto"/>
                                                            <w:bottom w:val="none" w:sz="0" w:space="0" w:color="auto"/>
                                                            <w:right w:val="none" w:sz="0" w:space="0" w:color="auto"/>
                                                          </w:divBdr>
                                                        </w:div>
                                                        <w:div w:id="18364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910541">
      <w:bodyDiv w:val="1"/>
      <w:marLeft w:val="0"/>
      <w:marRight w:val="0"/>
      <w:marTop w:val="0"/>
      <w:marBottom w:val="0"/>
      <w:divBdr>
        <w:top w:val="none" w:sz="0" w:space="0" w:color="auto"/>
        <w:left w:val="none" w:sz="0" w:space="0" w:color="auto"/>
        <w:bottom w:val="none" w:sz="0" w:space="0" w:color="auto"/>
        <w:right w:val="none" w:sz="0" w:space="0" w:color="auto"/>
      </w:divBdr>
    </w:div>
    <w:div w:id="649096033">
      <w:bodyDiv w:val="1"/>
      <w:marLeft w:val="0"/>
      <w:marRight w:val="0"/>
      <w:marTop w:val="0"/>
      <w:marBottom w:val="0"/>
      <w:divBdr>
        <w:top w:val="none" w:sz="0" w:space="0" w:color="auto"/>
        <w:left w:val="none" w:sz="0" w:space="0" w:color="auto"/>
        <w:bottom w:val="none" w:sz="0" w:space="0" w:color="auto"/>
        <w:right w:val="none" w:sz="0" w:space="0" w:color="auto"/>
      </w:divBdr>
      <w:divsChild>
        <w:div w:id="2104060059">
          <w:marLeft w:val="0"/>
          <w:marRight w:val="0"/>
          <w:marTop w:val="0"/>
          <w:marBottom w:val="0"/>
          <w:divBdr>
            <w:top w:val="none" w:sz="0" w:space="0" w:color="auto"/>
            <w:left w:val="none" w:sz="0" w:space="0" w:color="auto"/>
            <w:bottom w:val="none" w:sz="0" w:space="0" w:color="auto"/>
            <w:right w:val="none" w:sz="0" w:space="0" w:color="auto"/>
          </w:divBdr>
        </w:div>
      </w:divsChild>
    </w:div>
    <w:div w:id="659894210">
      <w:bodyDiv w:val="1"/>
      <w:marLeft w:val="0"/>
      <w:marRight w:val="0"/>
      <w:marTop w:val="0"/>
      <w:marBottom w:val="0"/>
      <w:divBdr>
        <w:top w:val="none" w:sz="0" w:space="0" w:color="auto"/>
        <w:left w:val="none" w:sz="0" w:space="0" w:color="auto"/>
        <w:bottom w:val="none" w:sz="0" w:space="0" w:color="auto"/>
        <w:right w:val="none" w:sz="0" w:space="0" w:color="auto"/>
      </w:divBdr>
    </w:div>
    <w:div w:id="665474139">
      <w:bodyDiv w:val="1"/>
      <w:marLeft w:val="0"/>
      <w:marRight w:val="0"/>
      <w:marTop w:val="0"/>
      <w:marBottom w:val="0"/>
      <w:divBdr>
        <w:top w:val="none" w:sz="0" w:space="0" w:color="auto"/>
        <w:left w:val="none" w:sz="0" w:space="0" w:color="auto"/>
        <w:bottom w:val="none" w:sz="0" w:space="0" w:color="auto"/>
        <w:right w:val="none" w:sz="0" w:space="0" w:color="auto"/>
      </w:divBdr>
      <w:divsChild>
        <w:div w:id="947270607">
          <w:marLeft w:val="0"/>
          <w:marRight w:val="0"/>
          <w:marTop w:val="0"/>
          <w:marBottom w:val="0"/>
          <w:divBdr>
            <w:top w:val="none" w:sz="0" w:space="0" w:color="auto"/>
            <w:left w:val="none" w:sz="0" w:space="0" w:color="auto"/>
            <w:bottom w:val="none" w:sz="0" w:space="0" w:color="auto"/>
            <w:right w:val="none" w:sz="0" w:space="0" w:color="auto"/>
          </w:divBdr>
        </w:div>
      </w:divsChild>
    </w:div>
    <w:div w:id="702172199">
      <w:bodyDiv w:val="1"/>
      <w:marLeft w:val="0"/>
      <w:marRight w:val="0"/>
      <w:marTop w:val="0"/>
      <w:marBottom w:val="0"/>
      <w:divBdr>
        <w:top w:val="none" w:sz="0" w:space="0" w:color="auto"/>
        <w:left w:val="none" w:sz="0" w:space="0" w:color="auto"/>
        <w:bottom w:val="none" w:sz="0" w:space="0" w:color="auto"/>
        <w:right w:val="none" w:sz="0" w:space="0" w:color="auto"/>
      </w:divBdr>
    </w:div>
    <w:div w:id="716903859">
      <w:bodyDiv w:val="1"/>
      <w:marLeft w:val="0"/>
      <w:marRight w:val="0"/>
      <w:marTop w:val="0"/>
      <w:marBottom w:val="0"/>
      <w:divBdr>
        <w:top w:val="none" w:sz="0" w:space="0" w:color="auto"/>
        <w:left w:val="none" w:sz="0" w:space="0" w:color="auto"/>
        <w:bottom w:val="none" w:sz="0" w:space="0" w:color="auto"/>
        <w:right w:val="none" w:sz="0" w:space="0" w:color="auto"/>
      </w:divBdr>
      <w:divsChild>
        <w:div w:id="69499136">
          <w:marLeft w:val="0"/>
          <w:marRight w:val="0"/>
          <w:marTop w:val="0"/>
          <w:marBottom w:val="0"/>
          <w:divBdr>
            <w:top w:val="none" w:sz="0" w:space="0" w:color="auto"/>
            <w:left w:val="none" w:sz="0" w:space="0" w:color="auto"/>
            <w:bottom w:val="none" w:sz="0" w:space="0" w:color="auto"/>
            <w:right w:val="none" w:sz="0" w:space="0" w:color="auto"/>
          </w:divBdr>
        </w:div>
        <w:div w:id="96340523">
          <w:marLeft w:val="0"/>
          <w:marRight w:val="0"/>
          <w:marTop w:val="0"/>
          <w:marBottom w:val="0"/>
          <w:divBdr>
            <w:top w:val="none" w:sz="0" w:space="0" w:color="auto"/>
            <w:left w:val="none" w:sz="0" w:space="0" w:color="auto"/>
            <w:bottom w:val="none" w:sz="0" w:space="0" w:color="auto"/>
            <w:right w:val="none" w:sz="0" w:space="0" w:color="auto"/>
          </w:divBdr>
        </w:div>
        <w:div w:id="342636503">
          <w:marLeft w:val="0"/>
          <w:marRight w:val="0"/>
          <w:marTop w:val="0"/>
          <w:marBottom w:val="0"/>
          <w:divBdr>
            <w:top w:val="none" w:sz="0" w:space="0" w:color="auto"/>
            <w:left w:val="none" w:sz="0" w:space="0" w:color="auto"/>
            <w:bottom w:val="none" w:sz="0" w:space="0" w:color="auto"/>
            <w:right w:val="none" w:sz="0" w:space="0" w:color="auto"/>
          </w:divBdr>
        </w:div>
        <w:div w:id="372272513">
          <w:marLeft w:val="0"/>
          <w:marRight w:val="0"/>
          <w:marTop w:val="0"/>
          <w:marBottom w:val="0"/>
          <w:divBdr>
            <w:top w:val="none" w:sz="0" w:space="0" w:color="auto"/>
            <w:left w:val="none" w:sz="0" w:space="0" w:color="auto"/>
            <w:bottom w:val="none" w:sz="0" w:space="0" w:color="auto"/>
            <w:right w:val="none" w:sz="0" w:space="0" w:color="auto"/>
          </w:divBdr>
        </w:div>
        <w:div w:id="439841246">
          <w:marLeft w:val="0"/>
          <w:marRight w:val="0"/>
          <w:marTop w:val="0"/>
          <w:marBottom w:val="0"/>
          <w:divBdr>
            <w:top w:val="none" w:sz="0" w:space="0" w:color="auto"/>
            <w:left w:val="none" w:sz="0" w:space="0" w:color="auto"/>
            <w:bottom w:val="none" w:sz="0" w:space="0" w:color="auto"/>
            <w:right w:val="none" w:sz="0" w:space="0" w:color="auto"/>
          </w:divBdr>
        </w:div>
        <w:div w:id="608321193">
          <w:marLeft w:val="0"/>
          <w:marRight w:val="0"/>
          <w:marTop w:val="0"/>
          <w:marBottom w:val="0"/>
          <w:divBdr>
            <w:top w:val="none" w:sz="0" w:space="0" w:color="auto"/>
            <w:left w:val="none" w:sz="0" w:space="0" w:color="auto"/>
            <w:bottom w:val="none" w:sz="0" w:space="0" w:color="auto"/>
            <w:right w:val="none" w:sz="0" w:space="0" w:color="auto"/>
          </w:divBdr>
        </w:div>
        <w:div w:id="980232326">
          <w:marLeft w:val="0"/>
          <w:marRight w:val="0"/>
          <w:marTop w:val="0"/>
          <w:marBottom w:val="0"/>
          <w:divBdr>
            <w:top w:val="none" w:sz="0" w:space="0" w:color="auto"/>
            <w:left w:val="none" w:sz="0" w:space="0" w:color="auto"/>
            <w:bottom w:val="none" w:sz="0" w:space="0" w:color="auto"/>
            <w:right w:val="none" w:sz="0" w:space="0" w:color="auto"/>
          </w:divBdr>
        </w:div>
        <w:div w:id="1429306944">
          <w:marLeft w:val="0"/>
          <w:marRight w:val="0"/>
          <w:marTop w:val="0"/>
          <w:marBottom w:val="0"/>
          <w:divBdr>
            <w:top w:val="none" w:sz="0" w:space="0" w:color="auto"/>
            <w:left w:val="none" w:sz="0" w:space="0" w:color="auto"/>
            <w:bottom w:val="none" w:sz="0" w:space="0" w:color="auto"/>
            <w:right w:val="none" w:sz="0" w:space="0" w:color="auto"/>
          </w:divBdr>
        </w:div>
        <w:div w:id="1860507817">
          <w:marLeft w:val="0"/>
          <w:marRight w:val="0"/>
          <w:marTop w:val="0"/>
          <w:marBottom w:val="0"/>
          <w:divBdr>
            <w:top w:val="none" w:sz="0" w:space="0" w:color="auto"/>
            <w:left w:val="none" w:sz="0" w:space="0" w:color="auto"/>
            <w:bottom w:val="none" w:sz="0" w:space="0" w:color="auto"/>
            <w:right w:val="none" w:sz="0" w:space="0" w:color="auto"/>
          </w:divBdr>
        </w:div>
      </w:divsChild>
    </w:div>
    <w:div w:id="717894380">
      <w:bodyDiv w:val="1"/>
      <w:marLeft w:val="0"/>
      <w:marRight w:val="0"/>
      <w:marTop w:val="0"/>
      <w:marBottom w:val="0"/>
      <w:divBdr>
        <w:top w:val="none" w:sz="0" w:space="0" w:color="auto"/>
        <w:left w:val="none" w:sz="0" w:space="0" w:color="auto"/>
        <w:bottom w:val="none" w:sz="0" w:space="0" w:color="auto"/>
        <w:right w:val="none" w:sz="0" w:space="0" w:color="auto"/>
      </w:divBdr>
      <w:divsChild>
        <w:div w:id="1369648567">
          <w:marLeft w:val="0"/>
          <w:marRight w:val="0"/>
          <w:marTop w:val="0"/>
          <w:marBottom w:val="0"/>
          <w:divBdr>
            <w:top w:val="none" w:sz="0" w:space="0" w:color="auto"/>
            <w:left w:val="none" w:sz="0" w:space="0" w:color="auto"/>
            <w:bottom w:val="none" w:sz="0" w:space="0" w:color="auto"/>
            <w:right w:val="none" w:sz="0" w:space="0" w:color="auto"/>
          </w:divBdr>
        </w:div>
        <w:div w:id="1757360836">
          <w:marLeft w:val="0"/>
          <w:marRight w:val="0"/>
          <w:marTop w:val="0"/>
          <w:marBottom w:val="0"/>
          <w:divBdr>
            <w:top w:val="none" w:sz="0" w:space="0" w:color="auto"/>
            <w:left w:val="none" w:sz="0" w:space="0" w:color="auto"/>
            <w:bottom w:val="none" w:sz="0" w:space="0" w:color="auto"/>
            <w:right w:val="none" w:sz="0" w:space="0" w:color="auto"/>
          </w:divBdr>
        </w:div>
      </w:divsChild>
    </w:div>
    <w:div w:id="729498053">
      <w:bodyDiv w:val="1"/>
      <w:marLeft w:val="0"/>
      <w:marRight w:val="0"/>
      <w:marTop w:val="0"/>
      <w:marBottom w:val="0"/>
      <w:divBdr>
        <w:top w:val="none" w:sz="0" w:space="0" w:color="auto"/>
        <w:left w:val="none" w:sz="0" w:space="0" w:color="auto"/>
        <w:bottom w:val="none" w:sz="0" w:space="0" w:color="auto"/>
        <w:right w:val="none" w:sz="0" w:space="0" w:color="auto"/>
      </w:divBdr>
    </w:div>
    <w:div w:id="734815302">
      <w:bodyDiv w:val="1"/>
      <w:marLeft w:val="0"/>
      <w:marRight w:val="0"/>
      <w:marTop w:val="0"/>
      <w:marBottom w:val="0"/>
      <w:divBdr>
        <w:top w:val="none" w:sz="0" w:space="0" w:color="auto"/>
        <w:left w:val="none" w:sz="0" w:space="0" w:color="auto"/>
        <w:bottom w:val="none" w:sz="0" w:space="0" w:color="auto"/>
        <w:right w:val="none" w:sz="0" w:space="0" w:color="auto"/>
      </w:divBdr>
    </w:div>
    <w:div w:id="749812684">
      <w:bodyDiv w:val="1"/>
      <w:marLeft w:val="0"/>
      <w:marRight w:val="0"/>
      <w:marTop w:val="0"/>
      <w:marBottom w:val="0"/>
      <w:divBdr>
        <w:top w:val="none" w:sz="0" w:space="0" w:color="auto"/>
        <w:left w:val="none" w:sz="0" w:space="0" w:color="auto"/>
        <w:bottom w:val="none" w:sz="0" w:space="0" w:color="auto"/>
        <w:right w:val="none" w:sz="0" w:space="0" w:color="auto"/>
      </w:divBdr>
    </w:div>
    <w:div w:id="752169107">
      <w:bodyDiv w:val="1"/>
      <w:marLeft w:val="0"/>
      <w:marRight w:val="0"/>
      <w:marTop w:val="0"/>
      <w:marBottom w:val="0"/>
      <w:divBdr>
        <w:top w:val="none" w:sz="0" w:space="0" w:color="auto"/>
        <w:left w:val="none" w:sz="0" w:space="0" w:color="auto"/>
        <w:bottom w:val="none" w:sz="0" w:space="0" w:color="auto"/>
        <w:right w:val="none" w:sz="0" w:space="0" w:color="auto"/>
      </w:divBdr>
      <w:divsChild>
        <w:div w:id="336929034">
          <w:marLeft w:val="0"/>
          <w:marRight w:val="0"/>
          <w:marTop w:val="0"/>
          <w:marBottom w:val="0"/>
          <w:divBdr>
            <w:top w:val="none" w:sz="0" w:space="0" w:color="auto"/>
            <w:left w:val="none" w:sz="0" w:space="0" w:color="auto"/>
            <w:bottom w:val="none" w:sz="0" w:space="0" w:color="auto"/>
            <w:right w:val="none" w:sz="0" w:space="0" w:color="auto"/>
          </w:divBdr>
        </w:div>
        <w:div w:id="539171733">
          <w:marLeft w:val="0"/>
          <w:marRight w:val="0"/>
          <w:marTop w:val="0"/>
          <w:marBottom w:val="0"/>
          <w:divBdr>
            <w:top w:val="none" w:sz="0" w:space="0" w:color="auto"/>
            <w:left w:val="none" w:sz="0" w:space="0" w:color="auto"/>
            <w:bottom w:val="none" w:sz="0" w:space="0" w:color="auto"/>
            <w:right w:val="none" w:sz="0" w:space="0" w:color="auto"/>
          </w:divBdr>
        </w:div>
        <w:div w:id="672997733">
          <w:marLeft w:val="0"/>
          <w:marRight w:val="0"/>
          <w:marTop w:val="0"/>
          <w:marBottom w:val="0"/>
          <w:divBdr>
            <w:top w:val="none" w:sz="0" w:space="0" w:color="auto"/>
            <w:left w:val="none" w:sz="0" w:space="0" w:color="auto"/>
            <w:bottom w:val="none" w:sz="0" w:space="0" w:color="auto"/>
            <w:right w:val="none" w:sz="0" w:space="0" w:color="auto"/>
          </w:divBdr>
        </w:div>
        <w:div w:id="704982512">
          <w:marLeft w:val="0"/>
          <w:marRight w:val="0"/>
          <w:marTop w:val="0"/>
          <w:marBottom w:val="0"/>
          <w:divBdr>
            <w:top w:val="none" w:sz="0" w:space="0" w:color="auto"/>
            <w:left w:val="none" w:sz="0" w:space="0" w:color="auto"/>
            <w:bottom w:val="none" w:sz="0" w:space="0" w:color="auto"/>
            <w:right w:val="none" w:sz="0" w:space="0" w:color="auto"/>
          </w:divBdr>
        </w:div>
        <w:div w:id="745610472">
          <w:marLeft w:val="0"/>
          <w:marRight w:val="0"/>
          <w:marTop w:val="0"/>
          <w:marBottom w:val="0"/>
          <w:divBdr>
            <w:top w:val="none" w:sz="0" w:space="0" w:color="auto"/>
            <w:left w:val="none" w:sz="0" w:space="0" w:color="auto"/>
            <w:bottom w:val="none" w:sz="0" w:space="0" w:color="auto"/>
            <w:right w:val="none" w:sz="0" w:space="0" w:color="auto"/>
          </w:divBdr>
        </w:div>
        <w:div w:id="906918408">
          <w:marLeft w:val="0"/>
          <w:marRight w:val="0"/>
          <w:marTop w:val="0"/>
          <w:marBottom w:val="0"/>
          <w:divBdr>
            <w:top w:val="none" w:sz="0" w:space="0" w:color="auto"/>
            <w:left w:val="none" w:sz="0" w:space="0" w:color="auto"/>
            <w:bottom w:val="none" w:sz="0" w:space="0" w:color="auto"/>
            <w:right w:val="none" w:sz="0" w:space="0" w:color="auto"/>
          </w:divBdr>
        </w:div>
        <w:div w:id="943995062">
          <w:marLeft w:val="0"/>
          <w:marRight w:val="0"/>
          <w:marTop w:val="0"/>
          <w:marBottom w:val="0"/>
          <w:divBdr>
            <w:top w:val="none" w:sz="0" w:space="0" w:color="auto"/>
            <w:left w:val="none" w:sz="0" w:space="0" w:color="auto"/>
            <w:bottom w:val="none" w:sz="0" w:space="0" w:color="auto"/>
            <w:right w:val="none" w:sz="0" w:space="0" w:color="auto"/>
          </w:divBdr>
          <w:divsChild>
            <w:div w:id="26835174">
              <w:marLeft w:val="0"/>
              <w:marRight w:val="0"/>
              <w:marTop w:val="0"/>
              <w:marBottom w:val="0"/>
              <w:divBdr>
                <w:top w:val="none" w:sz="0" w:space="0" w:color="auto"/>
                <w:left w:val="none" w:sz="0" w:space="0" w:color="auto"/>
                <w:bottom w:val="none" w:sz="0" w:space="0" w:color="auto"/>
                <w:right w:val="none" w:sz="0" w:space="0" w:color="auto"/>
              </w:divBdr>
            </w:div>
            <w:div w:id="68769802">
              <w:marLeft w:val="0"/>
              <w:marRight w:val="0"/>
              <w:marTop w:val="0"/>
              <w:marBottom w:val="0"/>
              <w:divBdr>
                <w:top w:val="none" w:sz="0" w:space="0" w:color="auto"/>
                <w:left w:val="none" w:sz="0" w:space="0" w:color="auto"/>
                <w:bottom w:val="none" w:sz="0" w:space="0" w:color="auto"/>
                <w:right w:val="none" w:sz="0" w:space="0" w:color="auto"/>
              </w:divBdr>
            </w:div>
            <w:div w:id="93136368">
              <w:marLeft w:val="0"/>
              <w:marRight w:val="0"/>
              <w:marTop w:val="0"/>
              <w:marBottom w:val="0"/>
              <w:divBdr>
                <w:top w:val="none" w:sz="0" w:space="0" w:color="auto"/>
                <w:left w:val="none" w:sz="0" w:space="0" w:color="auto"/>
                <w:bottom w:val="none" w:sz="0" w:space="0" w:color="auto"/>
                <w:right w:val="none" w:sz="0" w:space="0" w:color="auto"/>
              </w:divBdr>
            </w:div>
            <w:div w:id="110130997">
              <w:marLeft w:val="0"/>
              <w:marRight w:val="0"/>
              <w:marTop w:val="0"/>
              <w:marBottom w:val="0"/>
              <w:divBdr>
                <w:top w:val="none" w:sz="0" w:space="0" w:color="auto"/>
                <w:left w:val="none" w:sz="0" w:space="0" w:color="auto"/>
                <w:bottom w:val="none" w:sz="0" w:space="0" w:color="auto"/>
                <w:right w:val="none" w:sz="0" w:space="0" w:color="auto"/>
              </w:divBdr>
            </w:div>
            <w:div w:id="139539827">
              <w:marLeft w:val="0"/>
              <w:marRight w:val="0"/>
              <w:marTop w:val="0"/>
              <w:marBottom w:val="0"/>
              <w:divBdr>
                <w:top w:val="none" w:sz="0" w:space="0" w:color="auto"/>
                <w:left w:val="none" w:sz="0" w:space="0" w:color="auto"/>
                <w:bottom w:val="none" w:sz="0" w:space="0" w:color="auto"/>
                <w:right w:val="none" w:sz="0" w:space="0" w:color="auto"/>
              </w:divBdr>
            </w:div>
            <w:div w:id="154537438">
              <w:marLeft w:val="0"/>
              <w:marRight w:val="0"/>
              <w:marTop w:val="0"/>
              <w:marBottom w:val="0"/>
              <w:divBdr>
                <w:top w:val="none" w:sz="0" w:space="0" w:color="auto"/>
                <w:left w:val="none" w:sz="0" w:space="0" w:color="auto"/>
                <w:bottom w:val="none" w:sz="0" w:space="0" w:color="auto"/>
                <w:right w:val="none" w:sz="0" w:space="0" w:color="auto"/>
              </w:divBdr>
            </w:div>
            <w:div w:id="455176434">
              <w:marLeft w:val="0"/>
              <w:marRight w:val="0"/>
              <w:marTop w:val="0"/>
              <w:marBottom w:val="0"/>
              <w:divBdr>
                <w:top w:val="none" w:sz="0" w:space="0" w:color="auto"/>
                <w:left w:val="none" w:sz="0" w:space="0" w:color="auto"/>
                <w:bottom w:val="none" w:sz="0" w:space="0" w:color="auto"/>
                <w:right w:val="none" w:sz="0" w:space="0" w:color="auto"/>
              </w:divBdr>
            </w:div>
            <w:div w:id="475537175">
              <w:marLeft w:val="0"/>
              <w:marRight w:val="0"/>
              <w:marTop w:val="0"/>
              <w:marBottom w:val="0"/>
              <w:divBdr>
                <w:top w:val="none" w:sz="0" w:space="0" w:color="auto"/>
                <w:left w:val="none" w:sz="0" w:space="0" w:color="auto"/>
                <w:bottom w:val="none" w:sz="0" w:space="0" w:color="auto"/>
                <w:right w:val="none" w:sz="0" w:space="0" w:color="auto"/>
              </w:divBdr>
            </w:div>
            <w:div w:id="580408607">
              <w:marLeft w:val="0"/>
              <w:marRight w:val="0"/>
              <w:marTop w:val="0"/>
              <w:marBottom w:val="0"/>
              <w:divBdr>
                <w:top w:val="none" w:sz="0" w:space="0" w:color="auto"/>
                <w:left w:val="none" w:sz="0" w:space="0" w:color="auto"/>
                <w:bottom w:val="none" w:sz="0" w:space="0" w:color="auto"/>
                <w:right w:val="none" w:sz="0" w:space="0" w:color="auto"/>
              </w:divBdr>
            </w:div>
            <w:div w:id="610361539">
              <w:marLeft w:val="0"/>
              <w:marRight w:val="0"/>
              <w:marTop w:val="0"/>
              <w:marBottom w:val="0"/>
              <w:divBdr>
                <w:top w:val="none" w:sz="0" w:space="0" w:color="auto"/>
                <w:left w:val="none" w:sz="0" w:space="0" w:color="auto"/>
                <w:bottom w:val="none" w:sz="0" w:space="0" w:color="auto"/>
                <w:right w:val="none" w:sz="0" w:space="0" w:color="auto"/>
              </w:divBdr>
            </w:div>
            <w:div w:id="630283328">
              <w:marLeft w:val="0"/>
              <w:marRight w:val="0"/>
              <w:marTop w:val="0"/>
              <w:marBottom w:val="0"/>
              <w:divBdr>
                <w:top w:val="none" w:sz="0" w:space="0" w:color="auto"/>
                <w:left w:val="none" w:sz="0" w:space="0" w:color="auto"/>
                <w:bottom w:val="none" w:sz="0" w:space="0" w:color="auto"/>
                <w:right w:val="none" w:sz="0" w:space="0" w:color="auto"/>
              </w:divBdr>
            </w:div>
            <w:div w:id="639651132">
              <w:marLeft w:val="0"/>
              <w:marRight w:val="0"/>
              <w:marTop w:val="0"/>
              <w:marBottom w:val="0"/>
              <w:divBdr>
                <w:top w:val="none" w:sz="0" w:space="0" w:color="auto"/>
                <w:left w:val="none" w:sz="0" w:space="0" w:color="auto"/>
                <w:bottom w:val="none" w:sz="0" w:space="0" w:color="auto"/>
                <w:right w:val="none" w:sz="0" w:space="0" w:color="auto"/>
              </w:divBdr>
            </w:div>
            <w:div w:id="684794849">
              <w:marLeft w:val="0"/>
              <w:marRight w:val="0"/>
              <w:marTop w:val="0"/>
              <w:marBottom w:val="0"/>
              <w:divBdr>
                <w:top w:val="none" w:sz="0" w:space="0" w:color="auto"/>
                <w:left w:val="none" w:sz="0" w:space="0" w:color="auto"/>
                <w:bottom w:val="none" w:sz="0" w:space="0" w:color="auto"/>
                <w:right w:val="none" w:sz="0" w:space="0" w:color="auto"/>
              </w:divBdr>
            </w:div>
            <w:div w:id="737899170">
              <w:marLeft w:val="0"/>
              <w:marRight w:val="0"/>
              <w:marTop w:val="0"/>
              <w:marBottom w:val="0"/>
              <w:divBdr>
                <w:top w:val="none" w:sz="0" w:space="0" w:color="auto"/>
                <w:left w:val="none" w:sz="0" w:space="0" w:color="auto"/>
                <w:bottom w:val="none" w:sz="0" w:space="0" w:color="auto"/>
                <w:right w:val="none" w:sz="0" w:space="0" w:color="auto"/>
              </w:divBdr>
            </w:div>
            <w:div w:id="739601823">
              <w:marLeft w:val="0"/>
              <w:marRight w:val="0"/>
              <w:marTop w:val="0"/>
              <w:marBottom w:val="0"/>
              <w:divBdr>
                <w:top w:val="none" w:sz="0" w:space="0" w:color="auto"/>
                <w:left w:val="none" w:sz="0" w:space="0" w:color="auto"/>
                <w:bottom w:val="none" w:sz="0" w:space="0" w:color="auto"/>
                <w:right w:val="none" w:sz="0" w:space="0" w:color="auto"/>
              </w:divBdr>
            </w:div>
            <w:div w:id="739980186">
              <w:marLeft w:val="0"/>
              <w:marRight w:val="0"/>
              <w:marTop w:val="0"/>
              <w:marBottom w:val="0"/>
              <w:divBdr>
                <w:top w:val="none" w:sz="0" w:space="0" w:color="auto"/>
                <w:left w:val="none" w:sz="0" w:space="0" w:color="auto"/>
                <w:bottom w:val="none" w:sz="0" w:space="0" w:color="auto"/>
                <w:right w:val="none" w:sz="0" w:space="0" w:color="auto"/>
              </w:divBdr>
            </w:div>
            <w:div w:id="754670633">
              <w:marLeft w:val="0"/>
              <w:marRight w:val="0"/>
              <w:marTop w:val="0"/>
              <w:marBottom w:val="0"/>
              <w:divBdr>
                <w:top w:val="none" w:sz="0" w:space="0" w:color="auto"/>
                <w:left w:val="none" w:sz="0" w:space="0" w:color="auto"/>
                <w:bottom w:val="none" w:sz="0" w:space="0" w:color="auto"/>
                <w:right w:val="none" w:sz="0" w:space="0" w:color="auto"/>
              </w:divBdr>
            </w:div>
            <w:div w:id="783500864">
              <w:marLeft w:val="0"/>
              <w:marRight w:val="0"/>
              <w:marTop w:val="0"/>
              <w:marBottom w:val="0"/>
              <w:divBdr>
                <w:top w:val="none" w:sz="0" w:space="0" w:color="auto"/>
                <w:left w:val="none" w:sz="0" w:space="0" w:color="auto"/>
                <w:bottom w:val="none" w:sz="0" w:space="0" w:color="auto"/>
                <w:right w:val="none" w:sz="0" w:space="0" w:color="auto"/>
              </w:divBdr>
            </w:div>
            <w:div w:id="841628831">
              <w:marLeft w:val="0"/>
              <w:marRight w:val="0"/>
              <w:marTop w:val="0"/>
              <w:marBottom w:val="0"/>
              <w:divBdr>
                <w:top w:val="none" w:sz="0" w:space="0" w:color="auto"/>
                <w:left w:val="none" w:sz="0" w:space="0" w:color="auto"/>
                <w:bottom w:val="none" w:sz="0" w:space="0" w:color="auto"/>
                <w:right w:val="none" w:sz="0" w:space="0" w:color="auto"/>
              </w:divBdr>
            </w:div>
            <w:div w:id="890843347">
              <w:marLeft w:val="0"/>
              <w:marRight w:val="0"/>
              <w:marTop w:val="0"/>
              <w:marBottom w:val="0"/>
              <w:divBdr>
                <w:top w:val="none" w:sz="0" w:space="0" w:color="auto"/>
                <w:left w:val="none" w:sz="0" w:space="0" w:color="auto"/>
                <w:bottom w:val="none" w:sz="0" w:space="0" w:color="auto"/>
                <w:right w:val="none" w:sz="0" w:space="0" w:color="auto"/>
              </w:divBdr>
            </w:div>
            <w:div w:id="979916607">
              <w:marLeft w:val="0"/>
              <w:marRight w:val="0"/>
              <w:marTop w:val="0"/>
              <w:marBottom w:val="0"/>
              <w:divBdr>
                <w:top w:val="none" w:sz="0" w:space="0" w:color="auto"/>
                <w:left w:val="none" w:sz="0" w:space="0" w:color="auto"/>
                <w:bottom w:val="none" w:sz="0" w:space="0" w:color="auto"/>
                <w:right w:val="none" w:sz="0" w:space="0" w:color="auto"/>
              </w:divBdr>
            </w:div>
            <w:div w:id="1045325043">
              <w:marLeft w:val="0"/>
              <w:marRight w:val="0"/>
              <w:marTop w:val="0"/>
              <w:marBottom w:val="0"/>
              <w:divBdr>
                <w:top w:val="none" w:sz="0" w:space="0" w:color="auto"/>
                <w:left w:val="none" w:sz="0" w:space="0" w:color="auto"/>
                <w:bottom w:val="none" w:sz="0" w:space="0" w:color="auto"/>
                <w:right w:val="none" w:sz="0" w:space="0" w:color="auto"/>
              </w:divBdr>
            </w:div>
            <w:div w:id="1065176914">
              <w:marLeft w:val="0"/>
              <w:marRight w:val="0"/>
              <w:marTop w:val="0"/>
              <w:marBottom w:val="0"/>
              <w:divBdr>
                <w:top w:val="none" w:sz="0" w:space="0" w:color="auto"/>
                <w:left w:val="none" w:sz="0" w:space="0" w:color="auto"/>
                <w:bottom w:val="none" w:sz="0" w:space="0" w:color="auto"/>
                <w:right w:val="none" w:sz="0" w:space="0" w:color="auto"/>
              </w:divBdr>
            </w:div>
            <w:div w:id="1153913096">
              <w:marLeft w:val="0"/>
              <w:marRight w:val="0"/>
              <w:marTop w:val="0"/>
              <w:marBottom w:val="0"/>
              <w:divBdr>
                <w:top w:val="none" w:sz="0" w:space="0" w:color="auto"/>
                <w:left w:val="none" w:sz="0" w:space="0" w:color="auto"/>
                <w:bottom w:val="none" w:sz="0" w:space="0" w:color="auto"/>
                <w:right w:val="none" w:sz="0" w:space="0" w:color="auto"/>
              </w:divBdr>
            </w:div>
            <w:div w:id="1248925706">
              <w:marLeft w:val="0"/>
              <w:marRight w:val="0"/>
              <w:marTop w:val="0"/>
              <w:marBottom w:val="0"/>
              <w:divBdr>
                <w:top w:val="none" w:sz="0" w:space="0" w:color="auto"/>
                <w:left w:val="none" w:sz="0" w:space="0" w:color="auto"/>
                <w:bottom w:val="none" w:sz="0" w:space="0" w:color="auto"/>
                <w:right w:val="none" w:sz="0" w:space="0" w:color="auto"/>
              </w:divBdr>
            </w:div>
            <w:div w:id="1324309423">
              <w:marLeft w:val="0"/>
              <w:marRight w:val="0"/>
              <w:marTop w:val="0"/>
              <w:marBottom w:val="0"/>
              <w:divBdr>
                <w:top w:val="none" w:sz="0" w:space="0" w:color="auto"/>
                <w:left w:val="none" w:sz="0" w:space="0" w:color="auto"/>
                <w:bottom w:val="none" w:sz="0" w:space="0" w:color="auto"/>
                <w:right w:val="none" w:sz="0" w:space="0" w:color="auto"/>
              </w:divBdr>
            </w:div>
            <w:div w:id="1387221858">
              <w:marLeft w:val="0"/>
              <w:marRight w:val="0"/>
              <w:marTop w:val="0"/>
              <w:marBottom w:val="0"/>
              <w:divBdr>
                <w:top w:val="none" w:sz="0" w:space="0" w:color="auto"/>
                <w:left w:val="none" w:sz="0" w:space="0" w:color="auto"/>
                <w:bottom w:val="none" w:sz="0" w:space="0" w:color="auto"/>
                <w:right w:val="none" w:sz="0" w:space="0" w:color="auto"/>
              </w:divBdr>
            </w:div>
            <w:div w:id="1424256616">
              <w:marLeft w:val="0"/>
              <w:marRight w:val="0"/>
              <w:marTop w:val="0"/>
              <w:marBottom w:val="0"/>
              <w:divBdr>
                <w:top w:val="none" w:sz="0" w:space="0" w:color="auto"/>
                <w:left w:val="none" w:sz="0" w:space="0" w:color="auto"/>
                <w:bottom w:val="none" w:sz="0" w:space="0" w:color="auto"/>
                <w:right w:val="none" w:sz="0" w:space="0" w:color="auto"/>
              </w:divBdr>
            </w:div>
            <w:div w:id="1449932837">
              <w:marLeft w:val="0"/>
              <w:marRight w:val="0"/>
              <w:marTop w:val="0"/>
              <w:marBottom w:val="0"/>
              <w:divBdr>
                <w:top w:val="none" w:sz="0" w:space="0" w:color="auto"/>
                <w:left w:val="none" w:sz="0" w:space="0" w:color="auto"/>
                <w:bottom w:val="none" w:sz="0" w:space="0" w:color="auto"/>
                <w:right w:val="none" w:sz="0" w:space="0" w:color="auto"/>
              </w:divBdr>
            </w:div>
            <w:div w:id="1568950339">
              <w:marLeft w:val="0"/>
              <w:marRight w:val="0"/>
              <w:marTop w:val="0"/>
              <w:marBottom w:val="0"/>
              <w:divBdr>
                <w:top w:val="none" w:sz="0" w:space="0" w:color="auto"/>
                <w:left w:val="none" w:sz="0" w:space="0" w:color="auto"/>
                <w:bottom w:val="none" w:sz="0" w:space="0" w:color="auto"/>
                <w:right w:val="none" w:sz="0" w:space="0" w:color="auto"/>
              </w:divBdr>
            </w:div>
            <w:div w:id="1708679535">
              <w:marLeft w:val="0"/>
              <w:marRight w:val="0"/>
              <w:marTop w:val="0"/>
              <w:marBottom w:val="0"/>
              <w:divBdr>
                <w:top w:val="none" w:sz="0" w:space="0" w:color="auto"/>
                <w:left w:val="none" w:sz="0" w:space="0" w:color="auto"/>
                <w:bottom w:val="none" w:sz="0" w:space="0" w:color="auto"/>
                <w:right w:val="none" w:sz="0" w:space="0" w:color="auto"/>
              </w:divBdr>
            </w:div>
            <w:div w:id="1790591358">
              <w:marLeft w:val="0"/>
              <w:marRight w:val="0"/>
              <w:marTop w:val="0"/>
              <w:marBottom w:val="0"/>
              <w:divBdr>
                <w:top w:val="none" w:sz="0" w:space="0" w:color="auto"/>
                <w:left w:val="none" w:sz="0" w:space="0" w:color="auto"/>
                <w:bottom w:val="none" w:sz="0" w:space="0" w:color="auto"/>
                <w:right w:val="none" w:sz="0" w:space="0" w:color="auto"/>
              </w:divBdr>
            </w:div>
            <w:div w:id="1962803237">
              <w:marLeft w:val="0"/>
              <w:marRight w:val="0"/>
              <w:marTop w:val="0"/>
              <w:marBottom w:val="0"/>
              <w:divBdr>
                <w:top w:val="none" w:sz="0" w:space="0" w:color="auto"/>
                <w:left w:val="none" w:sz="0" w:space="0" w:color="auto"/>
                <w:bottom w:val="none" w:sz="0" w:space="0" w:color="auto"/>
                <w:right w:val="none" w:sz="0" w:space="0" w:color="auto"/>
              </w:divBdr>
            </w:div>
            <w:div w:id="2020307764">
              <w:marLeft w:val="0"/>
              <w:marRight w:val="0"/>
              <w:marTop w:val="0"/>
              <w:marBottom w:val="0"/>
              <w:divBdr>
                <w:top w:val="none" w:sz="0" w:space="0" w:color="auto"/>
                <w:left w:val="none" w:sz="0" w:space="0" w:color="auto"/>
                <w:bottom w:val="none" w:sz="0" w:space="0" w:color="auto"/>
                <w:right w:val="none" w:sz="0" w:space="0" w:color="auto"/>
              </w:divBdr>
            </w:div>
            <w:div w:id="2057241993">
              <w:marLeft w:val="0"/>
              <w:marRight w:val="0"/>
              <w:marTop w:val="0"/>
              <w:marBottom w:val="0"/>
              <w:divBdr>
                <w:top w:val="none" w:sz="0" w:space="0" w:color="auto"/>
                <w:left w:val="none" w:sz="0" w:space="0" w:color="auto"/>
                <w:bottom w:val="none" w:sz="0" w:space="0" w:color="auto"/>
                <w:right w:val="none" w:sz="0" w:space="0" w:color="auto"/>
              </w:divBdr>
            </w:div>
            <w:div w:id="2111392743">
              <w:marLeft w:val="0"/>
              <w:marRight w:val="0"/>
              <w:marTop w:val="0"/>
              <w:marBottom w:val="0"/>
              <w:divBdr>
                <w:top w:val="none" w:sz="0" w:space="0" w:color="auto"/>
                <w:left w:val="none" w:sz="0" w:space="0" w:color="auto"/>
                <w:bottom w:val="none" w:sz="0" w:space="0" w:color="auto"/>
                <w:right w:val="none" w:sz="0" w:space="0" w:color="auto"/>
              </w:divBdr>
            </w:div>
          </w:divsChild>
        </w:div>
        <w:div w:id="1593971603">
          <w:marLeft w:val="0"/>
          <w:marRight w:val="0"/>
          <w:marTop w:val="0"/>
          <w:marBottom w:val="0"/>
          <w:divBdr>
            <w:top w:val="none" w:sz="0" w:space="0" w:color="auto"/>
            <w:left w:val="none" w:sz="0" w:space="0" w:color="auto"/>
            <w:bottom w:val="none" w:sz="0" w:space="0" w:color="auto"/>
            <w:right w:val="none" w:sz="0" w:space="0" w:color="auto"/>
          </w:divBdr>
        </w:div>
        <w:div w:id="2068264137">
          <w:marLeft w:val="0"/>
          <w:marRight w:val="0"/>
          <w:marTop w:val="0"/>
          <w:marBottom w:val="0"/>
          <w:divBdr>
            <w:top w:val="none" w:sz="0" w:space="0" w:color="auto"/>
            <w:left w:val="none" w:sz="0" w:space="0" w:color="auto"/>
            <w:bottom w:val="none" w:sz="0" w:space="0" w:color="auto"/>
            <w:right w:val="none" w:sz="0" w:space="0" w:color="auto"/>
          </w:divBdr>
        </w:div>
      </w:divsChild>
    </w:div>
    <w:div w:id="769394244">
      <w:bodyDiv w:val="1"/>
      <w:marLeft w:val="0"/>
      <w:marRight w:val="0"/>
      <w:marTop w:val="0"/>
      <w:marBottom w:val="0"/>
      <w:divBdr>
        <w:top w:val="none" w:sz="0" w:space="0" w:color="auto"/>
        <w:left w:val="none" w:sz="0" w:space="0" w:color="auto"/>
        <w:bottom w:val="none" w:sz="0" w:space="0" w:color="auto"/>
        <w:right w:val="none" w:sz="0" w:space="0" w:color="auto"/>
      </w:divBdr>
    </w:div>
    <w:div w:id="816990230">
      <w:bodyDiv w:val="1"/>
      <w:marLeft w:val="0"/>
      <w:marRight w:val="0"/>
      <w:marTop w:val="0"/>
      <w:marBottom w:val="0"/>
      <w:divBdr>
        <w:top w:val="none" w:sz="0" w:space="0" w:color="auto"/>
        <w:left w:val="none" w:sz="0" w:space="0" w:color="auto"/>
        <w:bottom w:val="none" w:sz="0" w:space="0" w:color="auto"/>
        <w:right w:val="none" w:sz="0" w:space="0" w:color="auto"/>
      </w:divBdr>
    </w:div>
    <w:div w:id="820777616">
      <w:bodyDiv w:val="1"/>
      <w:marLeft w:val="0"/>
      <w:marRight w:val="0"/>
      <w:marTop w:val="0"/>
      <w:marBottom w:val="0"/>
      <w:divBdr>
        <w:top w:val="none" w:sz="0" w:space="0" w:color="auto"/>
        <w:left w:val="none" w:sz="0" w:space="0" w:color="auto"/>
        <w:bottom w:val="none" w:sz="0" w:space="0" w:color="auto"/>
        <w:right w:val="none" w:sz="0" w:space="0" w:color="auto"/>
      </w:divBdr>
    </w:div>
    <w:div w:id="834883366">
      <w:bodyDiv w:val="1"/>
      <w:marLeft w:val="0"/>
      <w:marRight w:val="0"/>
      <w:marTop w:val="0"/>
      <w:marBottom w:val="0"/>
      <w:divBdr>
        <w:top w:val="none" w:sz="0" w:space="0" w:color="auto"/>
        <w:left w:val="none" w:sz="0" w:space="0" w:color="auto"/>
        <w:bottom w:val="none" w:sz="0" w:space="0" w:color="auto"/>
        <w:right w:val="none" w:sz="0" w:space="0" w:color="auto"/>
      </w:divBdr>
    </w:div>
    <w:div w:id="839202443">
      <w:bodyDiv w:val="1"/>
      <w:marLeft w:val="0"/>
      <w:marRight w:val="0"/>
      <w:marTop w:val="0"/>
      <w:marBottom w:val="0"/>
      <w:divBdr>
        <w:top w:val="none" w:sz="0" w:space="0" w:color="auto"/>
        <w:left w:val="none" w:sz="0" w:space="0" w:color="auto"/>
        <w:bottom w:val="none" w:sz="0" w:space="0" w:color="auto"/>
        <w:right w:val="none" w:sz="0" w:space="0" w:color="auto"/>
      </w:divBdr>
      <w:divsChild>
        <w:div w:id="1889685497">
          <w:marLeft w:val="0"/>
          <w:marRight w:val="0"/>
          <w:marTop w:val="0"/>
          <w:marBottom w:val="0"/>
          <w:divBdr>
            <w:top w:val="none" w:sz="0" w:space="0" w:color="auto"/>
            <w:left w:val="none" w:sz="0" w:space="0" w:color="auto"/>
            <w:bottom w:val="none" w:sz="0" w:space="0" w:color="auto"/>
            <w:right w:val="none" w:sz="0" w:space="0" w:color="auto"/>
          </w:divBdr>
          <w:divsChild>
            <w:div w:id="1458068663">
              <w:marLeft w:val="0"/>
              <w:marRight w:val="0"/>
              <w:marTop w:val="0"/>
              <w:marBottom w:val="0"/>
              <w:divBdr>
                <w:top w:val="none" w:sz="0" w:space="0" w:color="auto"/>
                <w:left w:val="none" w:sz="0" w:space="0" w:color="auto"/>
                <w:bottom w:val="none" w:sz="0" w:space="0" w:color="auto"/>
                <w:right w:val="none" w:sz="0" w:space="0" w:color="auto"/>
              </w:divBdr>
              <w:divsChild>
                <w:div w:id="1415400172">
                  <w:marLeft w:val="0"/>
                  <w:marRight w:val="0"/>
                  <w:marTop w:val="0"/>
                  <w:marBottom w:val="0"/>
                  <w:divBdr>
                    <w:top w:val="none" w:sz="0" w:space="0" w:color="auto"/>
                    <w:left w:val="none" w:sz="0" w:space="0" w:color="auto"/>
                    <w:bottom w:val="none" w:sz="0" w:space="0" w:color="auto"/>
                    <w:right w:val="none" w:sz="0" w:space="0" w:color="auto"/>
                  </w:divBdr>
                  <w:divsChild>
                    <w:div w:id="1342393124">
                      <w:marLeft w:val="0"/>
                      <w:marRight w:val="0"/>
                      <w:marTop w:val="0"/>
                      <w:marBottom w:val="0"/>
                      <w:divBdr>
                        <w:top w:val="none" w:sz="0" w:space="0" w:color="auto"/>
                        <w:left w:val="none" w:sz="0" w:space="0" w:color="auto"/>
                        <w:bottom w:val="none" w:sz="0" w:space="0" w:color="auto"/>
                        <w:right w:val="none" w:sz="0" w:space="0" w:color="auto"/>
                      </w:divBdr>
                      <w:divsChild>
                        <w:div w:id="1043602146">
                          <w:marLeft w:val="0"/>
                          <w:marRight w:val="0"/>
                          <w:marTop w:val="0"/>
                          <w:marBottom w:val="0"/>
                          <w:divBdr>
                            <w:top w:val="none" w:sz="0" w:space="0" w:color="auto"/>
                            <w:left w:val="none" w:sz="0" w:space="0" w:color="auto"/>
                            <w:bottom w:val="none" w:sz="0" w:space="0" w:color="auto"/>
                            <w:right w:val="none" w:sz="0" w:space="0" w:color="auto"/>
                          </w:divBdr>
                          <w:divsChild>
                            <w:div w:id="824711408">
                              <w:marLeft w:val="0"/>
                              <w:marRight w:val="0"/>
                              <w:marTop w:val="0"/>
                              <w:marBottom w:val="0"/>
                              <w:divBdr>
                                <w:top w:val="none" w:sz="0" w:space="0" w:color="auto"/>
                                <w:left w:val="none" w:sz="0" w:space="0" w:color="auto"/>
                                <w:bottom w:val="none" w:sz="0" w:space="0" w:color="auto"/>
                                <w:right w:val="none" w:sz="0" w:space="0" w:color="auto"/>
                              </w:divBdr>
                              <w:divsChild>
                                <w:div w:id="39209090">
                                  <w:marLeft w:val="0"/>
                                  <w:marRight w:val="0"/>
                                  <w:marTop w:val="0"/>
                                  <w:marBottom w:val="0"/>
                                  <w:divBdr>
                                    <w:top w:val="none" w:sz="0" w:space="0" w:color="auto"/>
                                    <w:left w:val="none" w:sz="0" w:space="0" w:color="auto"/>
                                    <w:bottom w:val="none" w:sz="0" w:space="0" w:color="auto"/>
                                    <w:right w:val="none" w:sz="0" w:space="0" w:color="auto"/>
                                  </w:divBdr>
                                </w:div>
                                <w:div w:id="215362410">
                                  <w:marLeft w:val="0"/>
                                  <w:marRight w:val="0"/>
                                  <w:marTop w:val="0"/>
                                  <w:marBottom w:val="0"/>
                                  <w:divBdr>
                                    <w:top w:val="none" w:sz="0" w:space="0" w:color="auto"/>
                                    <w:left w:val="none" w:sz="0" w:space="0" w:color="auto"/>
                                    <w:bottom w:val="none" w:sz="0" w:space="0" w:color="auto"/>
                                    <w:right w:val="none" w:sz="0" w:space="0" w:color="auto"/>
                                  </w:divBdr>
                                </w:div>
                                <w:div w:id="277221349">
                                  <w:marLeft w:val="0"/>
                                  <w:marRight w:val="0"/>
                                  <w:marTop w:val="0"/>
                                  <w:marBottom w:val="0"/>
                                  <w:divBdr>
                                    <w:top w:val="none" w:sz="0" w:space="0" w:color="auto"/>
                                    <w:left w:val="none" w:sz="0" w:space="0" w:color="auto"/>
                                    <w:bottom w:val="none" w:sz="0" w:space="0" w:color="auto"/>
                                    <w:right w:val="none" w:sz="0" w:space="0" w:color="auto"/>
                                  </w:divBdr>
                                </w:div>
                                <w:div w:id="385181114">
                                  <w:marLeft w:val="0"/>
                                  <w:marRight w:val="0"/>
                                  <w:marTop w:val="0"/>
                                  <w:marBottom w:val="0"/>
                                  <w:divBdr>
                                    <w:top w:val="none" w:sz="0" w:space="0" w:color="auto"/>
                                    <w:left w:val="none" w:sz="0" w:space="0" w:color="auto"/>
                                    <w:bottom w:val="none" w:sz="0" w:space="0" w:color="auto"/>
                                    <w:right w:val="none" w:sz="0" w:space="0" w:color="auto"/>
                                  </w:divBdr>
                                </w:div>
                                <w:div w:id="474372029">
                                  <w:marLeft w:val="0"/>
                                  <w:marRight w:val="0"/>
                                  <w:marTop w:val="0"/>
                                  <w:marBottom w:val="0"/>
                                  <w:divBdr>
                                    <w:top w:val="none" w:sz="0" w:space="0" w:color="auto"/>
                                    <w:left w:val="none" w:sz="0" w:space="0" w:color="auto"/>
                                    <w:bottom w:val="none" w:sz="0" w:space="0" w:color="auto"/>
                                    <w:right w:val="none" w:sz="0" w:space="0" w:color="auto"/>
                                  </w:divBdr>
                                </w:div>
                                <w:div w:id="569274994">
                                  <w:marLeft w:val="0"/>
                                  <w:marRight w:val="0"/>
                                  <w:marTop w:val="0"/>
                                  <w:marBottom w:val="0"/>
                                  <w:divBdr>
                                    <w:top w:val="none" w:sz="0" w:space="0" w:color="auto"/>
                                    <w:left w:val="none" w:sz="0" w:space="0" w:color="auto"/>
                                    <w:bottom w:val="none" w:sz="0" w:space="0" w:color="auto"/>
                                    <w:right w:val="none" w:sz="0" w:space="0" w:color="auto"/>
                                  </w:divBdr>
                                </w:div>
                                <w:div w:id="712465897">
                                  <w:marLeft w:val="0"/>
                                  <w:marRight w:val="0"/>
                                  <w:marTop w:val="0"/>
                                  <w:marBottom w:val="0"/>
                                  <w:divBdr>
                                    <w:top w:val="none" w:sz="0" w:space="0" w:color="auto"/>
                                    <w:left w:val="none" w:sz="0" w:space="0" w:color="auto"/>
                                    <w:bottom w:val="none" w:sz="0" w:space="0" w:color="auto"/>
                                    <w:right w:val="none" w:sz="0" w:space="0" w:color="auto"/>
                                  </w:divBdr>
                                </w:div>
                                <w:div w:id="902640629">
                                  <w:marLeft w:val="0"/>
                                  <w:marRight w:val="0"/>
                                  <w:marTop w:val="0"/>
                                  <w:marBottom w:val="0"/>
                                  <w:divBdr>
                                    <w:top w:val="none" w:sz="0" w:space="0" w:color="auto"/>
                                    <w:left w:val="none" w:sz="0" w:space="0" w:color="auto"/>
                                    <w:bottom w:val="none" w:sz="0" w:space="0" w:color="auto"/>
                                    <w:right w:val="none" w:sz="0" w:space="0" w:color="auto"/>
                                  </w:divBdr>
                                </w:div>
                                <w:div w:id="929967910">
                                  <w:marLeft w:val="0"/>
                                  <w:marRight w:val="0"/>
                                  <w:marTop w:val="0"/>
                                  <w:marBottom w:val="0"/>
                                  <w:divBdr>
                                    <w:top w:val="none" w:sz="0" w:space="0" w:color="auto"/>
                                    <w:left w:val="none" w:sz="0" w:space="0" w:color="auto"/>
                                    <w:bottom w:val="none" w:sz="0" w:space="0" w:color="auto"/>
                                    <w:right w:val="none" w:sz="0" w:space="0" w:color="auto"/>
                                  </w:divBdr>
                                </w:div>
                                <w:div w:id="1165974268">
                                  <w:marLeft w:val="0"/>
                                  <w:marRight w:val="0"/>
                                  <w:marTop w:val="0"/>
                                  <w:marBottom w:val="0"/>
                                  <w:divBdr>
                                    <w:top w:val="none" w:sz="0" w:space="0" w:color="auto"/>
                                    <w:left w:val="none" w:sz="0" w:space="0" w:color="auto"/>
                                    <w:bottom w:val="none" w:sz="0" w:space="0" w:color="auto"/>
                                    <w:right w:val="none" w:sz="0" w:space="0" w:color="auto"/>
                                  </w:divBdr>
                                </w:div>
                                <w:div w:id="1240628093">
                                  <w:marLeft w:val="0"/>
                                  <w:marRight w:val="0"/>
                                  <w:marTop w:val="0"/>
                                  <w:marBottom w:val="0"/>
                                  <w:divBdr>
                                    <w:top w:val="none" w:sz="0" w:space="0" w:color="auto"/>
                                    <w:left w:val="none" w:sz="0" w:space="0" w:color="auto"/>
                                    <w:bottom w:val="none" w:sz="0" w:space="0" w:color="auto"/>
                                    <w:right w:val="none" w:sz="0" w:space="0" w:color="auto"/>
                                  </w:divBdr>
                                </w:div>
                                <w:div w:id="1285304110">
                                  <w:marLeft w:val="0"/>
                                  <w:marRight w:val="0"/>
                                  <w:marTop w:val="0"/>
                                  <w:marBottom w:val="0"/>
                                  <w:divBdr>
                                    <w:top w:val="none" w:sz="0" w:space="0" w:color="auto"/>
                                    <w:left w:val="none" w:sz="0" w:space="0" w:color="auto"/>
                                    <w:bottom w:val="none" w:sz="0" w:space="0" w:color="auto"/>
                                    <w:right w:val="none" w:sz="0" w:space="0" w:color="auto"/>
                                  </w:divBdr>
                                </w:div>
                                <w:div w:id="1431775177">
                                  <w:marLeft w:val="0"/>
                                  <w:marRight w:val="0"/>
                                  <w:marTop w:val="0"/>
                                  <w:marBottom w:val="0"/>
                                  <w:divBdr>
                                    <w:top w:val="none" w:sz="0" w:space="0" w:color="auto"/>
                                    <w:left w:val="none" w:sz="0" w:space="0" w:color="auto"/>
                                    <w:bottom w:val="none" w:sz="0" w:space="0" w:color="auto"/>
                                    <w:right w:val="none" w:sz="0" w:space="0" w:color="auto"/>
                                  </w:divBdr>
                                </w:div>
                                <w:div w:id="1442841478">
                                  <w:marLeft w:val="0"/>
                                  <w:marRight w:val="0"/>
                                  <w:marTop w:val="0"/>
                                  <w:marBottom w:val="0"/>
                                  <w:divBdr>
                                    <w:top w:val="none" w:sz="0" w:space="0" w:color="auto"/>
                                    <w:left w:val="none" w:sz="0" w:space="0" w:color="auto"/>
                                    <w:bottom w:val="none" w:sz="0" w:space="0" w:color="auto"/>
                                    <w:right w:val="none" w:sz="0" w:space="0" w:color="auto"/>
                                  </w:divBdr>
                                </w:div>
                                <w:div w:id="1451362743">
                                  <w:marLeft w:val="0"/>
                                  <w:marRight w:val="0"/>
                                  <w:marTop w:val="0"/>
                                  <w:marBottom w:val="0"/>
                                  <w:divBdr>
                                    <w:top w:val="none" w:sz="0" w:space="0" w:color="auto"/>
                                    <w:left w:val="none" w:sz="0" w:space="0" w:color="auto"/>
                                    <w:bottom w:val="none" w:sz="0" w:space="0" w:color="auto"/>
                                    <w:right w:val="none" w:sz="0" w:space="0" w:color="auto"/>
                                  </w:divBdr>
                                </w:div>
                                <w:div w:id="1602100434">
                                  <w:marLeft w:val="0"/>
                                  <w:marRight w:val="0"/>
                                  <w:marTop w:val="0"/>
                                  <w:marBottom w:val="0"/>
                                  <w:divBdr>
                                    <w:top w:val="none" w:sz="0" w:space="0" w:color="auto"/>
                                    <w:left w:val="none" w:sz="0" w:space="0" w:color="auto"/>
                                    <w:bottom w:val="none" w:sz="0" w:space="0" w:color="auto"/>
                                    <w:right w:val="none" w:sz="0" w:space="0" w:color="auto"/>
                                  </w:divBdr>
                                </w:div>
                                <w:div w:id="1691570148">
                                  <w:marLeft w:val="0"/>
                                  <w:marRight w:val="0"/>
                                  <w:marTop w:val="0"/>
                                  <w:marBottom w:val="0"/>
                                  <w:divBdr>
                                    <w:top w:val="none" w:sz="0" w:space="0" w:color="auto"/>
                                    <w:left w:val="none" w:sz="0" w:space="0" w:color="auto"/>
                                    <w:bottom w:val="none" w:sz="0" w:space="0" w:color="auto"/>
                                    <w:right w:val="none" w:sz="0" w:space="0" w:color="auto"/>
                                  </w:divBdr>
                                </w:div>
                                <w:div w:id="1760325019">
                                  <w:marLeft w:val="0"/>
                                  <w:marRight w:val="0"/>
                                  <w:marTop w:val="0"/>
                                  <w:marBottom w:val="0"/>
                                  <w:divBdr>
                                    <w:top w:val="none" w:sz="0" w:space="0" w:color="auto"/>
                                    <w:left w:val="none" w:sz="0" w:space="0" w:color="auto"/>
                                    <w:bottom w:val="none" w:sz="0" w:space="0" w:color="auto"/>
                                    <w:right w:val="none" w:sz="0" w:space="0" w:color="auto"/>
                                  </w:divBdr>
                                </w:div>
                                <w:div w:id="1800950242">
                                  <w:marLeft w:val="0"/>
                                  <w:marRight w:val="0"/>
                                  <w:marTop w:val="0"/>
                                  <w:marBottom w:val="0"/>
                                  <w:divBdr>
                                    <w:top w:val="none" w:sz="0" w:space="0" w:color="auto"/>
                                    <w:left w:val="none" w:sz="0" w:space="0" w:color="auto"/>
                                    <w:bottom w:val="none" w:sz="0" w:space="0" w:color="auto"/>
                                    <w:right w:val="none" w:sz="0" w:space="0" w:color="auto"/>
                                  </w:divBdr>
                                </w:div>
                                <w:div w:id="1904873276">
                                  <w:marLeft w:val="0"/>
                                  <w:marRight w:val="0"/>
                                  <w:marTop w:val="0"/>
                                  <w:marBottom w:val="0"/>
                                  <w:divBdr>
                                    <w:top w:val="none" w:sz="0" w:space="0" w:color="auto"/>
                                    <w:left w:val="none" w:sz="0" w:space="0" w:color="auto"/>
                                    <w:bottom w:val="none" w:sz="0" w:space="0" w:color="auto"/>
                                    <w:right w:val="none" w:sz="0" w:space="0" w:color="auto"/>
                                  </w:divBdr>
                                </w:div>
                                <w:div w:id="19415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029651">
      <w:bodyDiv w:val="1"/>
      <w:marLeft w:val="0"/>
      <w:marRight w:val="0"/>
      <w:marTop w:val="0"/>
      <w:marBottom w:val="0"/>
      <w:divBdr>
        <w:top w:val="none" w:sz="0" w:space="0" w:color="auto"/>
        <w:left w:val="none" w:sz="0" w:space="0" w:color="auto"/>
        <w:bottom w:val="none" w:sz="0" w:space="0" w:color="auto"/>
        <w:right w:val="none" w:sz="0" w:space="0" w:color="auto"/>
      </w:divBdr>
      <w:divsChild>
        <w:div w:id="1262225623">
          <w:marLeft w:val="0"/>
          <w:marRight w:val="0"/>
          <w:marTop w:val="0"/>
          <w:marBottom w:val="0"/>
          <w:divBdr>
            <w:top w:val="none" w:sz="0" w:space="0" w:color="auto"/>
            <w:left w:val="none" w:sz="0" w:space="0" w:color="auto"/>
            <w:bottom w:val="none" w:sz="0" w:space="0" w:color="auto"/>
            <w:right w:val="none" w:sz="0" w:space="0" w:color="auto"/>
          </w:divBdr>
          <w:divsChild>
            <w:div w:id="2128742072">
              <w:marLeft w:val="0"/>
              <w:marRight w:val="0"/>
              <w:marTop w:val="0"/>
              <w:marBottom w:val="0"/>
              <w:divBdr>
                <w:top w:val="none" w:sz="0" w:space="0" w:color="auto"/>
                <w:left w:val="none" w:sz="0" w:space="0" w:color="auto"/>
                <w:bottom w:val="none" w:sz="0" w:space="0" w:color="auto"/>
                <w:right w:val="none" w:sz="0" w:space="0" w:color="auto"/>
              </w:divBdr>
              <w:divsChild>
                <w:div w:id="504247226">
                  <w:marLeft w:val="0"/>
                  <w:marRight w:val="0"/>
                  <w:marTop w:val="0"/>
                  <w:marBottom w:val="0"/>
                  <w:divBdr>
                    <w:top w:val="none" w:sz="0" w:space="0" w:color="auto"/>
                    <w:left w:val="none" w:sz="0" w:space="0" w:color="auto"/>
                    <w:bottom w:val="none" w:sz="0" w:space="0" w:color="auto"/>
                    <w:right w:val="none" w:sz="0" w:space="0" w:color="auto"/>
                  </w:divBdr>
                  <w:divsChild>
                    <w:div w:id="1671369283">
                      <w:marLeft w:val="0"/>
                      <w:marRight w:val="0"/>
                      <w:marTop w:val="0"/>
                      <w:marBottom w:val="0"/>
                      <w:divBdr>
                        <w:top w:val="none" w:sz="0" w:space="0" w:color="auto"/>
                        <w:left w:val="none" w:sz="0" w:space="0" w:color="auto"/>
                        <w:bottom w:val="none" w:sz="0" w:space="0" w:color="auto"/>
                        <w:right w:val="none" w:sz="0" w:space="0" w:color="auto"/>
                      </w:divBdr>
                      <w:divsChild>
                        <w:div w:id="184296333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412653813">
                              <w:marLeft w:val="0"/>
                              <w:marRight w:val="0"/>
                              <w:marTop w:val="0"/>
                              <w:marBottom w:val="0"/>
                              <w:divBdr>
                                <w:top w:val="none" w:sz="0" w:space="0" w:color="auto"/>
                                <w:left w:val="none" w:sz="0" w:space="0" w:color="auto"/>
                                <w:bottom w:val="none" w:sz="0" w:space="0" w:color="auto"/>
                                <w:right w:val="none" w:sz="0" w:space="0" w:color="auto"/>
                              </w:divBdr>
                              <w:divsChild>
                                <w:div w:id="1702394077">
                                  <w:marLeft w:val="0"/>
                                  <w:marRight w:val="0"/>
                                  <w:marTop w:val="0"/>
                                  <w:marBottom w:val="0"/>
                                  <w:divBdr>
                                    <w:top w:val="none" w:sz="0" w:space="0" w:color="auto"/>
                                    <w:left w:val="none" w:sz="0" w:space="0" w:color="auto"/>
                                    <w:bottom w:val="none" w:sz="0" w:space="0" w:color="auto"/>
                                    <w:right w:val="none" w:sz="0" w:space="0" w:color="auto"/>
                                  </w:divBdr>
                                  <w:divsChild>
                                    <w:div w:id="1400715094">
                                      <w:marLeft w:val="0"/>
                                      <w:marRight w:val="0"/>
                                      <w:marTop w:val="0"/>
                                      <w:marBottom w:val="0"/>
                                      <w:divBdr>
                                        <w:top w:val="none" w:sz="0" w:space="0" w:color="auto"/>
                                        <w:left w:val="none" w:sz="0" w:space="0" w:color="auto"/>
                                        <w:bottom w:val="none" w:sz="0" w:space="0" w:color="auto"/>
                                        <w:right w:val="none" w:sz="0" w:space="0" w:color="auto"/>
                                      </w:divBdr>
                                    </w:div>
                                    <w:div w:id="18499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655591">
      <w:bodyDiv w:val="1"/>
      <w:marLeft w:val="0"/>
      <w:marRight w:val="0"/>
      <w:marTop w:val="0"/>
      <w:marBottom w:val="0"/>
      <w:divBdr>
        <w:top w:val="none" w:sz="0" w:space="0" w:color="auto"/>
        <w:left w:val="none" w:sz="0" w:space="0" w:color="auto"/>
        <w:bottom w:val="none" w:sz="0" w:space="0" w:color="auto"/>
        <w:right w:val="none" w:sz="0" w:space="0" w:color="auto"/>
      </w:divBdr>
    </w:div>
    <w:div w:id="928348409">
      <w:bodyDiv w:val="1"/>
      <w:marLeft w:val="0"/>
      <w:marRight w:val="0"/>
      <w:marTop w:val="0"/>
      <w:marBottom w:val="0"/>
      <w:divBdr>
        <w:top w:val="none" w:sz="0" w:space="0" w:color="auto"/>
        <w:left w:val="none" w:sz="0" w:space="0" w:color="auto"/>
        <w:bottom w:val="none" w:sz="0" w:space="0" w:color="auto"/>
        <w:right w:val="none" w:sz="0" w:space="0" w:color="auto"/>
      </w:divBdr>
    </w:div>
    <w:div w:id="930938983">
      <w:bodyDiv w:val="1"/>
      <w:marLeft w:val="0"/>
      <w:marRight w:val="0"/>
      <w:marTop w:val="0"/>
      <w:marBottom w:val="0"/>
      <w:divBdr>
        <w:top w:val="none" w:sz="0" w:space="0" w:color="auto"/>
        <w:left w:val="none" w:sz="0" w:space="0" w:color="auto"/>
        <w:bottom w:val="none" w:sz="0" w:space="0" w:color="auto"/>
        <w:right w:val="none" w:sz="0" w:space="0" w:color="auto"/>
      </w:divBdr>
    </w:div>
    <w:div w:id="933241411">
      <w:bodyDiv w:val="1"/>
      <w:marLeft w:val="0"/>
      <w:marRight w:val="0"/>
      <w:marTop w:val="0"/>
      <w:marBottom w:val="0"/>
      <w:divBdr>
        <w:top w:val="none" w:sz="0" w:space="0" w:color="auto"/>
        <w:left w:val="none" w:sz="0" w:space="0" w:color="auto"/>
        <w:bottom w:val="none" w:sz="0" w:space="0" w:color="auto"/>
        <w:right w:val="none" w:sz="0" w:space="0" w:color="auto"/>
      </w:divBdr>
      <w:divsChild>
        <w:div w:id="1990017590">
          <w:marLeft w:val="0"/>
          <w:marRight w:val="0"/>
          <w:marTop w:val="0"/>
          <w:marBottom w:val="0"/>
          <w:divBdr>
            <w:top w:val="none" w:sz="0" w:space="0" w:color="auto"/>
            <w:left w:val="none" w:sz="0" w:space="0" w:color="auto"/>
            <w:bottom w:val="none" w:sz="0" w:space="0" w:color="auto"/>
            <w:right w:val="none" w:sz="0" w:space="0" w:color="auto"/>
          </w:divBdr>
          <w:divsChild>
            <w:div w:id="19943436">
              <w:marLeft w:val="0"/>
              <w:marRight w:val="0"/>
              <w:marTop w:val="0"/>
              <w:marBottom w:val="0"/>
              <w:divBdr>
                <w:top w:val="none" w:sz="0" w:space="0" w:color="auto"/>
                <w:left w:val="none" w:sz="0" w:space="0" w:color="auto"/>
                <w:bottom w:val="none" w:sz="0" w:space="0" w:color="auto"/>
                <w:right w:val="none" w:sz="0" w:space="0" w:color="auto"/>
              </w:divBdr>
              <w:divsChild>
                <w:div w:id="821628385">
                  <w:marLeft w:val="0"/>
                  <w:marRight w:val="0"/>
                  <w:marTop w:val="0"/>
                  <w:marBottom w:val="0"/>
                  <w:divBdr>
                    <w:top w:val="none" w:sz="0" w:space="0" w:color="auto"/>
                    <w:left w:val="none" w:sz="0" w:space="0" w:color="auto"/>
                    <w:bottom w:val="none" w:sz="0" w:space="0" w:color="auto"/>
                    <w:right w:val="none" w:sz="0" w:space="0" w:color="auto"/>
                  </w:divBdr>
                  <w:divsChild>
                    <w:div w:id="19845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56733">
      <w:bodyDiv w:val="1"/>
      <w:marLeft w:val="0"/>
      <w:marRight w:val="0"/>
      <w:marTop w:val="0"/>
      <w:marBottom w:val="0"/>
      <w:divBdr>
        <w:top w:val="none" w:sz="0" w:space="0" w:color="auto"/>
        <w:left w:val="none" w:sz="0" w:space="0" w:color="auto"/>
        <w:bottom w:val="none" w:sz="0" w:space="0" w:color="auto"/>
        <w:right w:val="none" w:sz="0" w:space="0" w:color="auto"/>
      </w:divBdr>
      <w:divsChild>
        <w:div w:id="705565488">
          <w:marLeft w:val="0"/>
          <w:marRight w:val="0"/>
          <w:marTop w:val="0"/>
          <w:marBottom w:val="0"/>
          <w:divBdr>
            <w:top w:val="none" w:sz="0" w:space="0" w:color="auto"/>
            <w:left w:val="none" w:sz="0" w:space="0" w:color="auto"/>
            <w:bottom w:val="none" w:sz="0" w:space="0" w:color="auto"/>
            <w:right w:val="none" w:sz="0" w:space="0" w:color="auto"/>
          </w:divBdr>
        </w:div>
      </w:divsChild>
    </w:div>
    <w:div w:id="969240932">
      <w:bodyDiv w:val="1"/>
      <w:marLeft w:val="0"/>
      <w:marRight w:val="0"/>
      <w:marTop w:val="0"/>
      <w:marBottom w:val="0"/>
      <w:divBdr>
        <w:top w:val="none" w:sz="0" w:space="0" w:color="auto"/>
        <w:left w:val="none" w:sz="0" w:space="0" w:color="auto"/>
        <w:bottom w:val="none" w:sz="0" w:space="0" w:color="auto"/>
        <w:right w:val="none" w:sz="0" w:space="0" w:color="auto"/>
      </w:divBdr>
    </w:div>
    <w:div w:id="969365904">
      <w:bodyDiv w:val="1"/>
      <w:marLeft w:val="0"/>
      <w:marRight w:val="0"/>
      <w:marTop w:val="0"/>
      <w:marBottom w:val="0"/>
      <w:divBdr>
        <w:top w:val="none" w:sz="0" w:space="0" w:color="auto"/>
        <w:left w:val="none" w:sz="0" w:space="0" w:color="auto"/>
        <w:bottom w:val="none" w:sz="0" w:space="0" w:color="auto"/>
        <w:right w:val="none" w:sz="0" w:space="0" w:color="auto"/>
      </w:divBdr>
    </w:div>
    <w:div w:id="976689948">
      <w:bodyDiv w:val="1"/>
      <w:marLeft w:val="0"/>
      <w:marRight w:val="0"/>
      <w:marTop w:val="0"/>
      <w:marBottom w:val="0"/>
      <w:divBdr>
        <w:top w:val="none" w:sz="0" w:space="0" w:color="auto"/>
        <w:left w:val="none" w:sz="0" w:space="0" w:color="auto"/>
        <w:bottom w:val="none" w:sz="0" w:space="0" w:color="auto"/>
        <w:right w:val="none" w:sz="0" w:space="0" w:color="auto"/>
      </w:divBdr>
      <w:divsChild>
        <w:div w:id="16850859">
          <w:marLeft w:val="0"/>
          <w:marRight w:val="0"/>
          <w:marTop w:val="0"/>
          <w:marBottom w:val="0"/>
          <w:divBdr>
            <w:top w:val="none" w:sz="0" w:space="0" w:color="auto"/>
            <w:left w:val="none" w:sz="0" w:space="0" w:color="auto"/>
            <w:bottom w:val="none" w:sz="0" w:space="0" w:color="auto"/>
            <w:right w:val="none" w:sz="0" w:space="0" w:color="auto"/>
          </w:divBdr>
        </w:div>
        <w:div w:id="62796564">
          <w:marLeft w:val="0"/>
          <w:marRight w:val="0"/>
          <w:marTop w:val="0"/>
          <w:marBottom w:val="0"/>
          <w:divBdr>
            <w:top w:val="none" w:sz="0" w:space="0" w:color="auto"/>
            <w:left w:val="none" w:sz="0" w:space="0" w:color="auto"/>
            <w:bottom w:val="none" w:sz="0" w:space="0" w:color="auto"/>
            <w:right w:val="none" w:sz="0" w:space="0" w:color="auto"/>
          </w:divBdr>
        </w:div>
        <w:div w:id="124127382">
          <w:marLeft w:val="0"/>
          <w:marRight w:val="0"/>
          <w:marTop w:val="0"/>
          <w:marBottom w:val="0"/>
          <w:divBdr>
            <w:top w:val="none" w:sz="0" w:space="0" w:color="auto"/>
            <w:left w:val="none" w:sz="0" w:space="0" w:color="auto"/>
            <w:bottom w:val="none" w:sz="0" w:space="0" w:color="auto"/>
            <w:right w:val="none" w:sz="0" w:space="0" w:color="auto"/>
          </w:divBdr>
        </w:div>
        <w:div w:id="180827572">
          <w:marLeft w:val="0"/>
          <w:marRight w:val="0"/>
          <w:marTop w:val="0"/>
          <w:marBottom w:val="0"/>
          <w:divBdr>
            <w:top w:val="none" w:sz="0" w:space="0" w:color="auto"/>
            <w:left w:val="none" w:sz="0" w:space="0" w:color="auto"/>
            <w:bottom w:val="none" w:sz="0" w:space="0" w:color="auto"/>
            <w:right w:val="none" w:sz="0" w:space="0" w:color="auto"/>
          </w:divBdr>
        </w:div>
        <w:div w:id="181552313">
          <w:marLeft w:val="0"/>
          <w:marRight w:val="0"/>
          <w:marTop w:val="0"/>
          <w:marBottom w:val="0"/>
          <w:divBdr>
            <w:top w:val="none" w:sz="0" w:space="0" w:color="auto"/>
            <w:left w:val="none" w:sz="0" w:space="0" w:color="auto"/>
            <w:bottom w:val="none" w:sz="0" w:space="0" w:color="auto"/>
            <w:right w:val="none" w:sz="0" w:space="0" w:color="auto"/>
          </w:divBdr>
        </w:div>
        <w:div w:id="195965256">
          <w:marLeft w:val="0"/>
          <w:marRight w:val="0"/>
          <w:marTop w:val="0"/>
          <w:marBottom w:val="0"/>
          <w:divBdr>
            <w:top w:val="none" w:sz="0" w:space="0" w:color="auto"/>
            <w:left w:val="none" w:sz="0" w:space="0" w:color="auto"/>
            <w:bottom w:val="none" w:sz="0" w:space="0" w:color="auto"/>
            <w:right w:val="none" w:sz="0" w:space="0" w:color="auto"/>
          </w:divBdr>
        </w:div>
        <w:div w:id="221866554">
          <w:marLeft w:val="0"/>
          <w:marRight w:val="0"/>
          <w:marTop w:val="0"/>
          <w:marBottom w:val="0"/>
          <w:divBdr>
            <w:top w:val="none" w:sz="0" w:space="0" w:color="auto"/>
            <w:left w:val="none" w:sz="0" w:space="0" w:color="auto"/>
            <w:bottom w:val="none" w:sz="0" w:space="0" w:color="auto"/>
            <w:right w:val="none" w:sz="0" w:space="0" w:color="auto"/>
          </w:divBdr>
        </w:div>
        <w:div w:id="283200177">
          <w:marLeft w:val="0"/>
          <w:marRight w:val="0"/>
          <w:marTop w:val="0"/>
          <w:marBottom w:val="0"/>
          <w:divBdr>
            <w:top w:val="none" w:sz="0" w:space="0" w:color="auto"/>
            <w:left w:val="none" w:sz="0" w:space="0" w:color="auto"/>
            <w:bottom w:val="none" w:sz="0" w:space="0" w:color="auto"/>
            <w:right w:val="none" w:sz="0" w:space="0" w:color="auto"/>
          </w:divBdr>
        </w:div>
        <w:div w:id="302203306">
          <w:marLeft w:val="0"/>
          <w:marRight w:val="0"/>
          <w:marTop w:val="0"/>
          <w:marBottom w:val="0"/>
          <w:divBdr>
            <w:top w:val="none" w:sz="0" w:space="0" w:color="auto"/>
            <w:left w:val="none" w:sz="0" w:space="0" w:color="auto"/>
            <w:bottom w:val="none" w:sz="0" w:space="0" w:color="auto"/>
            <w:right w:val="none" w:sz="0" w:space="0" w:color="auto"/>
          </w:divBdr>
        </w:div>
        <w:div w:id="323238578">
          <w:marLeft w:val="0"/>
          <w:marRight w:val="0"/>
          <w:marTop w:val="0"/>
          <w:marBottom w:val="0"/>
          <w:divBdr>
            <w:top w:val="none" w:sz="0" w:space="0" w:color="auto"/>
            <w:left w:val="none" w:sz="0" w:space="0" w:color="auto"/>
            <w:bottom w:val="none" w:sz="0" w:space="0" w:color="auto"/>
            <w:right w:val="none" w:sz="0" w:space="0" w:color="auto"/>
          </w:divBdr>
        </w:div>
        <w:div w:id="338043050">
          <w:marLeft w:val="0"/>
          <w:marRight w:val="0"/>
          <w:marTop w:val="0"/>
          <w:marBottom w:val="0"/>
          <w:divBdr>
            <w:top w:val="none" w:sz="0" w:space="0" w:color="auto"/>
            <w:left w:val="none" w:sz="0" w:space="0" w:color="auto"/>
            <w:bottom w:val="none" w:sz="0" w:space="0" w:color="auto"/>
            <w:right w:val="none" w:sz="0" w:space="0" w:color="auto"/>
          </w:divBdr>
        </w:div>
        <w:div w:id="363867561">
          <w:marLeft w:val="0"/>
          <w:marRight w:val="0"/>
          <w:marTop w:val="0"/>
          <w:marBottom w:val="0"/>
          <w:divBdr>
            <w:top w:val="none" w:sz="0" w:space="0" w:color="auto"/>
            <w:left w:val="none" w:sz="0" w:space="0" w:color="auto"/>
            <w:bottom w:val="none" w:sz="0" w:space="0" w:color="auto"/>
            <w:right w:val="none" w:sz="0" w:space="0" w:color="auto"/>
          </w:divBdr>
        </w:div>
        <w:div w:id="375081833">
          <w:marLeft w:val="0"/>
          <w:marRight w:val="0"/>
          <w:marTop w:val="0"/>
          <w:marBottom w:val="0"/>
          <w:divBdr>
            <w:top w:val="none" w:sz="0" w:space="0" w:color="auto"/>
            <w:left w:val="none" w:sz="0" w:space="0" w:color="auto"/>
            <w:bottom w:val="none" w:sz="0" w:space="0" w:color="auto"/>
            <w:right w:val="none" w:sz="0" w:space="0" w:color="auto"/>
          </w:divBdr>
        </w:div>
        <w:div w:id="435714447">
          <w:marLeft w:val="0"/>
          <w:marRight w:val="0"/>
          <w:marTop w:val="0"/>
          <w:marBottom w:val="0"/>
          <w:divBdr>
            <w:top w:val="none" w:sz="0" w:space="0" w:color="auto"/>
            <w:left w:val="none" w:sz="0" w:space="0" w:color="auto"/>
            <w:bottom w:val="none" w:sz="0" w:space="0" w:color="auto"/>
            <w:right w:val="none" w:sz="0" w:space="0" w:color="auto"/>
          </w:divBdr>
        </w:div>
        <w:div w:id="437333857">
          <w:marLeft w:val="0"/>
          <w:marRight w:val="0"/>
          <w:marTop w:val="0"/>
          <w:marBottom w:val="0"/>
          <w:divBdr>
            <w:top w:val="none" w:sz="0" w:space="0" w:color="auto"/>
            <w:left w:val="none" w:sz="0" w:space="0" w:color="auto"/>
            <w:bottom w:val="none" w:sz="0" w:space="0" w:color="auto"/>
            <w:right w:val="none" w:sz="0" w:space="0" w:color="auto"/>
          </w:divBdr>
        </w:div>
        <w:div w:id="480728978">
          <w:marLeft w:val="0"/>
          <w:marRight w:val="0"/>
          <w:marTop w:val="0"/>
          <w:marBottom w:val="0"/>
          <w:divBdr>
            <w:top w:val="none" w:sz="0" w:space="0" w:color="auto"/>
            <w:left w:val="none" w:sz="0" w:space="0" w:color="auto"/>
            <w:bottom w:val="none" w:sz="0" w:space="0" w:color="auto"/>
            <w:right w:val="none" w:sz="0" w:space="0" w:color="auto"/>
          </w:divBdr>
        </w:div>
        <w:div w:id="489057250">
          <w:marLeft w:val="0"/>
          <w:marRight w:val="0"/>
          <w:marTop w:val="0"/>
          <w:marBottom w:val="0"/>
          <w:divBdr>
            <w:top w:val="none" w:sz="0" w:space="0" w:color="auto"/>
            <w:left w:val="none" w:sz="0" w:space="0" w:color="auto"/>
            <w:bottom w:val="none" w:sz="0" w:space="0" w:color="auto"/>
            <w:right w:val="none" w:sz="0" w:space="0" w:color="auto"/>
          </w:divBdr>
        </w:div>
        <w:div w:id="496650945">
          <w:marLeft w:val="0"/>
          <w:marRight w:val="0"/>
          <w:marTop w:val="0"/>
          <w:marBottom w:val="0"/>
          <w:divBdr>
            <w:top w:val="none" w:sz="0" w:space="0" w:color="auto"/>
            <w:left w:val="none" w:sz="0" w:space="0" w:color="auto"/>
            <w:bottom w:val="none" w:sz="0" w:space="0" w:color="auto"/>
            <w:right w:val="none" w:sz="0" w:space="0" w:color="auto"/>
          </w:divBdr>
        </w:div>
        <w:div w:id="496961238">
          <w:marLeft w:val="0"/>
          <w:marRight w:val="0"/>
          <w:marTop w:val="0"/>
          <w:marBottom w:val="0"/>
          <w:divBdr>
            <w:top w:val="none" w:sz="0" w:space="0" w:color="auto"/>
            <w:left w:val="none" w:sz="0" w:space="0" w:color="auto"/>
            <w:bottom w:val="none" w:sz="0" w:space="0" w:color="auto"/>
            <w:right w:val="none" w:sz="0" w:space="0" w:color="auto"/>
          </w:divBdr>
        </w:div>
        <w:div w:id="521895882">
          <w:marLeft w:val="0"/>
          <w:marRight w:val="0"/>
          <w:marTop w:val="0"/>
          <w:marBottom w:val="0"/>
          <w:divBdr>
            <w:top w:val="none" w:sz="0" w:space="0" w:color="auto"/>
            <w:left w:val="none" w:sz="0" w:space="0" w:color="auto"/>
            <w:bottom w:val="none" w:sz="0" w:space="0" w:color="auto"/>
            <w:right w:val="none" w:sz="0" w:space="0" w:color="auto"/>
          </w:divBdr>
        </w:div>
        <w:div w:id="527255523">
          <w:marLeft w:val="0"/>
          <w:marRight w:val="0"/>
          <w:marTop w:val="0"/>
          <w:marBottom w:val="0"/>
          <w:divBdr>
            <w:top w:val="none" w:sz="0" w:space="0" w:color="auto"/>
            <w:left w:val="none" w:sz="0" w:space="0" w:color="auto"/>
            <w:bottom w:val="none" w:sz="0" w:space="0" w:color="auto"/>
            <w:right w:val="none" w:sz="0" w:space="0" w:color="auto"/>
          </w:divBdr>
        </w:div>
        <w:div w:id="538248938">
          <w:marLeft w:val="0"/>
          <w:marRight w:val="0"/>
          <w:marTop w:val="0"/>
          <w:marBottom w:val="0"/>
          <w:divBdr>
            <w:top w:val="none" w:sz="0" w:space="0" w:color="auto"/>
            <w:left w:val="none" w:sz="0" w:space="0" w:color="auto"/>
            <w:bottom w:val="none" w:sz="0" w:space="0" w:color="auto"/>
            <w:right w:val="none" w:sz="0" w:space="0" w:color="auto"/>
          </w:divBdr>
        </w:div>
        <w:div w:id="573053009">
          <w:marLeft w:val="0"/>
          <w:marRight w:val="0"/>
          <w:marTop w:val="0"/>
          <w:marBottom w:val="0"/>
          <w:divBdr>
            <w:top w:val="none" w:sz="0" w:space="0" w:color="auto"/>
            <w:left w:val="none" w:sz="0" w:space="0" w:color="auto"/>
            <w:bottom w:val="none" w:sz="0" w:space="0" w:color="auto"/>
            <w:right w:val="none" w:sz="0" w:space="0" w:color="auto"/>
          </w:divBdr>
        </w:div>
        <w:div w:id="573930525">
          <w:marLeft w:val="0"/>
          <w:marRight w:val="0"/>
          <w:marTop w:val="0"/>
          <w:marBottom w:val="0"/>
          <w:divBdr>
            <w:top w:val="none" w:sz="0" w:space="0" w:color="auto"/>
            <w:left w:val="none" w:sz="0" w:space="0" w:color="auto"/>
            <w:bottom w:val="none" w:sz="0" w:space="0" w:color="auto"/>
            <w:right w:val="none" w:sz="0" w:space="0" w:color="auto"/>
          </w:divBdr>
        </w:div>
        <w:div w:id="650400790">
          <w:marLeft w:val="0"/>
          <w:marRight w:val="0"/>
          <w:marTop w:val="0"/>
          <w:marBottom w:val="0"/>
          <w:divBdr>
            <w:top w:val="none" w:sz="0" w:space="0" w:color="auto"/>
            <w:left w:val="none" w:sz="0" w:space="0" w:color="auto"/>
            <w:bottom w:val="none" w:sz="0" w:space="0" w:color="auto"/>
            <w:right w:val="none" w:sz="0" w:space="0" w:color="auto"/>
          </w:divBdr>
        </w:div>
        <w:div w:id="653920200">
          <w:marLeft w:val="0"/>
          <w:marRight w:val="0"/>
          <w:marTop w:val="0"/>
          <w:marBottom w:val="0"/>
          <w:divBdr>
            <w:top w:val="none" w:sz="0" w:space="0" w:color="auto"/>
            <w:left w:val="none" w:sz="0" w:space="0" w:color="auto"/>
            <w:bottom w:val="none" w:sz="0" w:space="0" w:color="auto"/>
            <w:right w:val="none" w:sz="0" w:space="0" w:color="auto"/>
          </w:divBdr>
        </w:div>
        <w:div w:id="659387848">
          <w:marLeft w:val="0"/>
          <w:marRight w:val="0"/>
          <w:marTop w:val="0"/>
          <w:marBottom w:val="0"/>
          <w:divBdr>
            <w:top w:val="none" w:sz="0" w:space="0" w:color="auto"/>
            <w:left w:val="none" w:sz="0" w:space="0" w:color="auto"/>
            <w:bottom w:val="none" w:sz="0" w:space="0" w:color="auto"/>
            <w:right w:val="none" w:sz="0" w:space="0" w:color="auto"/>
          </w:divBdr>
        </w:div>
        <w:div w:id="761725261">
          <w:marLeft w:val="0"/>
          <w:marRight w:val="0"/>
          <w:marTop w:val="0"/>
          <w:marBottom w:val="0"/>
          <w:divBdr>
            <w:top w:val="none" w:sz="0" w:space="0" w:color="auto"/>
            <w:left w:val="none" w:sz="0" w:space="0" w:color="auto"/>
            <w:bottom w:val="none" w:sz="0" w:space="0" w:color="auto"/>
            <w:right w:val="none" w:sz="0" w:space="0" w:color="auto"/>
          </w:divBdr>
        </w:div>
        <w:div w:id="762800690">
          <w:marLeft w:val="0"/>
          <w:marRight w:val="0"/>
          <w:marTop w:val="0"/>
          <w:marBottom w:val="0"/>
          <w:divBdr>
            <w:top w:val="none" w:sz="0" w:space="0" w:color="auto"/>
            <w:left w:val="none" w:sz="0" w:space="0" w:color="auto"/>
            <w:bottom w:val="none" w:sz="0" w:space="0" w:color="auto"/>
            <w:right w:val="none" w:sz="0" w:space="0" w:color="auto"/>
          </w:divBdr>
        </w:div>
        <w:div w:id="780760974">
          <w:marLeft w:val="0"/>
          <w:marRight w:val="0"/>
          <w:marTop w:val="0"/>
          <w:marBottom w:val="0"/>
          <w:divBdr>
            <w:top w:val="none" w:sz="0" w:space="0" w:color="auto"/>
            <w:left w:val="none" w:sz="0" w:space="0" w:color="auto"/>
            <w:bottom w:val="none" w:sz="0" w:space="0" w:color="auto"/>
            <w:right w:val="none" w:sz="0" w:space="0" w:color="auto"/>
          </w:divBdr>
        </w:div>
        <w:div w:id="781535429">
          <w:marLeft w:val="0"/>
          <w:marRight w:val="0"/>
          <w:marTop w:val="0"/>
          <w:marBottom w:val="0"/>
          <w:divBdr>
            <w:top w:val="none" w:sz="0" w:space="0" w:color="auto"/>
            <w:left w:val="none" w:sz="0" w:space="0" w:color="auto"/>
            <w:bottom w:val="none" w:sz="0" w:space="0" w:color="auto"/>
            <w:right w:val="none" w:sz="0" w:space="0" w:color="auto"/>
          </w:divBdr>
        </w:div>
        <w:div w:id="793715529">
          <w:marLeft w:val="0"/>
          <w:marRight w:val="0"/>
          <w:marTop w:val="0"/>
          <w:marBottom w:val="0"/>
          <w:divBdr>
            <w:top w:val="none" w:sz="0" w:space="0" w:color="auto"/>
            <w:left w:val="none" w:sz="0" w:space="0" w:color="auto"/>
            <w:bottom w:val="none" w:sz="0" w:space="0" w:color="auto"/>
            <w:right w:val="none" w:sz="0" w:space="0" w:color="auto"/>
          </w:divBdr>
        </w:div>
        <w:div w:id="796990834">
          <w:marLeft w:val="0"/>
          <w:marRight w:val="0"/>
          <w:marTop w:val="0"/>
          <w:marBottom w:val="0"/>
          <w:divBdr>
            <w:top w:val="none" w:sz="0" w:space="0" w:color="auto"/>
            <w:left w:val="none" w:sz="0" w:space="0" w:color="auto"/>
            <w:bottom w:val="none" w:sz="0" w:space="0" w:color="auto"/>
            <w:right w:val="none" w:sz="0" w:space="0" w:color="auto"/>
          </w:divBdr>
        </w:div>
        <w:div w:id="812523098">
          <w:marLeft w:val="0"/>
          <w:marRight w:val="0"/>
          <w:marTop w:val="0"/>
          <w:marBottom w:val="0"/>
          <w:divBdr>
            <w:top w:val="none" w:sz="0" w:space="0" w:color="auto"/>
            <w:left w:val="none" w:sz="0" w:space="0" w:color="auto"/>
            <w:bottom w:val="none" w:sz="0" w:space="0" w:color="auto"/>
            <w:right w:val="none" w:sz="0" w:space="0" w:color="auto"/>
          </w:divBdr>
        </w:div>
        <w:div w:id="820388600">
          <w:marLeft w:val="0"/>
          <w:marRight w:val="0"/>
          <w:marTop w:val="0"/>
          <w:marBottom w:val="0"/>
          <w:divBdr>
            <w:top w:val="none" w:sz="0" w:space="0" w:color="auto"/>
            <w:left w:val="none" w:sz="0" w:space="0" w:color="auto"/>
            <w:bottom w:val="none" w:sz="0" w:space="0" w:color="auto"/>
            <w:right w:val="none" w:sz="0" w:space="0" w:color="auto"/>
          </w:divBdr>
        </w:div>
        <w:div w:id="833690446">
          <w:marLeft w:val="0"/>
          <w:marRight w:val="0"/>
          <w:marTop w:val="0"/>
          <w:marBottom w:val="0"/>
          <w:divBdr>
            <w:top w:val="none" w:sz="0" w:space="0" w:color="auto"/>
            <w:left w:val="none" w:sz="0" w:space="0" w:color="auto"/>
            <w:bottom w:val="none" w:sz="0" w:space="0" w:color="auto"/>
            <w:right w:val="none" w:sz="0" w:space="0" w:color="auto"/>
          </w:divBdr>
        </w:div>
        <w:div w:id="860431934">
          <w:marLeft w:val="0"/>
          <w:marRight w:val="0"/>
          <w:marTop w:val="0"/>
          <w:marBottom w:val="0"/>
          <w:divBdr>
            <w:top w:val="none" w:sz="0" w:space="0" w:color="auto"/>
            <w:left w:val="none" w:sz="0" w:space="0" w:color="auto"/>
            <w:bottom w:val="none" w:sz="0" w:space="0" w:color="auto"/>
            <w:right w:val="none" w:sz="0" w:space="0" w:color="auto"/>
          </w:divBdr>
        </w:div>
        <w:div w:id="910651780">
          <w:marLeft w:val="0"/>
          <w:marRight w:val="0"/>
          <w:marTop w:val="0"/>
          <w:marBottom w:val="0"/>
          <w:divBdr>
            <w:top w:val="none" w:sz="0" w:space="0" w:color="auto"/>
            <w:left w:val="none" w:sz="0" w:space="0" w:color="auto"/>
            <w:bottom w:val="none" w:sz="0" w:space="0" w:color="auto"/>
            <w:right w:val="none" w:sz="0" w:space="0" w:color="auto"/>
          </w:divBdr>
        </w:div>
        <w:div w:id="926035699">
          <w:marLeft w:val="0"/>
          <w:marRight w:val="0"/>
          <w:marTop w:val="0"/>
          <w:marBottom w:val="0"/>
          <w:divBdr>
            <w:top w:val="none" w:sz="0" w:space="0" w:color="auto"/>
            <w:left w:val="none" w:sz="0" w:space="0" w:color="auto"/>
            <w:bottom w:val="none" w:sz="0" w:space="0" w:color="auto"/>
            <w:right w:val="none" w:sz="0" w:space="0" w:color="auto"/>
          </w:divBdr>
        </w:div>
        <w:div w:id="945649914">
          <w:marLeft w:val="0"/>
          <w:marRight w:val="0"/>
          <w:marTop w:val="0"/>
          <w:marBottom w:val="0"/>
          <w:divBdr>
            <w:top w:val="none" w:sz="0" w:space="0" w:color="auto"/>
            <w:left w:val="none" w:sz="0" w:space="0" w:color="auto"/>
            <w:bottom w:val="none" w:sz="0" w:space="0" w:color="auto"/>
            <w:right w:val="none" w:sz="0" w:space="0" w:color="auto"/>
          </w:divBdr>
        </w:div>
        <w:div w:id="970862941">
          <w:marLeft w:val="0"/>
          <w:marRight w:val="0"/>
          <w:marTop w:val="0"/>
          <w:marBottom w:val="0"/>
          <w:divBdr>
            <w:top w:val="none" w:sz="0" w:space="0" w:color="auto"/>
            <w:left w:val="none" w:sz="0" w:space="0" w:color="auto"/>
            <w:bottom w:val="none" w:sz="0" w:space="0" w:color="auto"/>
            <w:right w:val="none" w:sz="0" w:space="0" w:color="auto"/>
          </w:divBdr>
        </w:div>
        <w:div w:id="1040739103">
          <w:marLeft w:val="0"/>
          <w:marRight w:val="0"/>
          <w:marTop w:val="0"/>
          <w:marBottom w:val="0"/>
          <w:divBdr>
            <w:top w:val="none" w:sz="0" w:space="0" w:color="auto"/>
            <w:left w:val="none" w:sz="0" w:space="0" w:color="auto"/>
            <w:bottom w:val="none" w:sz="0" w:space="0" w:color="auto"/>
            <w:right w:val="none" w:sz="0" w:space="0" w:color="auto"/>
          </w:divBdr>
        </w:div>
        <w:div w:id="1046565808">
          <w:marLeft w:val="0"/>
          <w:marRight w:val="0"/>
          <w:marTop w:val="0"/>
          <w:marBottom w:val="0"/>
          <w:divBdr>
            <w:top w:val="none" w:sz="0" w:space="0" w:color="auto"/>
            <w:left w:val="none" w:sz="0" w:space="0" w:color="auto"/>
            <w:bottom w:val="none" w:sz="0" w:space="0" w:color="auto"/>
            <w:right w:val="none" w:sz="0" w:space="0" w:color="auto"/>
          </w:divBdr>
        </w:div>
        <w:div w:id="1095244576">
          <w:marLeft w:val="0"/>
          <w:marRight w:val="0"/>
          <w:marTop w:val="0"/>
          <w:marBottom w:val="0"/>
          <w:divBdr>
            <w:top w:val="none" w:sz="0" w:space="0" w:color="auto"/>
            <w:left w:val="none" w:sz="0" w:space="0" w:color="auto"/>
            <w:bottom w:val="none" w:sz="0" w:space="0" w:color="auto"/>
            <w:right w:val="none" w:sz="0" w:space="0" w:color="auto"/>
          </w:divBdr>
        </w:div>
        <w:div w:id="1147940496">
          <w:marLeft w:val="0"/>
          <w:marRight w:val="0"/>
          <w:marTop w:val="0"/>
          <w:marBottom w:val="0"/>
          <w:divBdr>
            <w:top w:val="none" w:sz="0" w:space="0" w:color="auto"/>
            <w:left w:val="none" w:sz="0" w:space="0" w:color="auto"/>
            <w:bottom w:val="none" w:sz="0" w:space="0" w:color="auto"/>
            <w:right w:val="none" w:sz="0" w:space="0" w:color="auto"/>
          </w:divBdr>
        </w:div>
        <w:div w:id="1212576867">
          <w:marLeft w:val="0"/>
          <w:marRight w:val="0"/>
          <w:marTop w:val="0"/>
          <w:marBottom w:val="0"/>
          <w:divBdr>
            <w:top w:val="none" w:sz="0" w:space="0" w:color="auto"/>
            <w:left w:val="none" w:sz="0" w:space="0" w:color="auto"/>
            <w:bottom w:val="none" w:sz="0" w:space="0" w:color="auto"/>
            <w:right w:val="none" w:sz="0" w:space="0" w:color="auto"/>
          </w:divBdr>
        </w:div>
        <w:div w:id="1216351209">
          <w:marLeft w:val="0"/>
          <w:marRight w:val="0"/>
          <w:marTop w:val="0"/>
          <w:marBottom w:val="0"/>
          <w:divBdr>
            <w:top w:val="none" w:sz="0" w:space="0" w:color="auto"/>
            <w:left w:val="none" w:sz="0" w:space="0" w:color="auto"/>
            <w:bottom w:val="none" w:sz="0" w:space="0" w:color="auto"/>
            <w:right w:val="none" w:sz="0" w:space="0" w:color="auto"/>
          </w:divBdr>
        </w:div>
        <w:div w:id="1235550859">
          <w:marLeft w:val="0"/>
          <w:marRight w:val="0"/>
          <w:marTop w:val="0"/>
          <w:marBottom w:val="0"/>
          <w:divBdr>
            <w:top w:val="none" w:sz="0" w:space="0" w:color="auto"/>
            <w:left w:val="none" w:sz="0" w:space="0" w:color="auto"/>
            <w:bottom w:val="none" w:sz="0" w:space="0" w:color="auto"/>
            <w:right w:val="none" w:sz="0" w:space="0" w:color="auto"/>
          </w:divBdr>
        </w:div>
        <w:div w:id="1332298501">
          <w:marLeft w:val="0"/>
          <w:marRight w:val="0"/>
          <w:marTop w:val="0"/>
          <w:marBottom w:val="0"/>
          <w:divBdr>
            <w:top w:val="none" w:sz="0" w:space="0" w:color="auto"/>
            <w:left w:val="none" w:sz="0" w:space="0" w:color="auto"/>
            <w:bottom w:val="none" w:sz="0" w:space="0" w:color="auto"/>
            <w:right w:val="none" w:sz="0" w:space="0" w:color="auto"/>
          </w:divBdr>
        </w:div>
        <w:div w:id="1353263092">
          <w:marLeft w:val="0"/>
          <w:marRight w:val="0"/>
          <w:marTop w:val="0"/>
          <w:marBottom w:val="0"/>
          <w:divBdr>
            <w:top w:val="none" w:sz="0" w:space="0" w:color="auto"/>
            <w:left w:val="none" w:sz="0" w:space="0" w:color="auto"/>
            <w:bottom w:val="none" w:sz="0" w:space="0" w:color="auto"/>
            <w:right w:val="none" w:sz="0" w:space="0" w:color="auto"/>
          </w:divBdr>
        </w:div>
        <w:div w:id="1359283082">
          <w:marLeft w:val="0"/>
          <w:marRight w:val="0"/>
          <w:marTop w:val="0"/>
          <w:marBottom w:val="0"/>
          <w:divBdr>
            <w:top w:val="none" w:sz="0" w:space="0" w:color="auto"/>
            <w:left w:val="none" w:sz="0" w:space="0" w:color="auto"/>
            <w:bottom w:val="none" w:sz="0" w:space="0" w:color="auto"/>
            <w:right w:val="none" w:sz="0" w:space="0" w:color="auto"/>
          </w:divBdr>
        </w:div>
        <w:div w:id="1365712250">
          <w:marLeft w:val="0"/>
          <w:marRight w:val="0"/>
          <w:marTop w:val="0"/>
          <w:marBottom w:val="0"/>
          <w:divBdr>
            <w:top w:val="none" w:sz="0" w:space="0" w:color="auto"/>
            <w:left w:val="none" w:sz="0" w:space="0" w:color="auto"/>
            <w:bottom w:val="none" w:sz="0" w:space="0" w:color="auto"/>
            <w:right w:val="none" w:sz="0" w:space="0" w:color="auto"/>
          </w:divBdr>
        </w:div>
        <w:div w:id="1375959481">
          <w:marLeft w:val="0"/>
          <w:marRight w:val="0"/>
          <w:marTop w:val="0"/>
          <w:marBottom w:val="0"/>
          <w:divBdr>
            <w:top w:val="none" w:sz="0" w:space="0" w:color="auto"/>
            <w:left w:val="none" w:sz="0" w:space="0" w:color="auto"/>
            <w:bottom w:val="none" w:sz="0" w:space="0" w:color="auto"/>
            <w:right w:val="none" w:sz="0" w:space="0" w:color="auto"/>
          </w:divBdr>
        </w:div>
        <w:div w:id="1421869495">
          <w:marLeft w:val="0"/>
          <w:marRight w:val="0"/>
          <w:marTop w:val="0"/>
          <w:marBottom w:val="0"/>
          <w:divBdr>
            <w:top w:val="none" w:sz="0" w:space="0" w:color="auto"/>
            <w:left w:val="none" w:sz="0" w:space="0" w:color="auto"/>
            <w:bottom w:val="none" w:sz="0" w:space="0" w:color="auto"/>
            <w:right w:val="none" w:sz="0" w:space="0" w:color="auto"/>
          </w:divBdr>
        </w:div>
        <w:div w:id="1501853266">
          <w:marLeft w:val="0"/>
          <w:marRight w:val="0"/>
          <w:marTop w:val="0"/>
          <w:marBottom w:val="0"/>
          <w:divBdr>
            <w:top w:val="none" w:sz="0" w:space="0" w:color="auto"/>
            <w:left w:val="none" w:sz="0" w:space="0" w:color="auto"/>
            <w:bottom w:val="none" w:sz="0" w:space="0" w:color="auto"/>
            <w:right w:val="none" w:sz="0" w:space="0" w:color="auto"/>
          </w:divBdr>
        </w:div>
        <w:div w:id="1513106297">
          <w:marLeft w:val="0"/>
          <w:marRight w:val="0"/>
          <w:marTop w:val="0"/>
          <w:marBottom w:val="0"/>
          <w:divBdr>
            <w:top w:val="none" w:sz="0" w:space="0" w:color="auto"/>
            <w:left w:val="none" w:sz="0" w:space="0" w:color="auto"/>
            <w:bottom w:val="none" w:sz="0" w:space="0" w:color="auto"/>
            <w:right w:val="none" w:sz="0" w:space="0" w:color="auto"/>
          </w:divBdr>
        </w:div>
        <w:div w:id="1569225405">
          <w:marLeft w:val="0"/>
          <w:marRight w:val="0"/>
          <w:marTop w:val="0"/>
          <w:marBottom w:val="0"/>
          <w:divBdr>
            <w:top w:val="none" w:sz="0" w:space="0" w:color="auto"/>
            <w:left w:val="none" w:sz="0" w:space="0" w:color="auto"/>
            <w:bottom w:val="none" w:sz="0" w:space="0" w:color="auto"/>
            <w:right w:val="none" w:sz="0" w:space="0" w:color="auto"/>
          </w:divBdr>
        </w:div>
        <w:div w:id="1624113639">
          <w:marLeft w:val="0"/>
          <w:marRight w:val="0"/>
          <w:marTop w:val="0"/>
          <w:marBottom w:val="0"/>
          <w:divBdr>
            <w:top w:val="none" w:sz="0" w:space="0" w:color="auto"/>
            <w:left w:val="none" w:sz="0" w:space="0" w:color="auto"/>
            <w:bottom w:val="none" w:sz="0" w:space="0" w:color="auto"/>
            <w:right w:val="none" w:sz="0" w:space="0" w:color="auto"/>
          </w:divBdr>
        </w:div>
        <w:div w:id="1685593202">
          <w:marLeft w:val="0"/>
          <w:marRight w:val="0"/>
          <w:marTop w:val="0"/>
          <w:marBottom w:val="0"/>
          <w:divBdr>
            <w:top w:val="none" w:sz="0" w:space="0" w:color="auto"/>
            <w:left w:val="none" w:sz="0" w:space="0" w:color="auto"/>
            <w:bottom w:val="none" w:sz="0" w:space="0" w:color="auto"/>
            <w:right w:val="none" w:sz="0" w:space="0" w:color="auto"/>
          </w:divBdr>
        </w:div>
        <w:div w:id="1711226921">
          <w:marLeft w:val="0"/>
          <w:marRight w:val="0"/>
          <w:marTop w:val="0"/>
          <w:marBottom w:val="0"/>
          <w:divBdr>
            <w:top w:val="none" w:sz="0" w:space="0" w:color="auto"/>
            <w:left w:val="none" w:sz="0" w:space="0" w:color="auto"/>
            <w:bottom w:val="none" w:sz="0" w:space="0" w:color="auto"/>
            <w:right w:val="none" w:sz="0" w:space="0" w:color="auto"/>
          </w:divBdr>
        </w:div>
        <w:div w:id="1721321148">
          <w:marLeft w:val="0"/>
          <w:marRight w:val="0"/>
          <w:marTop w:val="0"/>
          <w:marBottom w:val="0"/>
          <w:divBdr>
            <w:top w:val="none" w:sz="0" w:space="0" w:color="auto"/>
            <w:left w:val="none" w:sz="0" w:space="0" w:color="auto"/>
            <w:bottom w:val="none" w:sz="0" w:space="0" w:color="auto"/>
            <w:right w:val="none" w:sz="0" w:space="0" w:color="auto"/>
          </w:divBdr>
        </w:div>
        <w:div w:id="1839996475">
          <w:marLeft w:val="0"/>
          <w:marRight w:val="0"/>
          <w:marTop w:val="0"/>
          <w:marBottom w:val="0"/>
          <w:divBdr>
            <w:top w:val="none" w:sz="0" w:space="0" w:color="auto"/>
            <w:left w:val="none" w:sz="0" w:space="0" w:color="auto"/>
            <w:bottom w:val="none" w:sz="0" w:space="0" w:color="auto"/>
            <w:right w:val="none" w:sz="0" w:space="0" w:color="auto"/>
          </w:divBdr>
        </w:div>
        <w:div w:id="1865288184">
          <w:marLeft w:val="0"/>
          <w:marRight w:val="0"/>
          <w:marTop w:val="0"/>
          <w:marBottom w:val="0"/>
          <w:divBdr>
            <w:top w:val="none" w:sz="0" w:space="0" w:color="auto"/>
            <w:left w:val="none" w:sz="0" w:space="0" w:color="auto"/>
            <w:bottom w:val="none" w:sz="0" w:space="0" w:color="auto"/>
            <w:right w:val="none" w:sz="0" w:space="0" w:color="auto"/>
          </w:divBdr>
        </w:div>
        <w:div w:id="1869560937">
          <w:marLeft w:val="0"/>
          <w:marRight w:val="0"/>
          <w:marTop w:val="0"/>
          <w:marBottom w:val="0"/>
          <w:divBdr>
            <w:top w:val="none" w:sz="0" w:space="0" w:color="auto"/>
            <w:left w:val="none" w:sz="0" w:space="0" w:color="auto"/>
            <w:bottom w:val="none" w:sz="0" w:space="0" w:color="auto"/>
            <w:right w:val="none" w:sz="0" w:space="0" w:color="auto"/>
          </w:divBdr>
        </w:div>
        <w:div w:id="1946571282">
          <w:marLeft w:val="0"/>
          <w:marRight w:val="0"/>
          <w:marTop w:val="0"/>
          <w:marBottom w:val="0"/>
          <w:divBdr>
            <w:top w:val="none" w:sz="0" w:space="0" w:color="auto"/>
            <w:left w:val="none" w:sz="0" w:space="0" w:color="auto"/>
            <w:bottom w:val="none" w:sz="0" w:space="0" w:color="auto"/>
            <w:right w:val="none" w:sz="0" w:space="0" w:color="auto"/>
          </w:divBdr>
        </w:div>
        <w:div w:id="1956521193">
          <w:marLeft w:val="0"/>
          <w:marRight w:val="0"/>
          <w:marTop w:val="0"/>
          <w:marBottom w:val="0"/>
          <w:divBdr>
            <w:top w:val="none" w:sz="0" w:space="0" w:color="auto"/>
            <w:left w:val="none" w:sz="0" w:space="0" w:color="auto"/>
            <w:bottom w:val="none" w:sz="0" w:space="0" w:color="auto"/>
            <w:right w:val="none" w:sz="0" w:space="0" w:color="auto"/>
          </w:divBdr>
        </w:div>
        <w:div w:id="1982154241">
          <w:marLeft w:val="0"/>
          <w:marRight w:val="0"/>
          <w:marTop w:val="0"/>
          <w:marBottom w:val="0"/>
          <w:divBdr>
            <w:top w:val="none" w:sz="0" w:space="0" w:color="auto"/>
            <w:left w:val="none" w:sz="0" w:space="0" w:color="auto"/>
            <w:bottom w:val="none" w:sz="0" w:space="0" w:color="auto"/>
            <w:right w:val="none" w:sz="0" w:space="0" w:color="auto"/>
          </w:divBdr>
        </w:div>
        <w:div w:id="2056998401">
          <w:marLeft w:val="0"/>
          <w:marRight w:val="0"/>
          <w:marTop w:val="0"/>
          <w:marBottom w:val="0"/>
          <w:divBdr>
            <w:top w:val="none" w:sz="0" w:space="0" w:color="auto"/>
            <w:left w:val="none" w:sz="0" w:space="0" w:color="auto"/>
            <w:bottom w:val="none" w:sz="0" w:space="0" w:color="auto"/>
            <w:right w:val="none" w:sz="0" w:space="0" w:color="auto"/>
          </w:divBdr>
        </w:div>
        <w:div w:id="2098212664">
          <w:marLeft w:val="0"/>
          <w:marRight w:val="0"/>
          <w:marTop w:val="0"/>
          <w:marBottom w:val="0"/>
          <w:divBdr>
            <w:top w:val="none" w:sz="0" w:space="0" w:color="auto"/>
            <w:left w:val="none" w:sz="0" w:space="0" w:color="auto"/>
            <w:bottom w:val="none" w:sz="0" w:space="0" w:color="auto"/>
            <w:right w:val="none" w:sz="0" w:space="0" w:color="auto"/>
          </w:divBdr>
        </w:div>
        <w:div w:id="2107263279">
          <w:marLeft w:val="0"/>
          <w:marRight w:val="0"/>
          <w:marTop w:val="0"/>
          <w:marBottom w:val="0"/>
          <w:divBdr>
            <w:top w:val="none" w:sz="0" w:space="0" w:color="auto"/>
            <w:left w:val="none" w:sz="0" w:space="0" w:color="auto"/>
            <w:bottom w:val="none" w:sz="0" w:space="0" w:color="auto"/>
            <w:right w:val="none" w:sz="0" w:space="0" w:color="auto"/>
          </w:divBdr>
        </w:div>
      </w:divsChild>
    </w:div>
    <w:div w:id="984622567">
      <w:bodyDiv w:val="1"/>
      <w:marLeft w:val="0"/>
      <w:marRight w:val="0"/>
      <w:marTop w:val="0"/>
      <w:marBottom w:val="0"/>
      <w:divBdr>
        <w:top w:val="none" w:sz="0" w:space="0" w:color="auto"/>
        <w:left w:val="none" w:sz="0" w:space="0" w:color="auto"/>
        <w:bottom w:val="none" w:sz="0" w:space="0" w:color="auto"/>
        <w:right w:val="none" w:sz="0" w:space="0" w:color="auto"/>
      </w:divBdr>
    </w:div>
    <w:div w:id="985280708">
      <w:bodyDiv w:val="1"/>
      <w:marLeft w:val="0"/>
      <w:marRight w:val="0"/>
      <w:marTop w:val="0"/>
      <w:marBottom w:val="0"/>
      <w:divBdr>
        <w:top w:val="none" w:sz="0" w:space="0" w:color="auto"/>
        <w:left w:val="none" w:sz="0" w:space="0" w:color="auto"/>
        <w:bottom w:val="none" w:sz="0" w:space="0" w:color="auto"/>
        <w:right w:val="none" w:sz="0" w:space="0" w:color="auto"/>
      </w:divBdr>
    </w:div>
    <w:div w:id="989940396">
      <w:bodyDiv w:val="1"/>
      <w:marLeft w:val="0"/>
      <w:marRight w:val="0"/>
      <w:marTop w:val="0"/>
      <w:marBottom w:val="0"/>
      <w:divBdr>
        <w:top w:val="none" w:sz="0" w:space="0" w:color="auto"/>
        <w:left w:val="none" w:sz="0" w:space="0" w:color="auto"/>
        <w:bottom w:val="none" w:sz="0" w:space="0" w:color="auto"/>
        <w:right w:val="none" w:sz="0" w:space="0" w:color="auto"/>
      </w:divBdr>
      <w:divsChild>
        <w:div w:id="2900673">
          <w:marLeft w:val="0"/>
          <w:marRight w:val="0"/>
          <w:marTop w:val="0"/>
          <w:marBottom w:val="0"/>
          <w:divBdr>
            <w:top w:val="none" w:sz="0" w:space="0" w:color="auto"/>
            <w:left w:val="none" w:sz="0" w:space="0" w:color="auto"/>
            <w:bottom w:val="none" w:sz="0" w:space="0" w:color="auto"/>
            <w:right w:val="none" w:sz="0" w:space="0" w:color="auto"/>
          </w:divBdr>
          <w:divsChild>
            <w:div w:id="253055085">
              <w:marLeft w:val="0"/>
              <w:marRight w:val="0"/>
              <w:marTop w:val="0"/>
              <w:marBottom w:val="0"/>
              <w:divBdr>
                <w:top w:val="none" w:sz="0" w:space="0" w:color="auto"/>
                <w:left w:val="none" w:sz="0" w:space="0" w:color="auto"/>
                <w:bottom w:val="none" w:sz="0" w:space="0" w:color="auto"/>
                <w:right w:val="none" w:sz="0" w:space="0" w:color="auto"/>
              </w:divBdr>
              <w:divsChild>
                <w:div w:id="1707682382">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846990492">
          <w:marLeft w:val="0"/>
          <w:marRight w:val="0"/>
          <w:marTop w:val="0"/>
          <w:marBottom w:val="0"/>
          <w:divBdr>
            <w:top w:val="none" w:sz="0" w:space="0" w:color="auto"/>
            <w:left w:val="none" w:sz="0" w:space="0" w:color="auto"/>
            <w:bottom w:val="none" w:sz="0" w:space="0" w:color="auto"/>
            <w:right w:val="none" w:sz="0" w:space="0" w:color="auto"/>
          </w:divBdr>
          <w:divsChild>
            <w:div w:id="4790746">
              <w:marLeft w:val="0"/>
              <w:marRight w:val="0"/>
              <w:marTop w:val="0"/>
              <w:marBottom w:val="0"/>
              <w:divBdr>
                <w:top w:val="none" w:sz="0" w:space="0" w:color="auto"/>
                <w:left w:val="none" w:sz="0" w:space="0" w:color="auto"/>
                <w:bottom w:val="none" w:sz="0" w:space="0" w:color="auto"/>
                <w:right w:val="none" w:sz="0" w:space="0" w:color="auto"/>
              </w:divBdr>
            </w:div>
            <w:div w:id="936986310">
              <w:marLeft w:val="0"/>
              <w:marRight w:val="0"/>
              <w:marTop w:val="0"/>
              <w:marBottom w:val="0"/>
              <w:divBdr>
                <w:top w:val="none" w:sz="0" w:space="0" w:color="auto"/>
                <w:left w:val="none" w:sz="0" w:space="0" w:color="auto"/>
                <w:bottom w:val="none" w:sz="0" w:space="0" w:color="auto"/>
                <w:right w:val="none" w:sz="0" w:space="0" w:color="auto"/>
              </w:divBdr>
            </w:div>
            <w:div w:id="1289818403">
              <w:marLeft w:val="0"/>
              <w:marRight w:val="0"/>
              <w:marTop w:val="0"/>
              <w:marBottom w:val="0"/>
              <w:divBdr>
                <w:top w:val="none" w:sz="0" w:space="0" w:color="auto"/>
                <w:left w:val="none" w:sz="0" w:space="0" w:color="auto"/>
                <w:bottom w:val="none" w:sz="0" w:space="0" w:color="auto"/>
                <w:right w:val="none" w:sz="0" w:space="0" w:color="auto"/>
              </w:divBdr>
            </w:div>
            <w:div w:id="1328628038">
              <w:marLeft w:val="0"/>
              <w:marRight w:val="0"/>
              <w:marTop w:val="0"/>
              <w:marBottom w:val="0"/>
              <w:divBdr>
                <w:top w:val="none" w:sz="0" w:space="0" w:color="auto"/>
                <w:left w:val="none" w:sz="0" w:space="0" w:color="auto"/>
                <w:bottom w:val="none" w:sz="0" w:space="0" w:color="auto"/>
                <w:right w:val="none" w:sz="0" w:space="0" w:color="auto"/>
              </w:divBdr>
            </w:div>
            <w:div w:id="1832671196">
              <w:marLeft w:val="0"/>
              <w:marRight w:val="0"/>
              <w:marTop w:val="0"/>
              <w:marBottom w:val="0"/>
              <w:divBdr>
                <w:top w:val="none" w:sz="0" w:space="0" w:color="auto"/>
                <w:left w:val="none" w:sz="0" w:space="0" w:color="auto"/>
                <w:bottom w:val="none" w:sz="0" w:space="0" w:color="auto"/>
                <w:right w:val="none" w:sz="0" w:space="0" w:color="auto"/>
              </w:divBdr>
            </w:div>
            <w:div w:id="18326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7476">
      <w:bodyDiv w:val="1"/>
      <w:marLeft w:val="0"/>
      <w:marRight w:val="0"/>
      <w:marTop w:val="0"/>
      <w:marBottom w:val="0"/>
      <w:divBdr>
        <w:top w:val="none" w:sz="0" w:space="0" w:color="auto"/>
        <w:left w:val="none" w:sz="0" w:space="0" w:color="auto"/>
        <w:bottom w:val="none" w:sz="0" w:space="0" w:color="auto"/>
        <w:right w:val="none" w:sz="0" w:space="0" w:color="auto"/>
      </w:divBdr>
      <w:divsChild>
        <w:div w:id="357514629">
          <w:marLeft w:val="0"/>
          <w:marRight w:val="0"/>
          <w:marTop w:val="0"/>
          <w:marBottom w:val="0"/>
          <w:divBdr>
            <w:top w:val="none" w:sz="0" w:space="0" w:color="auto"/>
            <w:left w:val="none" w:sz="0" w:space="0" w:color="auto"/>
            <w:bottom w:val="none" w:sz="0" w:space="0" w:color="auto"/>
            <w:right w:val="none" w:sz="0" w:space="0" w:color="auto"/>
          </w:divBdr>
        </w:div>
        <w:div w:id="381757481">
          <w:marLeft w:val="0"/>
          <w:marRight w:val="0"/>
          <w:marTop w:val="0"/>
          <w:marBottom w:val="0"/>
          <w:divBdr>
            <w:top w:val="none" w:sz="0" w:space="0" w:color="auto"/>
            <w:left w:val="none" w:sz="0" w:space="0" w:color="auto"/>
            <w:bottom w:val="none" w:sz="0" w:space="0" w:color="auto"/>
            <w:right w:val="none" w:sz="0" w:space="0" w:color="auto"/>
          </w:divBdr>
        </w:div>
        <w:div w:id="453980972">
          <w:marLeft w:val="0"/>
          <w:marRight w:val="0"/>
          <w:marTop w:val="0"/>
          <w:marBottom w:val="0"/>
          <w:divBdr>
            <w:top w:val="none" w:sz="0" w:space="0" w:color="auto"/>
            <w:left w:val="none" w:sz="0" w:space="0" w:color="auto"/>
            <w:bottom w:val="none" w:sz="0" w:space="0" w:color="auto"/>
            <w:right w:val="none" w:sz="0" w:space="0" w:color="auto"/>
          </w:divBdr>
          <w:divsChild>
            <w:div w:id="125393947">
              <w:marLeft w:val="0"/>
              <w:marRight w:val="0"/>
              <w:marTop w:val="0"/>
              <w:marBottom w:val="0"/>
              <w:divBdr>
                <w:top w:val="none" w:sz="0" w:space="0" w:color="auto"/>
                <w:left w:val="none" w:sz="0" w:space="0" w:color="auto"/>
                <w:bottom w:val="none" w:sz="0" w:space="0" w:color="auto"/>
                <w:right w:val="none" w:sz="0" w:space="0" w:color="auto"/>
              </w:divBdr>
            </w:div>
            <w:div w:id="150756935">
              <w:marLeft w:val="0"/>
              <w:marRight w:val="0"/>
              <w:marTop w:val="0"/>
              <w:marBottom w:val="0"/>
              <w:divBdr>
                <w:top w:val="none" w:sz="0" w:space="0" w:color="auto"/>
                <w:left w:val="none" w:sz="0" w:space="0" w:color="auto"/>
                <w:bottom w:val="none" w:sz="0" w:space="0" w:color="auto"/>
                <w:right w:val="none" w:sz="0" w:space="0" w:color="auto"/>
              </w:divBdr>
            </w:div>
            <w:div w:id="152962248">
              <w:marLeft w:val="0"/>
              <w:marRight w:val="0"/>
              <w:marTop w:val="0"/>
              <w:marBottom w:val="0"/>
              <w:divBdr>
                <w:top w:val="none" w:sz="0" w:space="0" w:color="auto"/>
                <w:left w:val="none" w:sz="0" w:space="0" w:color="auto"/>
                <w:bottom w:val="none" w:sz="0" w:space="0" w:color="auto"/>
                <w:right w:val="none" w:sz="0" w:space="0" w:color="auto"/>
              </w:divBdr>
            </w:div>
            <w:div w:id="158624506">
              <w:marLeft w:val="0"/>
              <w:marRight w:val="0"/>
              <w:marTop w:val="0"/>
              <w:marBottom w:val="0"/>
              <w:divBdr>
                <w:top w:val="none" w:sz="0" w:space="0" w:color="auto"/>
                <w:left w:val="none" w:sz="0" w:space="0" w:color="auto"/>
                <w:bottom w:val="none" w:sz="0" w:space="0" w:color="auto"/>
                <w:right w:val="none" w:sz="0" w:space="0" w:color="auto"/>
              </w:divBdr>
            </w:div>
            <w:div w:id="168956179">
              <w:marLeft w:val="0"/>
              <w:marRight w:val="0"/>
              <w:marTop w:val="0"/>
              <w:marBottom w:val="0"/>
              <w:divBdr>
                <w:top w:val="none" w:sz="0" w:space="0" w:color="auto"/>
                <w:left w:val="none" w:sz="0" w:space="0" w:color="auto"/>
                <w:bottom w:val="none" w:sz="0" w:space="0" w:color="auto"/>
                <w:right w:val="none" w:sz="0" w:space="0" w:color="auto"/>
              </w:divBdr>
            </w:div>
            <w:div w:id="318272727">
              <w:marLeft w:val="0"/>
              <w:marRight w:val="0"/>
              <w:marTop w:val="0"/>
              <w:marBottom w:val="0"/>
              <w:divBdr>
                <w:top w:val="none" w:sz="0" w:space="0" w:color="auto"/>
                <w:left w:val="none" w:sz="0" w:space="0" w:color="auto"/>
                <w:bottom w:val="none" w:sz="0" w:space="0" w:color="auto"/>
                <w:right w:val="none" w:sz="0" w:space="0" w:color="auto"/>
              </w:divBdr>
            </w:div>
            <w:div w:id="337463234">
              <w:marLeft w:val="0"/>
              <w:marRight w:val="0"/>
              <w:marTop w:val="0"/>
              <w:marBottom w:val="0"/>
              <w:divBdr>
                <w:top w:val="none" w:sz="0" w:space="0" w:color="auto"/>
                <w:left w:val="none" w:sz="0" w:space="0" w:color="auto"/>
                <w:bottom w:val="none" w:sz="0" w:space="0" w:color="auto"/>
                <w:right w:val="none" w:sz="0" w:space="0" w:color="auto"/>
              </w:divBdr>
            </w:div>
            <w:div w:id="343946674">
              <w:marLeft w:val="0"/>
              <w:marRight w:val="0"/>
              <w:marTop w:val="0"/>
              <w:marBottom w:val="0"/>
              <w:divBdr>
                <w:top w:val="none" w:sz="0" w:space="0" w:color="auto"/>
                <w:left w:val="none" w:sz="0" w:space="0" w:color="auto"/>
                <w:bottom w:val="none" w:sz="0" w:space="0" w:color="auto"/>
                <w:right w:val="none" w:sz="0" w:space="0" w:color="auto"/>
              </w:divBdr>
            </w:div>
            <w:div w:id="407847806">
              <w:marLeft w:val="0"/>
              <w:marRight w:val="0"/>
              <w:marTop w:val="0"/>
              <w:marBottom w:val="0"/>
              <w:divBdr>
                <w:top w:val="none" w:sz="0" w:space="0" w:color="auto"/>
                <w:left w:val="none" w:sz="0" w:space="0" w:color="auto"/>
                <w:bottom w:val="none" w:sz="0" w:space="0" w:color="auto"/>
                <w:right w:val="none" w:sz="0" w:space="0" w:color="auto"/>
              </w:divBdr>
            </w:div>
            <w:div w:id="542790885">
              <w:marLeft w:val="0"/>
              <w:marRight w:val="0"/>
              <w:marTop w:val="0"/>
              <w:marBottom w:val="0"/>
              <w:divBdr>
                <w:top w:val="none" w:sz="0" w:space="0" w:color="auto"/>
                <w:left w:val="none" w:sz="0" w:space="0" w:color="auto"/>
                <w:bottom w:val="none" w:sz="0" w:space="0" w:color="auto"/>
                <w:right w:val="none" w:sz="0" w:space="0" w:color="auto"/>
              </w:divBdr>
            </w:div>
            <w:div w:id="687096957">
              <w:marLeft w:val="0"/>
              <w:marRight w:val="0"/>
              <w:marTop w:val="0"/>
              <w:marBottom w:val="0"/>
              <w:divBdr>
                <w:top w:val="none" w:sz="0" w:space="0" w:color="auto"/>
                <w:left w:val="none" w:sz="0" w:space="0" w:color="auto"/>
                <w:bottom w:val="none" w:sz="0" w:space="0" w:color="auto"/>
                <w:right w:val="none" w:sz="0" w:space="0" w:color="auto"/>
              </w:divBdr>
            </w:div>
            <w:div w:id="713848315">
              <w:marLeft w:val="0"/>
              <w:marRight w:val="0"/>
              <w:marTop w:val="0"/>
              <w:marBottom w:val="0"/>
              <w:divBdr>
                <w:top w:val="none" w:sz="0" w:space="0" w:color="auto"/>
                <w:left w:val="none" w:sz="0" w:space="0" w:color="auto"/>
                <w:bottom w:val="none" w:sz="0" w:space="0" w:color="auto"/>
                <w:right w:val="none" w:sz="0" w:space="0" w:color="auto"/>
              </w:divBdr>
            </w:div>
            <w:div w:id="958025762">
              <w:marLeft w:val="0"/>
              <w:marRight w:val="0"/>
              <w:marTop w:val="0"/>
              <w:marBottom w:val="0"/>
              <w:divBdr>
                <w:top w:val="none" w:sz="0" w:space="0" w:color="auto"/>
                <w:left w:val="none" w:sz="0" w:space="0" w:color="auto"/>
                <w:bottom w:val="none" w:sz="0" w:space="0" w:color="auto"/>
                <w:right w:val="none" w:sz="0" w:space="0" w:color="auto"/>
              </w:divBdr>
            </w:div>
            <w:div w:id="1059397409">
              <w:marLeft w:val="0"/>
              <w:marRight w:val="0"/>
              <w:marTop w:val="0"/>
              <w:marBottom w:val="0"/>
              <w:divBdr>
                <w:top w:val="none" w:sz="0" w:space="0" w:color="auto"/>
                <w:left w:val="none" w:sz="0" w:space="0" w:color="auto"/>
                <w:bottom w:val="none" w:sz="0" w:space="0" w:color="auto"/>
                <w:right w:val="none" w:sz="0" w:space="0" w:color="auto"/>
              </w:divBdr>
            </w:div>
            <w:div w:id="1127315895">
              <w:marLeft w:val="0"/>
              <w:marRight w:val="0"/>
              <w:marTop w:val="0"/>
              <w:marBottom w:val="0"/>
              <w:divBdr>
                <w:top w:val="none" w:sz="0" w:space="0" w:color="auto"/>
                <w:left w:val="none" w:sz="0" w:space="0" w:color="auto"/>
                <w:bottom w:val="none" w:sz="0" w:space="0" w:color="auto"/>
                <w:right w:val="none" w:sz="0" w:space="0" w:color="auto"/>
              </w:divBdr>
            </w:div>
            <w:div w:id="1137338196">
              <w:marLeft w:val="0"/>
              <w:marRight w:val="0"/>
              <w:marTop w:val="0"/>
              <w:marBottom w:val="0"/>
              <w:divBdr>
                <w:top w:val="none" w:sz="0" w:space="0" w:color="auto"/>
                <w:left w:val="none" w:sz="0" w:space="0" w:color="auto"/>
                <w:bottom w:val="none" w:sz="0" w:space="0" w:color="auto"/>
                <w:right w:val="none" w:sz="0" w:space="0" w:color="auto"/>
              </w:divBdr>
            </w:div>
            <w:div w:id="1202789908">
              <w:marLeft w:val="0"/>
              <w:marRight w:val="0"/>
              <w:marTop w:val="0"/>
              <w:marBottom w:val="0"/>
              <w:divBdr>
                <w:top w:val="none" w:sz="0" w:space="0" w:color="auto"/>
                <w:left w:val="none" w:sz="0" w:space="0" w:color="auto"/>
                <w:bottom w:val="none" w:sz="0" w:space="0" w:color="auto"/>
                <w:right w:val="none" w:sz="0" w:space="0" w:color="auto"/>
              </w:divBdr>
            </w:div>
            <w:div w:id="1226376275">
              <w:marLeft w:val="0"/>
              <w:marRight w:val="0"/>
              <w:marTop w:val="0"/>
              <w:marBottom w:val="0"/>
              <w:divBdr>
                <w:top w:val="none" w:sz="0" w:space="0" w:color="auto"/>
                <w:left w:val="none" w:sz="0" w:space="0" w:color="auto"/>
                <w:bottom w:val="none" w:sz="0" w:space="0" w:color="auto"/>
                <w:right w:val="none" w:sz="0" w:space="0" w:color="auto"/>
              </w:divBdr>
            </w:div>
            <w:div w:id="1328484919">
              <w:marLeft w:val="0"/>
              <w:marRight w:val="0"/>
              <w:marTop w:val="0"/>
              <w:marBottom w:val="0"/>
              <w:divBdr>
                <w:top w:val="none" w:sz="0" w:space="0" w:color="auto"/>
                <w:left w:val="none" w:sz="0" w:space="0" w:color="auto"/>
                <w:bottom w:val="none" w:sz="0" w:space="0" w:color="auto"/>
                <w:right w:val="none" w:sz="0" w:space="0" w:color="auto"/>
              </w:divBdr>
            </w:div>
            <w:div w:id="1376933511">
              <w:marLeft w:val="0"/>
              <w:marRight w:val="0"/>
              <w:marTop w:val="0"/>
              <w:marBottom w:val="0"/>
              <w:divBdr>
                <w:top w:val="none" w:sz="0" w:space="0" w:color="auto"/>
                <w:left w:val="none" w:sz="0" w:space="0" w:color="auto"/>
                <w:bottom w:val="none" w:sz="0" w:space="0" w:color="auto"/>
                <w:right w:val="none" w:sz="0" w:space="0" w:color="auto"/>
              </w:divBdr>
            </w:div>
            <w:div w:id="1536695031">
              <w:marLeft w:val="0"/>
              <w:marRight w:val="0"/>
              <w:marTop w:val="0"/>
              <w:marBottom w:val="0"/>
              <w:divBdr>
                <w:top w:val="none" w:sz="0" w:space="0" w:color="auto"/>
                <w:left w:val="none" w:sz="0" w:space="0" w:color="auto"/>
                <w:bottom w:val="none" w:sz="0" w:space="0" w:color="auto"/>
                <w:right w:val="none" w:sz="0" w:space="0" w:color="auto"/>
              </w:divBdr>
            </w:div>
            <w:div w:id="1550680016">
              <w:marLeft w:val="0"/>
              <w:marRight w:val="0"/>
              <w:marTop w:val="0"/>
              <w:marBottom w:val="0"/>
              <w:divBdr>
                <w:top w:val="none" w:sz="0" w:space="0" w:color="auto"/>
                <w:left w:val="none" w:sz="0" w:space="0" w:color="auto"/>
                <w:bottom w:val="none" w:sz="0" w:space="0" w:color="auto"/>
                <w:right w:val="none" w:sz="0" w:space="0" w:color="auto"/>
              </w:divBdr>
            </w:div>
            <w:div w:id="1562060936">
              <w:marLeft w:val="0"/>
              <w:marRight w:val="0"/>
              <w:marTop w:val="0"/>
              <w:marBottom w:val="0"/>
              <w:divBdr>
                <w:top w:val="none" w:sz="0" w:space="0" w:color="auto"/>
                <w:left w:val="none" w:sz="0" w:space="0" w:color="auto"/>
                <w:bottom w:val="none" w:sz="0" w:space="0" w:color="auto"/>
                <w:right w:val="none" w:sz="0" w:space="0" w:color="auto"/>
              </w:divBdr>
            </w:div>
            <w:div w:id="1591541991">
              <w:marLeft w:val="0"/>
              <w:marRight w:val="0"/>
              <w:marTop w:val="0"/>
              <w:marBottom w:val="0"/>
              <w:divBdr>
                <w:top w:val="none" w:sz="0" w:space="0" w:color="auto"/>
                <w:left w:val="none" w:sz="0" w:space="0" w:color="auto"/>
                <w:bottom w:val="none" w:sz="0" w:space="0" w:color="auto"/>
                <w:right w:val="none" w:sz="0" w:space="0" w:color="auto"/>
              </w:divBdr>
            </w:div>
            <w:div w:id="1780947161">
              <w:marLeft w:val="0"/>
              <w:marRight w:val="0"/>
              <w:marTop w:val="0"/>
              <w:marBottom w:val="0"/>
              <w:divBdr>
                <w:top w:val="none" w:sz="0" w:space="0" w:color="auto"/>
                <w:left w:val="none" w:sz="0" w:space="0" w:color="auto"/>
                <w:bottom w:val="none" w:sz="0" w:space="0" w:color="auto"/>
                <w:right w:val="none" w:sz="0" w:space="0" w:color="auto"/>
              </w:divBdr>
            </w:div>
            <w:div w:id="1817141999">
              <w:marLeft w:val="0"/>
              <w:marRight w:val="0"/>
              <w:marTop w:val="0"/>
              <w:marBottom w:val="0"/>
              <w:divBdr>
                <w:top w:val="none" w:sz="0" w:space="0" w:color="auto"/>
                <w:left w:val="none" w:sz="0" w:space="0" w:color="auto"/>
                <w:bottom w:val="none" w:sz="0" w:space="0" w:color="auto"/>
                <w:right w:val="none" w:sz="0" w:space="0" w:color="auto"/>
              </w:divBdr>
            </w:div>
            <w:div w:id="1826389096">
              <w:marLeft w:val="0"/>
              <w:marRight w:val="0"/>
              <w:marTop w:val="0"/>
              <w:marBottom w:val="0"/>
              <w:divBdr>
                <w:top w:val="none" w:sz="0" w:space="0" w:color="auto"/>
                <w:left w:val="none" w:sz="0" w:space="0" w:color="auto"/>
                <w:bottom w:val="none" w:sz="0" w:space="0" w:color="auto"/>
                <w:right w:val="none" w:sz="0" w:space="0" w:color="auto"/>
              </w:divBdr>
            </w:div>
            <w:div w:id="1905142298">
              <w:marLeft w:val="0"/>
              <w:marRight w:val="0"/>
              <w:marTop w:val="0"/>
              <w:marBottom w:val="0"/>
              <w:divBdr>
                <w:top w:val="none" w:sz="0" w:space="0" w:color="auto"/>
                <w:left w:val="none" w:sz="0" w:space="0" w:color="auto"/>
                <w:bottom w:val="none" w:sz="0" w:space="0" w:color="auto"/>
                <w:right w:val="none" w:sz="0" w:space="0" w:color="auto"/>
              </w:divBdr>
            </w:div>
            <w:div w:id="1906211582">
              <w:marLeft w:val="0"/>
              <w:marRight w:val="0"/>
              <w:marTop w:val="0"/>
              <w:marBottom w:val="0"/>
              <w:divBdr>
                <w:top w:val="none" w:sz="0" w:space="0" w:color="auto"/>
                <w:left w:val="none" w:sz="0" w:space="0" w:color="auto"/>
                <w:bottom w:val="none" w:sz="0" w:space="0" w:color="auto"/>
                <w:right w:val="none" w:sz="0" w:space="0" w:color="auto"/>
              </w:divBdr>
            </w:div>
            <w:div w:id="1943487602">
              <w:marLeft w:val="0"/>
              <w:marRight w:val="0"/>
              <w:marTop w:val="0"/>
              <w:marBottom w:val="0"/>
              <w:divBdr>
                <w:top w:val="none" w:sz="0" w:space="0" w:color="auto"/>
                <w:left w:val="none" w:sz="0" w:space="0" w:color="auto"/>
                <w:bottom w:val="none" w:sz="0" w:space="0" w:color="auto"/>
                <w:right w:val="none" w:sz="0" w:space="0" w:color="auto"/>
              </w:divBdr>
            </w:div>
            <w:div w:id="1966353681">
              <w:marLeft w:val="0"/>
              <w:marRight w:val="0"/>
              <w:marTop w:val="0"/>
              <w:marBottom w:val="0"/>
              <w:divBdr>
                <w:top w:val="none" w:sz="0" w:space="0" w:color="auto"/>
                <w:left w:val="none" w:sz="0" w:space="0" w:color="auto"/>
                <w:bottom w:val="none" w:sz="0" w:space="0" w:color="auto"/>
                <w:right w:val="none" w:sz="0" w:space="0" w:color="auto"/>
              </w:divBdr>
            </w:div>
            <w:div w:id="1976326383">
              <w:marLeft w:val="0"/>
              <w:marRight w:val="0"/>
              <w:marTop w:val="0"/>
              <w:marBottom w:val="0"/>
              <w:divBdr>
                <w:top w:val="none" w:sz="0" w:space="0" w:color="auto"/>
                <w:left w:val="none" w:sz="0" w:space="0" w:color="auto"/>
                <w:bottom w:val="none" w:sz="0" w:space="0" w:color="auto"/>
                <w:right w:val="none" w:sz="0" w:space="0" w:color="auto"/>
              </w:divBdr>
            </w:div>
            <w:div w:id="1991714864">
              <w:marLeft w:val="0"/>
              <w:marRight w:val="0"/>
              <w:marTop w:val="0"/>
              <w:marBottom w:val="0"/>
              <w:divBdr>
                <w:top w:val="none" w:sz="0" w:space="0" w:color="auto"/>
                <w:left w:val="none" w:sz="0" w:space="0" w:color="auto"/>
                <w:bottom w:val="none" w:sz="0" w:space="0" w:color="auto"/>
                <w:right w:val="none" w:sz="0" w:space="0" w:color="auto"/>
              </w:divBdr>
            </w:div>
            <w:div w:id="2074311487">
              <w:marLeft w:val="0"/>
              <w:marRight w:val="0"/>
              <w:marTop w:val="0"/>
              <w:marBottom w:val="0"/>
              <w:divBdr>
                <w:top w:val="none" w:sz="0" w:space="0" w:color="auto"/>
                <w:left w:val="none" w:sz="0" w:space="0" w:color="auto"/>
                <w:bottom w:val="none" w:sz="0" w:space="0" w:color="auto"/>
                <w:right w:val="none" w:sz="0" w:space="0" w:color="auto"/>
              </w:divBdr>
            </w:div>
            <w:div w:id="2100980450">
              <w:marLeft w:val="0"/>
              <w:marRight w:val="0"/>
              <w:marTop w:val="0"/>
              <w:marBottom w:val="0"/>
              <w:divBdr>
                <w:top w:val="none" w:sz="0" w:space="0" w:color="auto"/>
                <w:left w:val="none" w:sz="0" w:space="0" w:color="auto"/>
                <w:bottom w:val="none" w:sz="0" w:space="0" w:color="auto"/>
                <w:right w:val="none" w:sz="0" w:space="0" w:color="auto"/>
              </w:divBdr>
            </w:div>
            <w:div w:id="2108765888">
              <w:marLeft w:val="0"/>
              <w:marRight w:val="0"/>
              <w:marTop w:val="0"/>
              <w:marBottom w:val="0"/>
              <w:divBdr>
                <w:top w:val="none" w:sz="0" w:space="0" w:color="auto"/>
                <w:left w:val="none" w:sz="0" w:space="0" w:color="auto"/>
                <w:bottom w:val="none" w:sz="0" w:space="0" w:color="auto"/>
                <w:right w:val="none" w:sz="0" w:space="0" w:color="auto"/>
              </w:divBdr>
            </w:div>
          </w:divsChild>
        </w:div>
        <w:div w:id="585966823">
          <w:marLeft w:val="0"/>
          <w:marRight w:val="0"/>
          <w:marTop w:val="0"/>
          <w:marBottom w:val="0"/>
          <w:divBdr>
            <w:top w:val="none" w:sz="0" w:space="0" w:color="auto"/>
            <w:left w:val="none" w:sz="0" w:space="0" w:color="auto"/>
            <w:bottom w:val="none" w:sz="0" w:space="0" w:color="auto"/>
            <w:right w:val="none" w:sz="0" w:space="0" w:color="auto"/>
          </w:divBdr>
        </w:div>
        <w:div w:id="867597942">
          <w:marLeft w:val="0"/>
          <w:marRight w:val="0"/>
          <w:marTop w:val="0"/>
          <w:marBottom w:val="0"/>
          <w:divBdr>
            <w:top w:val="none" w:sz="0" w:space="0" w:color="auto"/>
            <w:left w:val="none" w:sz="0" w:space="0" w:color="auto"/>
            <w:bottom w:val="none" w:sz="0" w:space="0" w:color="auto"/>
            <w:right w:val="none" w:sz="0" w:space="0" w:color="auto"/>
          </w:divBdr>
        </w:div>
        <w:div w:id="910582280">
          <w:marLeft w:val="0"/>
          <w:marRight w:val="0"/>
          <w:marTop w:val="0"/>
          <w:marBottom w:val="0"/>
          <w:divBdr>
            <w:top w:val="none" w:sz="0" w:space="0" w:color="auto"/>
            <w:left w:val="none" w:sz="0" w:space="0" w:color="auto"/>
            <w:bottom w:val="none" w:sz="0" w:space="0" w:color="auto"/>
            <w:right w:val="none" w:sz="0" w:space="0" w:color="auto"/>
          </w:divBdr>
        </w:div>
        <w:div w:id="1128552857">
          <w:marLeft w:val="0"/>
          <w:marRight w:val="0"/>
          <w:marTop w:val="0"/>
          <w:marBottom w:val="0"/>
          <w:divBdr>
            <w:top w:val="none" w:sz="0" w:space="0" w:color="auto"/>
            <w:left w:val="none" w:sz="0" w:space="0" w:color="auto"/>
            <w:bottom w:val="none" w:sz="0" w:space="0" w:color="auto"/>
            <w:right w:val="none" w:sz="0" w:space="0" w:color="auto"/>
          </w:divBdr>
        </w:div>
        <w:div w:id="1722707539">
          <w:marLeft w:val="0"/>
          <w:marRight w:val="0"/>
          <w:marTop w:val="0"/>
          <w:marBottom w:val="0"/>
          <w:divBdr>
            <w:top w:val="none" w:sz="0" w:space="0" w:color="auto"/>
            <w:left w:val="none" w:sz="0" w:space="0" w:color="auto"/>
            <w:bottom w:val="none" w:sz="0" w:space="0" w:color="auto"/>
            <w:right w:val="none" w:sz="0" w:space="0" w:color="auto"/>
          </w:divBdr>
        </w:div>
        <w:div w:id="1863933644">
          <w:marLeft w:val="0"/>
          <w:marRight w:val="0"/>
          <w:marTop w:val="0"/>
          <w:marBottom w:val="0"/>
          <w:divBdr>
            <w:top w:val="none" w:sz="0" w:space="0" w:color="auto"/>
            <w:left w:val="none" w:sz="0" w:space="0" w:color="auto"/>
            <w:bottom w:val="none" w:sz="0" w:space="0" w:color="auto"/>
            <w:right w:val="none" w:sz="0" w:space="0" w:color="auto"/>
          </w:divBdr>
        </w:div>
      </w:divsChild>
    </w:div>
    <w:div w:id="997610640">
      <w:bodyDiv w:val="1"/>
      <w:marLeft w:val="0"/>
      <w:marRight w:val="0"/>
      <w:marTop w:val="0"/>
      <w:marBottom w:val="0"/>
      <w:divBdr>
        <w:top w:val="none" w:sz="0" w:space="0" w:color="auto"/>
        <w:left w:val="none" w:sz="0" w:space="0" w:color="auto"/>
        <w:bottom w:val="none" w:sz="0" w:space="0" w:color="auto"/>
        <w:right w:val="none" w:sz="0" w:space="0" w:color="auto"/>
      </w:divBdr>
    </w:div>
    <w:div w:id="1003707016">
      <w:bodyDiv w:val="1"/>
      <w:marLeft w:val="0"/>
      <w:marRight w:val="0"/>
      <w:marTop w:val="0"/>
      <w:marBottom w:val="0"/>
      <w:divBdr>
        <w:top w:val="none" w:sz="0" w:space="0" w:color="auto"/>
        <w:left w:val="none" w:sz="0" w:space="0" w:color="auto"/>
        <w:bottom w:val="none" w:sz="0" w:space="0" w:color="auto"/>
        <w:right w:val="none" w:sz="0" w:space="0" w:color="auto"/>
      </w:divBdr>
    </w:div>
    <w:div w:id="1005589448">
      <w:bodyDiv w:val="1"/>
      <w:marLeft w:val="0"/>
      <w:marRight w:val="0"/>
      <w:marTop w:val="0"/>
      <w:marBottom w:val="0"/>
      <w:divBdr>
        <w:top w:val="none" w:sz="0" w:space="0" w:color="auto"/>
        <w:left w:val="none" w:sz="0" w:space="0" w:color="auto"/>
        <w:bottom w:val="none" w:sz="0" w:space="0" w:color="auto"/>
        <w:right w:val="none" w:sz="0" w:space="0" w:color="auto"/>
      </w:divBdr>
    </w:div>
    <w:div w:id="1007824071">
      <w:bodyDiv w:val="1"/>
      <w:marLeft w:val="0"/>
      <w:marRight w:val="0"/>
      <w:marTop w:val="0"/>
      <w:marBottom w:val="0"/>
      <w:divBdr>
        <w:top w:val="none" w:sz="0" w:space="0" w:color="auto"/>
        <w:left w:val="none" w:sz="0" w:space="0" w:color="auto"/>
        <w:bottom w:val="none" w:sz="0" w:space="0" w:color="auto"/>
        <w:right w:val="none" w:sz="0" w:space="0" w:color="auto"/>
      </w:divBdr>
      <w:divsChild>
        <w:div w:id="1350449658">
          <w:marLeft w:val="0"/>
          <w:marRight w:val="0"/>
          <w:marTop w:val="0"/>
          <w:marBottom w:val="0"/>
          <w:divBdr>
            <w:top w:val="none" w:sz="0" w:space="0" w:color="auto"/>
            <w:left w:val="none" w:sz="0" w:space="0" w:color="auto"/>
            <w:bottom w:val="none" w:sz="0" w:space="0" w:color="auto"/>
            <w:right w:val="none" w:sz="0" w:space="0" w:color="auto"/>
          </w:divBdr>
          <w:divsChild>
            <w:div w:id="117458295">
              <w:marLeft w:val="0"/>
              <w:marRight w:val="0"/>
              <w:marTop w:val="0"/>
              <w:marBottom w:val="0"/>
              <w:divBdr>
                <w:top w:val="none" w:sz="0" w:space="0" w:color="auto"/>
                <w:left w:val="none" w:sz="0" w:space="0" w:color="auto"/>
                <w:bottom w:val="none" w:sz="0" w:space="0" w:color="auto"/>
                <w:right w:val="none" w:sz="0" w:space="0" w:color="auto"/>
              </w:divBdr>
            </w:div>
            <w:div w:id="181667883">
              <w:marLeft w:val="0"/>
              <w:marRight w:val="0"/>
              <w:marTop w:val="0"/>
              <w:marBottom w:val="0"/>
              <w:divBdr>
                <w:top w:val="none" w:sz="0" w:space="0" w:color="auto"/>
                <w:left w:val="none" w:sz="0" w:space="0" w:color="auto"/>
                <w:bottom w:val="none" w:sz="0" w:space="0" w:color="auto"/>
                <w:right w:val="none" w:sz="0" w:space="0" w:color="auto"/>
              </w:divBdr>
            </w:div>
            <w:div w:id="249705089">
              <w:marLeft w:val="0"/>
              <w:marRight w:val="0"/>
              <w:marTop w:val="0"/>
              <w:marBottom w:val="0"/>
              <w:divBdr>
                <w:top w:val="none" w:sz="0" w:space="0" w:color="auto"/>
                <w:left w:val="none" w:sz="0" w:space="0" w:color="auto"/>
                <w:bottom w:val="none" w:sz="0" w:space="0" w:color="auto"/>
                <w:right w:val="none" w:sz="0" w:space="0" w:color="auto"/>
              </w:divBdr>
            </w:div>
            <w:div w:id="329674773">
              <w:marLeft w:val="0"/>
              <w:marRight w:val="0"/>
              <w:marTop w:val="0"/>
              <w:marBottom w:val="0"/>
              <w:divBdr>
                <w:top w:val="none" w:sz="0" w:space="0" w:color="auto"/>
                <w:left w:val="none" w:sz="0" w:space="0" w:color="auto"/>
                <w:bottom w:val="none" w:sz="0" w:space="0" w:color="auto"/>
                <w:right w:val="none" w:sz="0" w:space="0" w:color="auto"/>
              </w:divBdr>
            </w:div>
            <w:div w:id="560867541">
              <w:marLeft w:val="0"/>
              <w:marRight w:val="0"/>
              <w:marTop w:val="0"/>
              <w:marBottom w:val="0"/>
              <w:divBdr>
                <w:top w:val="none" w:sz="0" w:space="0" w:color="auto"/>
                <w:left w:val="none" w:sz="0" w:space="0" w:color="auto"/>
                <w:bottom w:val="none" w:sz="0" w:space="0" w:color="auto"/>
                <w:right w:val="none" w:sz="0" w:space="0" w:color="auto"/>
              </w:divBdr>
            </w:div>
            <w:div w:id="594630722">
              <w:marLeft w:val="0"/>
              <w:marRight w:val="0"/>
              <w:marTop w:val="0"/>
              <w:marBottom w:val="0"/>
              <w:divBdr>
                <w:top w:val="none" w:sz="0" w:space="0" w:color="auto"/>
                <w:left w:val="none" w:sz="0" w:space="0" w:color="auto"/>
                <w:bottom w:val="none" w:sz="0" w:space="0" w:color="auto"/>
                <w:right w:val="none" w:sz="0" w:space="0" w:color="auto"/>
              </w:divBdr>
            </w:div>
            <w:div w:id="808982004">
              <w:marLeft w:val="0"/>
              <w:marRight w:val="0"/>
              <w:marTop w:val="0"/>
              <w:marBottom w:val="0"/>
              <w:divBdr>
                <w:top w:val="none" w:sz="0" w:space="0" w:color="auto"/>
                <w:left w:val="none" w:sz="0" w:space="0" w:color="auto"/>
                <w:bottom w:val="none" w:sz="0" w:space="0" w:color="auto"/>
                <w:right w:val="none" w:sz="0" w:space="0" w:color="auto"/>
              </w:divBdr>
            </w:div>
            <w:div w:id="829370473">
              <w:marLeft w:val="0"/>
              <w:marRight w:val="0"/>
              <w:marTop w:val="0"/>
              <w:marBottom w:val="0"/>
              <w:divBdr>
                <w:top w:val="none" w:sz="0" w:space="0" w:color="auto"/>
                <w:left w:val="none" w:sz="0" w:space="0" w:color="auto"/>
                <w:bottom w:val="none" w:sz="0" w:space="0" w:color="auto"/>
                <w:right w:val="none" w:sz="0" w:space="0" w:color="auto"/>
              </w:divBdr>
            </w:div>
            <w:div w:id="1082335863">
              <w:marLeft w:val="0"/>
              <w:marRight w:val="0"/>
              <w:marTop w:val="0"/>
              <w:marBottom w:val="0"/>
              <w:divBdr>
                <w:top w:val="none" w:sz="0" w:space="0" w:color="auto"/>
                <w:left w:val="none" w:sz="0" w:space="0" w:color="auto"/>
                <w:bottom w:val="none" w:sz="0" w:space="0" w:color="auto"/>
                <w:right w:val="none" w:sz="0" w:space="0" w:color="auto"/>
              </w:divBdr>
            </w:div>
            <w:div w:id="1126851453">
              <w:marLeft w:val="0"/>
              <w:marRight w:val="0"/>
              <w:marTop w:val="0"/>
              <w:marBottom w:val="0"/>
              <w:divBdr>
                <w:top w:val="none" w:sz="0" w:space="0" w:color="auto"/>
                <w:left w:val="none" w:sz="0" w:space="0" w:color="auto"/>
                <w:bottom w:val="none" w:sz="0" w:space="0" w:color="auto"/>
                <w:right w:val="none" w:sz="0" w:space="0" w:color="auto"/>
              </w:divBdr>
            </w:div>
            <w:div w:id="1178235467">
              <w:marLeft w:val="0"/>
              <w:marRight w:val="0"/>
              <w:marTop w:val="0"/>
              <w:marBottom w:val="0"/>
              <w:divBdr>
                <w:top w:val="none" w:sz="0" w:space="0" w:color="auto"/>
                <w:left w:val="none" w:sz="0" w:space="0" w:color="auto"/>
                <w:bottom w:val="none" w:sz="0" w:space="0" w:color="auto"/>
                <w:right w:val="none" w:sz="0" w:space="0" w:color="auto"/>
              </w:divBdr>
            </w:div>
            <w:div w:id="1443306439">
              <w:marLeft w:val="0"/>
              <w:marRight w:val="0"/>
              <w:marTop w:val="0"/>
              <w:marBottom w:val="0"/>
              <w:divBdr>
                <w:top w:val="none" w:sz="0" w:space="0" w:color="auto"/>
                <w:left w:val="none" w:sz="0" w:space="0" w:color="auto"/>
                <w:bottom w:val="none" w:sz="0" w:space="0" w:color="auto"/>
                <w:right w:val="none" w:sz="0" w:space="0" w:color="auto"/>
              </w:divBdr>
            </w:div>
            <w:div w:id="1521312904">
              <w:marLeft w:val="0"/>
              <w:marRight w:val="0"/>
              <w:marTop w:val="0"/>
              <w:marBottom w:val="0"/>
              <w:divBdr>
                <w:top w:val="none" w:sz="0" w:space="0" w:color="auto"/>
                <w:left w:val="none" w:sz="0" w:space="0" w:color="auto"/>
                <w:bottom w:val="none" w:sz="0" w:space="0" w:color="auto"/>
                <w:right w:val="none" w:sz="0" w:space="0" w:color="auto"/>
              </w:divBdr>
            </w:div>
            <w:div w:id="1559827185">
              <w:marLeft w:val="0"/>
              <w:marRight w:val="0"/>
              <w:marTop w:val="0"/>
              <w:marBottom w:val="0"/>
              <w:divBdr>
                <w:top w:val="none" w:sz="0" w:space="0" w:color="auto"/>
                <w:left w:val="none" w:sz="0" w:space="0" w:color="auto"/>
                <w:bottom w:val="none" w:sz="0" w:space="0" w:color="auto"/>
                <w:right w:val="none" w:sz="0" w:space="0" w:color="auto"/>
              </w:divBdr>
            </w:div>
            <w:div w:id="1603993699">
              <w:marLeft w:val="0"/>
              <w:marRight w:val="0"/>
              <w:marTop w:val="0"/>
              <w:marBottom w:val="0"/>
              <w:divBdr>
                <w:top w:val="none" w:sz="0" w:space="0" w:color="auto"/>
                <w:left w:val="none" w:sz="0" w:space="0" w:color="auto"/>
                <w:bottom w:val="none" w:sz="0" w:space="0" w:color="auto"/>
                <w:right w:val="none" w:sz="0" w:space="0" w:color="auto"/>
              </w:divBdr>
            </w:div>
            <w:div w:id="1723362001">
              <w:marLeft w:val="0"/>
              <w:marRight w:val="0"/>
              <w:marTop w:val="0"/>
              <w:marBottom w:val="0"/>
              <w:divBdr>
                <w:top w:val="none" w:sz="0" w:space="0" w:color="auto"/>
                <w:left w:val="none" w:sz="0" w:space="0" w:color="auto"/>
                <w:bottom w:val="none" w:sz="0" w:space="0" w:color="auto"/>
                <w:right w:val="none" w:sz="0" w:space="0" w:color="auto"/>
              </w:divBdr>
            </w:div>
            <w:div w:id="1737319956">
              <w:marLeft w:val="0"/>
              <w:marRight w:val="0"/>
              <w:marTop w:val="0"/>
              <w:marBottom w:val="0"/>
              <w:divBdr>
                <w:top w:val="none" w:sz="0" w:space="0" w:color="auto"/>
                <w:left w:val="none" w:sz="0" w:space="0" w:color="auto"/>
                <w:bottom w:val="none" w:sz="0" w:space="0" w:color="auto"/>
                <w:right w:val="none" w:sz="0" w:space="0" w:color="auto"/>
              </w:divBdr>
            </w:div>
            <w:div w:id="1840000994">
              <w:marLeft w:val="0"/>
              <w:marRight w:val="0"/>
              <w:marTop w:val="0"/>
              <w:marBottom w:val="0"/>
              <w:divBdr>
                <w:top w:val="none" w:sz="0" w:space="0" w:color="auto"/>
                <w:left w:val="none" w:sz="0" w:space="0" w:color="auto"/>
                <w:bottom w:val="none" w:sz="0" w:space="0" w:color="auto"/>
                <w:right w:val="none" w:sz="0" w:space="0" w:color="auto"/>
              </w:divBdr>
            </w:div>
            <w:div w:id="2001811808">
              <w:marLeft w:val="0"/>
              <w:marRight w:val="0"/>
              <w:marTop w:val="0"/>
              <w:marBottom w:val="0"/>
              <w:divBdr>
                <w:top w:val="none" w:sz="0" w:space="0" w:color="auto"/>
                <w:left w:val="none" w:sz="0" w:space="0" w:color="auto"/>
                <w:bottom w:val="none" w:sz="0" w:space="0" w:color="auto"/>
                <w:right w:val="none" w:sz="0" w:space="0" w:color="auto"/>
              </w:divBdr>
            </w:div>
            <w:div w:id="2009096685">
              <w:marLeft w:val="0"/>
              <w:marRight w:val="0"/>
              <w:marTop w:val="0"/>
              <w:marBottom w:val="0"/>
              <w:divBdr>
                <w:top w:val="none" w:sz="0" w:space="0" w:color="auto"/>
                <w:left w:val="none" w:sz="0" w:space="0" w:color="auto"/>
                <w:bottom w:val="none" w:sz="0" w:space="0" w:color="auto"/>
                <w:right w:val="none" w:sz="0" w:space="0" w:color="auto"/>
              </w:divBdr>
            </w:div>
            <w:div w:id="2090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0120">
      <w:bodyDiv w:val="1"/>
      <w:marLeft w:val="0"/>
      <w:marRight w:val="0"/>
      <w:marTop w:val="0"/>
      <w:marBottom w:val="0"/>
      <w:divBdr>
        <w:top w:val="none" w:sz="0" w:space="0" w:color="auto"/>
        <w:left w:val="none" w:sz="0" w:space="0" w:color="auto"/>
        <w:bottom w:val="none" w:sz="0" w:space="0" w:color="auto"/>
        <w:right w:val="none" w:sz="0" w:space="0" w:color="auto"/>
      </w:divBdr>
      <w:divsChild>
        <w:div w:id="1583488961">
          <w:marLeft w:val="0"/>
          <w:marRight w:val="0"/>
          <w:marTop w:val="0"/>
          <w:marBottom w:val="0"/>
          <w:divBdr>
            <w:top w:val="none" w:sz="0" w:space="0" w:color="auto"/>
            <w:left w:val="none" w:sz="0" w:space="0" w:color="auto"/>
            <w:bottom w:val="none" w:sz="0" w:space="0" w:color="auto"/>
            <w:right w:val="none" w:sz="0" w:space="0" w:color="auto"/>
          </w:divBdr>
          <w:divsChild>
            <w:div w:id="1602840399">
              <w:marLeft w:val="0"/>
              <w:marRight w:val="0"/>
              <w:marTop w:val="0"/>
              <w:marBottom w:val="0"/>
              <w:divBdr>
                <w:top w:val="none" w:sz="0" w:space="0" w:color="auto"/>
                <w:left w:val="none" w:sz="0" w:space="0" w:color="auto"/>
                <w:bottom w:val="none" w:sz="0" w:space="0" w:color="auto"/>
                <w:right w:val="none" w:sz="0" w:space="0" w:color="auto"/>
              </w:divBdr>
              <w:divsChild>
                <w:div w:id="33384277">
                  <w:marLeft w:val="0"/>
                  <w:marRight w:val="0"/>
                  <w:marTop w:val="0"/>
                  <w:marBottom w:val="0"/>
                  <w:divBdr>
                    <w:top w:val="none" w:sz="0" w:space="0" w:color="auto"/>
                    <w:left w:val="none" w:sz="0" w:space="0" w:color="auto"/>
                    <w:bottom w:val="none" w:sz="0" w:space="0" w:color="auto"/>
                    <w:right w:val="none" w:sz="0" w:space="0" w:color="auto"/>
                  </w:divBdr>
                  <w:divsChild>
                    <w:div w:id="694577553">
                      <w:marLeft w:val="0"/>
                      <w:marRight w:val="0"/>
                      <w:marTop w:val="0"/>
                      <w:marBottom w:val="0"/>
                      <w:divBdr>
                        <w:top w:val="none" w:sz="0" w:space="0" w:color="auto"/>
                        <w:left w:val="none" w:sz="0" w:space="0" w:color="auto"/>
                        <w:bottom w:val="none" w:sz="0" w:space="0" w:color="auto"/>
                        <w:right w:val="none" w:sz="0" w:space="0" w:color="auto"/>
                      </w:divBdr>
                      <w:divsChild>
                        <w:div w:id="2044597881">
                          <w:marLeft w:val="0"/>
                          <w:marRight w:val="0"/>
                          <w:marTop w:val="0"/>
                          <w:marBottom w:val="0"/>
                          <w:divBdr>
                            <w:top w:val="none" w:sz="0" w:space="0" w:color="auto"/>
                            <w:left w:val="none" w:sz="0" w:space="0" w:color="auto"/>
                            <w:bottom w:val="none" w:sz="0" w:space="0" w:color="auto"/>
                            <w:right w:val="none" w:sz="0" w:space="0" w:color="auto"/>
                          </w:divBdr>
                          <w:divsChild>
                            <w:div w:id="1799913170">
                              <w:marLeft w:val="0"/>
                              <w:marRight w:val="0"/>
                              <w:marTop w:val="0"/>
                              <w:marBottom w:val="0"/>
                              <w:divBdr>
                                <w:top w:val="none" w:sz="0" w:space="0" w:color="auto"/>
                                <w:left w:val="none" w:sz="0" w:space="0" w:color="auto"/>
                                <w:bottom w:val="none" w:sz="0" w:space="0" w:color="auto"/>
                                <w:right w:val="none" w:sz="0" w:space="0" w:color="auto"/>
                              </w:divBdr>
                              <w:divsChild>
                                <w:div w:id="357853771">
                                  <w:marLeft w:val="0"/>
                                  <w:marRight w:val="0"/>
                                  <w:marTop w:val="0"/>
                                  <w:marBottom w:val="0"/>
                                  <w:divBdr>
                                    <w:top w:val="none" w:sz="0" w:space="0" w:color="auto"/>
                                    <w:left w:val="none" w:sz="0" w:space="0" w:color="auto"/>
                                    <w:bottom w:val="none" w:sz="0" w:space="0" w:color="auto"/>
                                    <w:right w:val="none" w:sz="0" w:space="0" w:color="auto"/>
                                  </w:divBdr>
                                  <w:divsChild>
                                    <w:div w:id="1715691264">
                                      <w:marLeft w:val="0"/>
                                      <w:marRight w:val="0"/>
                                      <w:marTop w:val="0"/>
                                      <w:marBottom w:val="0"/>
                                      <w:divBdr>
                                        <w:top w:val="none" w:sz="0" w:space="0" w:color="auto"/>
                                        <w:left w:val="none" w:sz="0" w:space="0" w:color="auto"/>
                                        <w:bottom w:val="none" w:sz="0" w:space="0" w:color="auto"/>
                                        <w:right w:val="none" w:sz="0" w:space="0" w:color="auto"/>
                                      </w:divBdr>
                                      <w:divsChild>
                                        <w:div w:id="1637442506">
                                          <w:marLeft w:val="0"/>
                                          <w:marRight w:val="0"/>
                                          <w:marTop w:val="0"/>
                                          <w:marBottom w:val="0"/>
                                          <w:divBdr>
                                            <w:top w:val="none" w:sz="0" w:space="0" w:color="auto"/>
                                            <w:left w:val="none" w:sz="0" w:space="0" w:color="auto"/>
                                            <w:bottom w:val="none" w:sz="0" w:space="0" w:color="auto"/>
                                            <w:right w:val="none" w:sz="0" w:space="0" w:color="auto"/>
                                          </w:divBdr>
                                          <w:divsChild>
                                            <w:div w:id="2073237485">
                                              <w:marLeft w:val="0"/>
                                              <w:marRight w:val="0"/>
                                              <w:marTop w:val="0"/>
                                              <w:marBottom w:val="0"/>
                                              <w:divBdr>
                                                <w:top w:val="none" w:sz="0" w:space="0" w:color="auto"/>
                                                <w:left w:val="none" w:sz="0" w:space="0" w:color="auto"/>
                                                <w:bottom w:val="none" w:sz="0" w:space="0" w:color="auto"/>
                                                <w:right w:val="none" w:sz="0" w:space="0" w:color="auto"/>
                                              </w:divBdr>
                                              <w:divsChild>
                                                <w:div w:id="1302811600">
                                                  <w:marLeft w:val="0"/>
                                                  <w:marRight w:val="0"/>
                                                  <w:marTop w:val="0"/>
                                                  <w:marBottom w:val="0"/>
                                                  <w:divBdr>
                                                    <w:top w:val="none" w:sz="0" w:space="0" w:color="auto"/>
                                                    <w:left w:val="none" w:sz="0" w:space="0" w:color="auto"/>
                                                    <w:bottom w:val="none" w:sz="0" w:space="0" w:color="auto"/>
                                                    <w:right w:val="none" w:sz="0" w:space="0" w:color="auto"/>
                                                  </w:divBdr>
                                                  <w:divsChild>
                                                    <w:div w:id="351424349">
                                                      <w:marLeft w:val="0"/>
                                                      <w:marRight w:val="0"/>
                                                      <w:marTop w:val="0"/>
                                                      <w:marBottom w:val="0"/>
                                                      <w:divBdr>
                                                        <w:top w:val="none" w:sz="0" w:space="0" w:color="auto"/>
                                                        <w:left w:val="none" w:sz="0" w:space="0" w:color="auto"/>
                                                        <w:bottom w:val="none" w:sz="0" w:space="0" w:color="auto"/>
                                                        <w:right w:val="none" w:sz="0" w:space="0" w:color="auto"/>
                                                      </w:divBdr>
                                                      <w:divsChild>
                                                        <w:div w:id="1094283512">
                                                          <w:marLeft w:val="0"/>
                                                          <w:marRight w:val="0"/>
                                                          <w:marTop w:val="0"/>
                                                          <w:marBottom w:val="0"/>
                                                          <w:divBdr>
                                                            <w:top w:val="none" w:sz="0" w:space="0" w:color="auto"/>
                                                            <w:left w:val="none" w:sz="0" w:space="0" w:color="auto"/>
                                                            <w:bottom w:val="none" w:sz="0" w:space="0" w:color="auto"/>
                                                            <w:right w:val="none" w:sz="0" w:space="0" w:color="auto"/>
                                                          </w:divBdr>
                                                          <w:divsChild>
                                                            <w:div w:id="75252575">
                                                              <w:marLeft w:val="0"/>
                                                              <w:marRight w:val="0"/>
                                                              <w:marTop w:val="0"/>
                                                              <w:marBottom w:val="0"/>
                                                              <w:divBdr>
                                                                <w:top w:val="none" w:sz="0" w:space="0" w:color="auto"/>
                                                                <w:left w:val="none" w:sz="0" w:space="0" w:color="auto"/>
                                                                <w:bottom w:val="none" w:sz="0" w:space="0" w:color="auto"/>
                                                                <w:right w:val="none" w:sz="0" w:space="0" w:color="auto"/>
                                                              </w:divBdr>
                                                              <w:divsChild>
                                                                <w:div w:id="988443282">
                                                                  <w:marLeft w:val="0"/>
                                                                  <w:marRight w:val="0"/>
                                                                  <w:marTop w:val="0"/>
                                                                  <w:marBottom w:val="0"/>
                                                                  <w:divBdr>
                                                                    <w:top w:val="none" w:sz="0" w:space="0" w:color="auto"/>
                                                                    <w:left w:val="none" w:sz="0" w:space="0" w:color="auto"/>
                                                                    <w:bottom w:val="none" w:sz="0" w:space="0" w:color="auto"/>
                                                                    <w:right w:val="none" w:sz="0" w:space="0" w:color="auto"/>
                                                                  </w:divBdr>
                                                                  <w:divsChild>
                                                                    <w:div w:id="42683786">
                                                                      <w:marLeft w:val="0"/>
                                                                      <w:marRight w:val="0"/>
                                                                      <w:marTop w:val="0"/>
                                                                      <w:marBottom w:val="0"/>
                                                                      <w:divBdr>
                                                                        <w:top w:val="none" w:sz="0" w:space="0" w:color="auto"/>
                                                                        <w:left w:val="none" w:sz="0" w:space="0" w:color="auto"/>
                                                                        <w:bottom w:val="none" w:sz="0" w:space="0" w:color="auto"/>
                                                                        <w:right w:val="none" w:sz="0" w:space="0" w:color="auto"/>
                                                                      </w:divBdr>
                                                                    </w:div>
                                                                    <w:div w:id="250087760">
                                                                      <w:marLeft w:val="0"/>
                                                                      <w:marRight w:val="0"/>
                                                                      <w:marTop w:val="0"/>
                                                                      <w:marBottom w:val="0"/>
                                                                      <w:divBdr>
                                                                        <w:top w:val="none" w:sz="0" w:space="0" w:color="auto"/>
                                                                        <w:left w:val="none" w:sz="0" w:space="0" w:color="auto"/>
                                                                        <w:bottom w:val="none" w:sz="0" w:space="0" w:color="auto"/>
                                                                        <w:right w:val="none" w:sz="0" w:space="0" w:color="auto"/>
                                                                      </w:divBdr>
                                                                    </w:div>
                                                                    <w:div w:id="327439262">
                                                                      <w:marLeft w:val="0"/>
                                                                      <w:marRight w:val="0"/>
                                                                      <w:marTop w:val="0"/>
                                                                      <w:marBottom w:val="0"/>
                                                                      <w:divBdr>
                                                                        <w:top w:val="none" w:sz="0" w:space="0" w:color="auto"/>
                                                                        <w:left w:val="none" w:sz="0" w:space="0" w:color="auto"/>
                                                                        <w:bottom w:val="none" w:sz="0" w:space="0" w:color="auto"/>
                                                                        <w:right w:val="none" w:sz="0" w:space="0" w:color="auto"/>
                                                                      </w:divBdr>
                                                                    </w:div>
                                                                    <w:div w:id="393771969">
                                                                      <w:marLeft w:val="0"/>
                                                                      <w:marRight w:val="0"/>
                                                                      <w:marTop w:val="0"/>
                                                                      <w:marBottom w:val="0"/>
                                                                      <w:divBdr>
                                                                        <w:top w:val="none" w:sz="0" w:space="0" w:color="auto"/>
                                                                        <w:left w:val="none" w:sz="0" w:space="0" w:color="auto"/>
                                                                        <w:bottom w:val="none" w:sz="0" w:space="0" w:color="auto"/>
                                                                        <w:right w:val="none" w:sz="0" w:space="0" w:color="auto"/>
                                                                      </w:divBdr>
                                                                    </w:div>
                                                                    <w:div w:id="926574451">
                                                                      <w:marLeft w:val="0"/>
                                                                      <w:marRight w:val="0"/>
                                                                      <w:marTop w:val="0"/>
                                                                      <w:marBottom w:val="0"/>
                                                                      <w:divBdr>
                                                                        <w:top w:val="none" w:sz="0" w:space="0" w:color="auto"/>
                                                                        <w:left w:val="none" w:sz="0" w:space="0" w:color="auto"/>
                                                                        <w:bottom w:val="none" w:sz="0" w:space="0" w:color="auto"/>
                                                                        <w:right w:val="none" w:sz="0" w:space="0" w:color="auto"/>
                                                                      </w:divBdr>
                                                                    </w:div>
                                                                    <w:div w:id="1030567273">
                                                                      <w:marLeft w:val="0"/>
                                                                      <w:marRight w:val="0"/>
                                                                      <w:marTop w:val="0"/>
                                                                      <w:marBottom w:val="0"/>
                                                                      <w:divBdr>
                                                                        <w:top w:val="none" w:sz="0" w:space="0" w:color="auto"/>
                                                                        <w:left w:val="none" w:sz="0" w:space="0" w:color="auto"/>
                                                                        <w:bottom w:val="none" w:sz="0" w:space="0" w:color="auto"/>
                                                                        <w:right w:val="none" w:sz="0" w:space="0" w:color="auto"/>
                                                                      </w:divBdr>
                                                                    </w:div>
                                                                    <w:div w:id="1151826864">
                                                                      <w:marLeft w:val="0"/>
                                                                      <w:marRight w:val="0"/>
                                                                      <w:marTop w:val="0"/>
                                                                      <w:marBottom w:val="0"/>
                                                                      <w:divBdr>
                                                                        <w:top w:val="none" w:sz="0" w:space="0" w:color="auto"/>
                                                                        <w:left w:val="none" w:sz="0" w:space="0" w:color="auto"/>
                                                                        <w:bottom w:val="none" w:sz="0" w:space="0" w:color="auto"/>
                                                                        <w:right w:val="none" w:sz="0" w:space="0" w:color="auto"/>
                                                                      </w:divBdr>
                                                                    </w:div>
                                                                    <w:div w:id="1182360747">
                                                                      <w:marLeft w:val="0"/>
                                                                      <w:marRight w:val="0"/>
                                                                      <w:marTop w:val="0"/>
                                                                      <w:marBottom w:val="0"/>
                                                                      <w:divBdr>
                                                                        <w:top w:val="none" w:sz="0" w:space="0" w:color="auto"/>
                                                                        <w:left w:val="none" w:sz="0" w:space="0" w:color="auto"/>
                                                                        <w:bottom w:val="none" w:sz="0" w:space="0" w:color="auto"/>
                                                                        <w:right w:val="none" w:sz="0" w:space="0" w:color="auto"/>
                                                                      </w:divBdr>
                                                                    </w:div>
                                                                    <w:div w:id="1490710590">
                                                                      <w:marLeft w:val="0"/>
                                                                      <w:marRight w:val="0"/>
                                                                      <w:marTop w:val="0"/>
                                                                      <w:marBottom w:val="0"/>
                                                                      <w:divBdr>
                                                                        <w:top w:val="none" w:sz="0" w:space="0" w:color="auto"/>
                                                                        <w:left w:val="none" w:sz="0" w:space="0" w:color="auto"/>
                                                                        <w:bottom w:val="none" w:sz="0" w:space="0" w:color="auto"/>
                                                                        <w:right w:val="none" w:sz="0" w:space="0" w:color="auto"/>
                                                                      </w:divBdr>
                                                                    </w:div>
                                                                    <w:div w:id="17079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792409">
      <w:bodyDiv w:val="1"/>
      <w:marLeft w:val="0"/>
      <w:marRight w:val="0"/>
      <w:marTop w:val="0"/>
      <w:marBottom w:val="0"/>
      <w:divBdr>
        <w:top w:val="none" w:sz="0" w:space="0" w:color="auto"/>
        <w:left w:val="none" w:sz="0" w:space="0" w:color="auto"/>
        <w:bottom w:val="none" w:sz="0" w:space="0" w:color="auto"/>
        <w:right w:val="none" w:sz="0" w:space="0" w:color="auto"/>
      </w:divBdr>
      <w:divsChild>
        <w:div w:id="399403701">
          <w:marLeft w:val="0"/>
          <w:marRight w:val="0"/>
          <w:marTop w:val="0"/>
          <w:marBottom w:val="0"/>
          <w:divBdr>
            <w:top w:val="none" w:sz="0" w:space="0" w:color="auto"/>
            <w:left w:val="none" w:sz="0" w:space="0" w:color="auto"/>
            <w:bottom w:val="none" w:sz="0" w:space="0" w:color="auto"/>
            <w:right w:val="none" w:sz="0" w:space="0" w:color="auto"/>
          </w:divBdr>
        </w:div>
      </w:divsChild>
    </w:div>
    <w:div w:id="1025401558">
      <w:bodyDiv w:val="1"/>
      <w:marLeft w:val="0"/>
      <w:marRight w:val="0"/>
      <w:marTop w:val="0"/>
      <w:marBottom w:val="0"/>
      <w:divBdr>
        <w:top w:val="none" w:sz="0" w:space="0" w:color="auto"/>
        <w:left w:val="none" w:sz="0" w:space="0" w:color="auto"/>
        <w:bottom w:val="none" w:sz="0" w:space="0" w:color="auto"/>
        <w:right w:val="none" w:sz="0" w:space="0" w:color="auto"/>
      </w:divBdr>
    </w:div>
    <w:div w:id="1031346250">
      <w:bodyDiv w:val="1"/>
      <w:marLeft w:val="0"/>
      <w:marRight w:val="0"/>
      <w:marTop w:val="0"/>
      <w:marBottom w:val="0"/>
      <w:divBdr>
        <w:top w:val="none" w:sz="0" w:space="0" w:color="auto"/>
        <w:left w:val="none" w:sz="0" w:space="0" w:color="auto"/>
        <w:bottom w:val="none" w:sz="0" w:space="0" w:color="auto"/>
        <w:right w:val="none" w:sz="0" w:space="0" w:color="auto"/>
      </w:divBdr>
    </w:div>
    <w:div w:id="1038428651">
      <w:bodyDiv w:val="1"/>
      <w:marLeft w:val="0"/>
      <w:marRight w:val="0"/>
      <w:marTop w:val="0"/>
      <w:marBottom w:val="0"/>
      <w:divBdr>
        <w:top w:val="none" w:sz="0" w:space="0" w:color="auto"/>
        <w:left w:val="none" w:sz="0" w:space="0" w:color="auto"/>
        <w:bottom w:val="none" w:sz="0" w:space="0" w:color="auto"/>
        <w:right w:val="none" w:sz="0" w:space="0" w:color="auto"/>
      </w:divBdr>
      <w:divsChild>
        <w:div w:id="815343030">
          <w:marLeft w:val="0"/>
          <w:marRight w:val="0"/>
          <w:marTop w:val="0"/>
          <w:marBottom w:val="0"/>
          <w:divBdr>
            <w:top w:val="none" w:sz="0" w:space="0" w:color="auto"/>
            <w:left w:val="none" w:sz="0" w:space="0" w:color="auto"/>
            <w:bottom w:val="none" w:sz="0" w:space="0" w:color="auto"/>
            <w:right w:val="none" w:sz="0" w:space="0" w:color="auto"/>
          </w:divBdr>
        </w:div>
      </w:divsChild>
    </w:div>
    <w:div w:id="1038551296">
      <w:bodyDiv w:val="1"/>
      <w:marLeft w:val="0"/>
      <w:marRight w:val="0"/>
      <w:marTop w:val="0"/>
      <w:marBottom w:val="0"/>
      <w:divBdr>
        <w:top w:val="none" w:sz="0" w:space="0" w:color="auto"/>
        <w:left w:val="none" w:sz="0" w:space="0" w:color="auto"/>
        <w:bottom w:val="none" w:sz="0" w:space="0" w:color="auto"/>
        <w:right w:val="none" w:sz="0" w:space="0" w:color="auto"/>
      </w:divBdr>
      <w:divsChild>
        <w:div w:id="1319379859">
          <w:marLeft w:val="0"/>
          <w:marRight w:val="0"/>
          <w:marTop w:val="0"/>
          <w:marBottom w:val="0"/>
          <w:divBdr>
            <w:top w:val="none" w:sz="0" w:space="0" w:color="auto"/>
            <w:left w:val="none" w:sz="0" w:space="0" w:color="auto"/>
            <w:bottom w:val="none" w:sz="0" w:space="0" w:color="auto"/>
            <w:right w:val="none" w:sz="0" w:space="0" w:color="auto"/>
          </w:divBdr>
        </w:div>
      </w:divsChild>
    </w:div>
    <w:div w:id="1043363216">
      <w:bodyDiv w:val="1"/>
      <w:marLeft w:val="0"/>
      <w:marRight w:val="0"/>
      <w:marTop w:val="0"/>
      <w:marBottom w:val="0"/>
      <w:divBdr>
        <w:top w:val="none" w:sz="0" w:space="0" w:color="auto"/>
        <w:left w:val="none" w:sz="0" w:space="0" w:color="auto"/>
        <w:bottom w:val="none" w:sz="0" w:space="0" w:color="auto"/>
        <w:right w:val="none" w:sz="0" w:space="0" w:color="auto"/>
      </w:divBdr>
      <w:divsChild>
        <w:div w:id="88698668">
          <w:marLeft w:val="0"/>
          <w:marRight w:val="0"/>
          <w:marTop w:val="0"/>
          <w:marBottom w:val="0"/>
          <w:divBdr>
            <w:top w:val="none" w:sz="0" w:space="0" w:color="auto"/>
            <w:left w:val="none" w:sz="0" w:space="0" w:color="auto"/>
            <w:bottom w:val="none" w:sz="0" w:space="0" w:color="auto"/>
            <w:right w:val="none" w:sz="0" w:space="0" w:color="auto"/>
          </w:divBdr>
        </w:div>
        <w:div w:id="299892833">
          <w:marLeft w:val="0"/>
          <w:marRight w:val="0"/>
          <w:marTop w:val="0"/>
          <w:marBottom w:val="0"/>
          <w:divBdr>
            <w:top w:val="none" w:sz="0" w:space="0" w:color="auto"/>
            <w:left w:val="none" w:sz="0" w:space="0" w:color="auto"/>
            <w:bottom w:val="none" w:sz="0" w:space="0" w:color="auto"/>
            <w:right w:val="none" w:sz="0" w:space="0" w:color="auto"/>
          </w:divBdr>
        </w:div>
        <w:div w:id="363555670">
          <w:marLeft w:val="0"/>
          <w:marRight w:val="0"/>
          <w:marTop w:val="0"/>
          <w:marBottom w:val="0"/>
          <w:divBdr>
            <w:top w:val="none" w:sz="0" w:space="0" w:color="auto"/>
            <w:left w:val="none" w:sz="0" w:space="0" w:color="auto"/>
            <w:bottom w:val="none" w:sz="0" w:space="0" w:color="auto"/>
            <w:right w:val="none" w:sz="0" w:space="0" w:color="auto"/>
          </w:divBdr>
        </w:div>
        <w:div w:id="437262263">
          <w:marLeft w:val="0"/>
          <w:marRight w:val="0"/>
          <w:marTop w:val="0"/>
          <w:marBottom w:val="0"/>
          <w:divBdr>
            <w:top w:val="none" w:sz="0" w:space="0" w:color="auto"/>
            <w:left w:val="none" w:sz="0" w:space="0" w:color="auto"/>
            <w:bottom w:val="none" w:sz="0" w:space="0" w:color="auto"/>
            <w:right w:val="none" w:sz="0" w:space="0" w:color="auto"/>
          </w:divBdr>
        </w:div>
        <w:div w:id="720597656">
          <w:marLeft w:val="0"/>
          <w:marRight w:val="0"/>
          <w:marTop w:val="0"/>
          <w:marBottom w:val="0"/>
          <w:divBdr>
            <w:top w:val="none" w:sz="0" w:space="0" w:color="auto"/>
            <w:left w:val="none" w:sz="0" w:space="0" w:color="auto"/>
            <w:bottom w:val="none" w:sz="0" w:space="0" w:color="auto"/>
            <w:right w:val="none" w:sz="0" w:space="0" w:color="auto"/>
          </w:divBdr>
        </w:div>
        <w:div w:id="836336808">
          <w:marLeft w:val="0"/>
          <w:marRight w:val="0"/>
          <w:marTop w:val="0"/>
          <w:marBottom w:val="0"/>
          <w:divBdr>
            <w:top w:val="none" w:sz="0" w:space="0" w:color="auto"/>
            <w:left w:val="none" w:sz="0" w:space="0" w:color="auto"/>
            <w:bottom w:val="none" w:sz="0" w:space="0" w:color="auto"/>
            <w:right w:val="none" w:sz="0" w:space="0" w:color="auto"/>
          </w:divBdr>
        </w:div>
        <w:div w:id="1166821518">
          <w:marLeft w:val="0"/>
          <w:marRight w:val="0"/>
          <w:marTop w:val="0"/>
          <w:marBottom w:val="0"/>
          <w:divBdr>
            <w:top w:val="none" w:sz="0" w:space="0" w:color="auto"/>
            <w:left w:val="none" w:sz="0" w:space="0" w:color="auto"/>
            <w:bottom w:val="none" w:sz="0" w:space="0" w:color="auto"/>
            <w:right w:val="none" w:sz="0" w:space="0" w:color="auto"/>
          </w:divBdr>
        </w:div>
        <w:div w:id="1315450044">
          <w:marLeft w:val="0"/>
          <w:marRight w:val="0"/>
          <w:marTop w:val="0"/>
          <w:marBottom w:val="0"/>
          <w:divBdr>
            <w:top w:val="none" w:sz="0" w:space="0" w:color="auto"/>
            <w:left w:val="none" w:sz="0" w:space="0" w:color="auto"/>
            <w:bottom w:val="none" w:sz="0" w:space="0" w:color="auto"/>
            <w:right w:val="none" w:sz="0" w:space="0" w:color="auto"/>
          </w:divBdr>
        </w:div>
        <w:div w:id="1670862578">
          <w:marLeft w:val="0"/>
          <w:marRight w:val="0"/>
          <w:marTop w:val="0"/>
          <w:marBottom w:val="0"/>
          <w:divBdr>
            <w:top w:val="none" w:sz="0" w:space="0" w:color="auto"/>
            <w:left w:val="none" w:sz="0" w:space="0" w:color="auto"/>
            <w:bottom w:val="none" w:sz="0" w:space="0" w:color="auto"/>
            <w:right w:val="none" w:sz="0" w:space="0" w:color="auto"/>
          </w:divBdr>
        </w:div>
        <w:div w:id="1701390255">
          <w:marLeft w:val="0"/>
          <w:marRight w:val="0"/>
          <w:marTop w:val="0"/>
          <w:marBottom w:val="0"/>
          <w:divBdr>
            <w:top w:val="none" w:sz="0" w:space="0" w:color="auto"/>
            <w:left w:val="none" w:sz="0" w:space="0" w:color="auto"/>
            <w:bottom w:val="none" w:sz="0" w:space="0" w:color="auto"/>
            <w:right w:val="none" w:sz="0" w:space="0" w:color="auto"/>
          </w:divBdr>
        </w:div>
        <w:div w:id="1961910044">
          <w:marLeft w:val="0"/>
          <w:marRight w:val="0"/>
          <w:marTop w:val="0"/>
          <w:marBottom w:val="0"/>
          <w:divBdr>
            <w:top w:val="none" w:sz="0" w:space="0" w:color="auto"/>
            <w:left w:val="none" w:sz="0" w:space="0" w:color="auto"/>
            <w:bottom w:val="none" w:sz="0" w:space="0" w:color="auto"/>
            <w:right w:val="none" w:sz="0" w:space="0" w:color="auto"/>
          </w:divBdr>
        </w:div>
        <w:div w:id="2019503706">
          <w:marLeft w:val="0"/>
          <w:marRight w:val="0"/>
          <w:marTop w:val="0"/>
          <w:marBottom w:val="0"/>
          <w:divBdr>
            <w:top w:val="none" w:sz="0" w:space="0" w:color="auto"/>
            <w:left w:val="none" w:sz="0" w:space="0" w:color="auto"/>
            <w:bottom w:val="none" w:sz="0" w:space="0" w:color="auto"/>
            <w:right w:val="none" w:sz="0" w:space="0" w:color="auto"/>
          </w:divBdr>
        </w:div>
        <w:div w:id="2074572950">
          <w:marLeft w:val="0"/>
          <w:marRight w:val="0"/>
          <w:marTop w:val="0"/>
          <w:marBottom w:val="0"/>
          <w:divBdr>
            <w:top w:val="none" w:sz="0" w:space="0" w:color="auto"/>
            <w:left w:val="none" w:sz="0" w:space="0" w:color="auto"/>
            <w:bottom w:val="none" w:sz="0" w:space="0" w:color="auto"/>
            <w:right w:val="none" w:sz="0" w:space="0" w:color="auto"/>
          </w:divBdr>
        </w:div>
      </w:divsChild>
    </w:div>
    <w:div w:id="1061321932">
      <w:bodyDiv w:val="1"/>
      <w:marLeft w:val="0"/>
      <w:marRight w:val="0"/>
      <w:marTop w:val="0"/>
      <w:marBottom w:val="0"/>
      <w:divBdr>
        <w:top w:val="none" w:sz="0" w:space="0" w:color="auto"/>
        <w:left w:val="none" w:sz="0" w:space="0" w:color="auto"/>
        <w:bottom w:val="none" w:sz="0" w:space="0" w:color="auto"/>
        <w:right w:val="none" w:sz="0" w:space="0" w:color="auto"/>
      </w:divBdr>
      <w:divsChild>
        <w:div w:id="73161380">
          <w:marLeft w:val="0"/>
          <w:marRight w:val="0"/>
          <w:marTop w:val="0"/>
          <w:marBottom w:val="0"/>
          <w:divBdr>
            <w:top w:val="none" w:sz="0" w:space="0" w:color="auto"/>
            <w:left w:val="none" w:sz="0" w:space="0" w:color="auto"/>
            <w:bottom w:val="none" w:sz="0" w:space="0" w:color="auto"/>
            <w:right w:val="none" w:sz="0" w:space="0" w:color="auto"/>
          </w:divBdr>
        </w:div>
        <w:div w:id="1106342580">
          <w:marLeft w:val="0"/>
          <w:marRight w:val="0"/>
          <w:marTop w:val="0"/>
          <w:marBottom w:val="0"/>
          <w:divBdr>
            <w:top w:val="none" w:sz="0" w:space="0" w:color="auto"/>
            <w:left w:val="none" w:sz="0" w:space="0" w:color="auto"/>
            <w:bottom w:val="none" w:sz="0" w:space="0" w:color="auto"/>
            <w:right w:val="none" w:sz="0" w:space="0" w:color="auto"/>
          </w:divBdr>
          <w:divsChild>
            <w:div w:id="324553817">
              <w:marLeft w:val="0"/>
              <w:marRight w:val="0"/>
              <w:marTop w:val="0"/>
              <w:marBottom w:val="0"/>
              <w:divBdr>
                <w:top w:val="none" w:sz="0" w:space="0" w:color="auto"/>
                <w:left w:val="none" w:sz="0" w:space="0" w:color="auto"/>
                <w:bottom w:val="none" w:sz="0" w:space="0" w:color="auto"/>
                <w:right w:val="none" w:sz="0" w:space="0" w:color="auto"/>
              </w:divBdr>
            </w:div>
            <w:div w:id="466243901">
              <w:marLeft w:val="0"/>
              <w:marRight w:val="0"/>
              <w:marTop w:val="0"/>
              <w:marBottom w:val="0"/>
              <w:divBdr>
                <w:top w:val="none" w:sz="0" w:space="0" w:color="auto"/>
                <w:left w:val="none" w:sz="0" w:space="0" w:color="auto"/>
                <w:bottom w:val="none" w:sz="0" w:space="0" w:color="auto"/>
                <w:right w:val="none" w:sz="0" w:space="0" w:color="auto"/>
              </w:divBdr>
            </w:div>
            <w:div w:id="508298451">
              <w:marLeft w:val="0"/>
              <w:marRight w:val="0"/>
              <w:marTop w:val="0"/>
              <w:marBottom w:val="0"/>
              <w:divBdr>
                <w:top w:val="none" w:sz="0" w:space="0" w:color="auto"/>
                <w:left w:val="none" w:sz="0" w:space="0" w:color="auto"/>
                <w:bottom w:val="none" w:sz="0" w:space="0" w:color="auto"/>
                <w:right w:val="none" w:sz="0" w:space="0" w:color="auto"/>
              </w:divBdr>
            </w:div>
            <w:div w:id="564683809">
              <w:marLeft w:val="0"/>
              <w:marRight w:val="0"/>
              <w:marTop w:val="0"/>
              <w:marBottom w:val="0"/>
              <w:divBdr>
                <w:top w:val="none" w:sz="0" w:space="0" w:color="auto"/>
                <w:left w:val="none" w:sz="0" w:space="0" w:color="auto"/>
                <w:bottom w:val="none" w:sz="0" w:space="0" w:color="auto"/>
                <w:right w:val="none" w:sz="0" w:space="0" w:color="auto"/>
              </w:divBdr>
            </w:div>
            <w:div w:id="658850158">
              <w:marLeft w:val="0"/>
              <w:marRight w:val="0"/>
              <w:marTop w:val="0"/>
              <w:marBottom w:val="0"/>
              <w:divBdr>
                <w:top w:val="none" w:sz="0" w:space="0" w:color="auto"/>
                <w:left w:val="none" w:sz="0" w:space="0" w:color="auto"/>
                <w:bottom w:val="none" w:sz="0" w:space="0" w:color="auto"/>
                <w:right w:val="none" w:sz="0" w:space="0" w:color="auto"/>
              </w:divBdr>
            </w:div>
            <w:div w:id="1172180743">
              <w:marLeft w:val="0"/>
              <w:marRight w:val="0"/>
              <w:marTop w:val="0"/>
              <w:marBottom w:val="0"/>
              <w:divBdr>
                <w:top w:val="none" w:sz="0" w:space="0" w:color="auto"/>
                <w:left w:val="none" w:sz="0" w:space="0" w:color="auto"/>
                <w:bottom w:val="none" w:sz="0" w:space="0" w:color="auto"/>
                <w:right w:val="none" w:sz="0" w:space="0" w:color="auto"/>
              </w:divBdr>
            </w:div>
            <w:div w:id="1330211526">
              <w:marLeft w:val="0"/>
              <w:marRight w:val="0"/>
              <w:marTop w:val="0"/>
              <w:marBottom w:val="0"/>
              <w:divBdr>
                <w:top w:val="none" w:sz="0" w:space="0" w:color="auto"/>
                <w:left w:val="none" w:sz="0" w:space="0" w:color="auto"/>
                <w:bottom w:val="none" w:sz="0" w:space="0" w:color="auto"/>
                <w:right w:val="none" w:sz="0" w:space="0" w:color="auto"/>
              </w:divBdr>
            </w:div>
            <w:div w:id="1331979691">
              <w:marLeft w:val="0"/>
              <w:marRight w:val="0"/>
              <w:marTop w:val="0"/>
              <w:marBottom w:val="0"/>
              <w:divBdr>
                <w:top w:val="none" w:sz="0" w:space="0" w:color="auto"/>
                <w:left w:val="none" w:sz="0" w:space="0" w:color="auto"/>
                <w:bottom w:val="none" w:sz="0" w:space="0" w:color="auto"/>
                <w:right w:val="none" w:sz="0" w:space="0" w:color="auto"/>
              </w:divBdr>
            </w:div>
            <w:div w:id="1653557355">
              <w:marLeft w:val="0"/>
              <w:marRight w:val="0"/>
              <w:marTop w:val="0"/>
              <w:marBottom w:val="0"/>
              <w:divBdr>
                <w:top w:val="none" w:sz="0" w:space="0" w:color="auto"/>
                <w:left w:val="none" w:sz="0" w:space="0" w:color="auto"/>
                <w:bottom w:val="none" w:sz="0" w:space="0" w:color="auto"/>
                <w:right w:val="none" w:sz="0" w:space="0" w:color="auto"/>
              </w:divBdr>
            </w:div>
            <w:div w:id="1827892261">
              <w:marLeft w:val="0"/>
              <w:marRight w:val="0"/>
              <w:marTop w:val="0"/>
              <w:marBottom w:val="0"/>
              <w:divBdr>
                <w:top w:val="none" w:sz="0" w:space="0" w:color="auto"/>
                <w:left w:val="none" w:sz="0" w:space="0" w:color="auto"/>
                <w:bottom w:val="none" w:sz="0" w:space="0" w:color="auto"/>
                <w:right w:val="none" w:sz="0" w:space="0" w:color="auto"/>
              </w:divBdr>
            </w:div>
            <w:div w:id="2073310674">
              <w:marLeft w:val="0"/>
              <w:marRight w:val="0"/>
              <w:marTop w:val="0"/>
              <w:marBottom w:val="0"/>
              <w:divBdr>
                <w:top w:val="none" w:sz="0" w:space="0" w:color="auto"/>
                <w:left w:val="none" w:sz="0" w:space="0" w:color="auto"/>
                <w:bottom w:val="none" w:sz="0" w:space="0" w:color="auto"/>
                <w:right w:val="none" w:sz="0" w:space="0" w:color="auto"/>
              </w:divBdr>
            </w:div>
          </w:divsChild>
        </w:div>
        <w:div w:id="1288731301">
          <w:marLeft w:val="0"/>
          <w:marRight w:val="0"/>
          <w:marTop w:val="0"/>
          <w:marBottom w:val="0"/>
          <w:divBdr>
            <w:top w:val="none" w:sz="0" w:space="0" w:color="auto"/>
            <w:left w:val="none" w:sz="0" w:space="0" w:color="auto"/>
            <w:bottom w:val="none" w:sz="0" w:space="0" w:color="auto"/>
            <w:right w:val="none" w:sz="0" w:space="0" w:color="auto"/>
          </w:divBdr>
        </w:div>
        <w:div w:id="1706520679">
          <w:marLeft w:val="0"/>
          <w:marRight w:val="0"/>
          <w:marTop w:val="0"/>
          <w:marBottom w:val="0"/>
          <w:divBdr>
            <w:top w:val="none" w:sz="0" w:space="0" w:color="auto"/>
            <w:left w:val="none" w:sz="0" w:space="0" w:color="auto"/>
            <w:bottom w:val="none" w:sz="0" w:space="0" w:color="auto"/>
            <w:right w:val="none" w:sz="0" w:space="0" w:color="auto"/>
          </w:divBdr>
        </w:div>
      </w:divsChild>
    </w:div>
    <w:div w:id="1064599314">
      <w:bodyDiv w:val="1"/>
      <w:marLeft w:val="0"/>
      <w:marRight w:val="0"/>
      <w:marTop w:val="0"/>
      <w:marBottom w:val="0"/>
      <w:divBdr>
        <w:top w:val="none" w:sz="0" w:space="0" w:color="auto"/>
        <w:left w:val="none" w:sz="0" w:space="0" w:color="auto"/>
        <w:bottom w:val="none" w:sz="0" w:space="0" w:color="auto"/>
        <w:right w:val="none" w:sz="0" w:space="0" w:color="auto"/>
      </w:divBdr>
    </w:div>
    <w:div w:id="1067991949">
      <w:bodyDiv w:val="1"/>
      <w:marLeft w:val="0"/>
      <w:marRight w:val="0"/>
      <w:marTop w:val="0"/>
      <w:marBottom w:val="0"/>
      <w:divBdr>
        <w:top w:val="none" w:sz="0" w:space="0" w:color="auto"/>
        <w:left w:val="none" w:sz="0" w:space="0" w:color="auto"/>
        <w:bottom w:val="none" w:sz="0" w:space="0" w:color="auto"/>
        <w:right w:val="none" w:sz="0" w:space="0" w:color="auto"/>
      </w:divBdr>
    </w:div>
    <w:div w:id="1091660439">
      <w:bodyDiv w:val="1"/>
      <w:marLeft w:val="0"/>
      <w:marRight w:val="0"/>
      <w:marTop w:val="0"/>
      <w:marBottom w:val="0"/>
      <w:divBdr>
        <w:top w:val="none" w:sz="0" w:space="0" w:color="auto"/>
        <w:left w:val="none" w:sz="0" w:space="0" w:color="auto"/>
        <w:bottom w:val="none" w:sz="0" w:space="0" w:color="auto"/>
        <w:right w:val="none" w:sz="0" w:space="0" w:color="auto"/>
      </w:divBdr>
    </w:div>
    <w:div w:id="1133328091">
      <w:bodyDiv w:val="1"/>
      <w:marLeft w:val="0"/>
      <w:marRight w:val="0"/>
      <w:marTop w:val="0"/>
      <w:marBottom w:val="0"/>
      <w:divBdr>
        <w:top w:val="none" w:sz="0" w:space="0" w:color="auto"/>
        <w:left w:val="none" w:sz="0" w:space="0" w:color="auto"/>
        <w:bottom w:val="none" w:sz="0" w:space="0" w:color="auto"/>
        <w:right w:val="none" w:sz="0" w:space="0" w:color="auto"/>
      </w:divBdr>
    </w:div>
    <w:div w:id="1150443024">
      <w:bodyDiv w:val="1"/>
      <w:marLeft w:val="0"/>
      <w:marRight w:val="0"/>
      <w:marTop w:val="0"/>
      <w:marBottom w:val="0"/>
      <w:divBdr>
        <w:top w:val="none" w:sz="0" w:space="0" w:color="auto"/>
        <w:left w:val="none" w:sz="0" w:space="0" w:color="auto"/>
        <w:bottom w:val="none" w:sz="0" w:space="0" w:color="auto"/>
        <w:right w:val="none" w:sz="0" w:space="0" w:color="auto"/>
      </w:divBdr>
      <w:divsChild>
        <w:div w:id="1192762332">
          <w:marLeft w:val="0"/>
          <w:marRight w:val="0"/>
          <w:marTop w:val="0"/>
          <w:marBottom w:val="0"/>
          <w:divBdr>
            <w:top w:val="none" w:sz="0" w:space="0" w:color="auto"/>
            <w:left w:val="none" w:sz="0" w:space="0" w:color="auto"/>
            <w:bottom w:val="none" w:sz="0" w:space="0" w:color="auto"/>
            <w:right w:val="none" w:sz="0" w:space="0" w:color="auto"/>
          </w:divBdr>
        </w:div>
        <w:div w:id="1773236023">
          <w:marLeft w:val="0"/>
          <w:marRight w:val="0"/>
          <w:marTop w:val="0"/>
          <w:marBottom w:val="0"/>
          <w:divBdr>
            <w:top w:val="none" w:sz="0" w:space="0" w:color="auto"/>
            <w:left w:val="none" w:sz="0" w:space="0" w:color="auto"/>
            <w:bottom w:val="none" w:sz="0" w:space="0" w:color="auto"/>
            <w:right w:val="none" w:sz="0" w:space="0" w:color="auto"/>
          </w:divBdr>
        </w:div>
      </w:divsChild>
    </w:div>
    <w:div w:id="1164660982">
      <w:bodyDiv w:val="1"/>
      <w:marLeft w:val="0"/>
      <w:marRight w:val="0"/>
      <w:marTop w:val="0"/>
      <w:marBottom w:val="0"/>
      <w:divBdr>
        <w:top w:val="none" w:sz="0" w:space="0" w:color="auto"/>
        <w:left w:val="none" w:sz="0" w:space="0" w:color="auto"/>
        <w:bottom w:val="none" w:sz="0" w:space="0" w:color="auto"/>
        <w:right w:val="none" w:sz="0" w:space="0" w:color="auto"/>
      </w:divBdr>
    </w:div>
    <w:div w:id="1168056641">
      <w:bodyDiv w:val="1"/>
      <w:marLeft w:val="0"/>
      <w:marRight w:val="0"/>
      <w:marTop w:val="0"/>
      <w:marBottom w:val="0"/>
      <w:divBdr>
        <w:top w:val="none" w:sz="0" w:space="0" w:color="auto"/>
        <w:left w:val="none" w:sz="0" w:space="0" w:color="auto"/>
        <w:bottom w:val="none" w:sz="0" w:space="0" w:color="auto"/>
        <w:right w:val="none" w:sz="0" w:space="0" w:color="auto"/>
      </w:divBdr>
    </w:div>
    <w:div w:id="1173687141">
      <w:bodyDiv w:val="1"/>
      <w:marLeft w:val="0"/>
      <w:marRight w:val="0"/>
      <w:marTop w:val="0"/>
      <w:marBottom w:val="0"/>
      <w:divBdr>
        <w:top w:val="none" w:sz="0" w:space="0" w:color="auto"/>
        <w:left w:val="none" w:sz="0" w:space="0" w:color="auto"/>
        <w:bottom w:val="none" w:sz="0" w:space="0" w:color="auto"/>
        <w:right w:val="none" w:sz="0" w:space="0" w:color="auto"/>
      </w:divBdr>
    </w:div>
    <w:div w:id="1192961957">
      <w:bodyDiv w:val="1"/>
      <w:marLeft w:val="0"/>
      <w:marRight w:val="0"/>
      <w:marTop w:val="0"/>
      <w:marBottom w:val="0"/>
      <w:divBdr>
        <w:top w:val="none" w:sz="0" w:space="0" w:color="auto"/>
        <w:left w:val="none" w:sz="0" w:space="0" w:color="auto"/>
        <w:bottom w:val="none" w:sz="0" w:space="0" w:color="auto"/>
        <w:right w:val="none" w:sz="0" w:space="0" w:color="auto"/>
      </w:divBdr>
    </w:div>
    <w:div w:id="1196305872">
      <w:bodyDiv w:val="1"/>
      <w:marLeft w:val="0"/>
      <w:marRight w:val="0"/>
      <w:marTop w:val="0"/>
      <w:marBottom w:val="0"/>
      <w:divBdr>
        <w:top w:val="none" w:sz="0" w:space="0" w:color="auto"/>
        <w:left w:val="none" w:sz="0" w:space="0" w:color="auto"/>
        <w:bottom w:val="none" w:sz="0" w:space="0" w:color="auto"/>
        <w:right w:val="none" w:sz="0" w:space="0" w:color="auto"/>
      </w:divBdr>
    </w:div>
    <w:div w:id="1201016763">
      <w:bodyDiv w:val="1"/>
      <w:marLeft w:val="0"/>
      <w:marRight w:val="0"/>
      <w:marTop w:val="0"/>
      <w:marBottom w:val="0"/>
      <w:divBdr>
        <w:top w:val="none" w:sz="0" w:space="0" w:color="auto"/>
        <w:left w:val="none" w:sz="0" w:space="0" w:color="auto"/>
        <w:bottom w:val="none" w:sz="0" w:space="0" w:color="auto"/>
        <w:right w:val="none" w:sz="0" w:space="0" w:color="auto"/>
      </w:divBdr>
    </w:div>
    <w:div w:id="1204099253">
      <w:bodyDiv w:val="1"/>
      <w:marLeft w:val="0"/>
      <w:marRight w:val="0"/>
      <w:marTop w:val="0"/>
      <w:marBottom w:val="0"/>
      <w:divBdr>
        <w:top w:val="none" w:sz="0" w:space="0" w:color="auto"/>
        <w:left w:val="none" w:sz="0" w:space="0" w:color="auto"/>
        <w:bottom w:val="none" w:sz="0" w:space="0" w:color="auto"/>
        <w:right w:val="none" w:sz="0" w:space="0" w:color="auto"/>
      </w:divBdr>
    </w:div>
    <w:div w:id="1204441130">
      <w:bodyDiv w:val="1"/>
      <w:marLeft w:val="0"/>
      <w:marRight w:val="0"/>
      <w:marTop w:val="0"/>
      <w:marBottom w:val="0"/>
      <w:divBdr>
        <w:top w:val="none" w:sz="0" w:space="0" w:color="auto"/>
        <w:left w:val="none" w:sz="0" w:space="0" w:color="auto"/>
        <w:bottom w:val="none" w:sz="0" w:space="0" w:color="auto"/>
        <w:right w:val="none" w:sz="0" w:space="0" w:color="auto"/>
      </w:divBdr>
    </w:div>
    <w:div w:id="1224100869">
      <w:bodyDiv w:val="1"/>
      <w:marLeft w:val="0"/>
      <w:marRight w:val="0"/>
      <w:marTop w:val="0"/>
      <w:marBottom w:val="0"/>
      <w:divBdr>
        <w:top w:val="none" w:sz="0" w:space="0" w:color="auto"/>
        <w:left w:val="none" w:sz="0" w:space="0" w:color="auto"/>
        <w:bottom w:val="none" w:sz="0" w:space="0" w:color="auto"/>
        <w:right w:val="none" w:sz="0" w:space="0" w:color="auto"/>
      </w:divBdr>
      <w:divsChild>
        <w:div w:id="1565483437">
          <w:marLeft w:val="0"/>
          <w:marRight w:val="0"/>
          <w:marTop w:val="0"/>
          <w:marBottom w:val="0"/>
          <w:divBdr>
            <w:top w:val="none" w:sz="0" w:space="0" w:color="auto"/>
            <w:left w:val="none" w:sz="0" w:space="0" w:color="auto"/>
            <w:bottom w:val="none" w:sz="0" w:space="0" w:color="auto"/>
            <w:right w:val="none" w:sz="0" w:space="0" w:color="auto"/>
          </w:divBdr>
          <w:divsChild>
            <w:div w:id="18838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60">
      <w:bodyDiv w:val="1"/>
      <w:marLeft w:val="0"/>
      <w:marRight w:val="0"/>
      <w:marTop w:val="0"/>
      <w:marBottom w:val="0"/>
      <w:divBdr>
        <w:top w:val="none" w:sz="0" w:space="0" w:color="auto"/>
        <w:left w:val="none" w:sz="0" w:space="0" w:color="auto"/>
        <w:bottom w:val="none" w:sz="0" w:space="0" w:color="auto"/>
        <w:right w:val="none" w:sz="0" w:space="0" w:color="auto"/>
      </w:divBdr>
    </w:div>
    <w:div w:id="1243637012">
      <w:bodyDiv w:val="1"/>
      <w:marLeft w:val="0"/>
      <w:marRight w:val="0"/>
      <w:marTop w:val="0"/>
      <w:marBottom w:val="0"/>
      <w:divBdr>
        <w:top w:val="none" w:sz="0" w:space="0" w:color="auto"/>
        <w:left w:val="none" w:sz="0" w:space="0" w:color="auto"/>
        <w:bottom w:val="none" w:sz="0" w:space="0" w:color="auto"/>
        <w:right w:val="none" w:sz="0" w:space="0" w:color="auto"/>
      </w:divBdr>
      <w:divsChild>
        <w:div w:id="425153613">
          <w:marLeft w:val="0"/>
          <w:marRight w:val="0"/>
          <w:marTop w:val="0"/>
          <w:marBottom w:val="0"/>
          <w:divBdr>
            <w:top w:val="none" w:sz="0" w:space="0" w:color="auto"/>
            <w:left w:val="none" w:sz="0" w:space="0" w:color="auto"/>
            <w:bottom w:val="none" w:sz="0" w:space="0" w:color="auto"/>
            <w:right w:val="none" w:sz="0" w:space="0" w:color="auto"/>
          </w:divBdr>
        </w:div>
        <w:div w:id="700208453">
          <w:marLeft w:val="0"/>
          <w:marRight w:val="0"/>
          <w:marTop w:val="0"/>
          <w:marBottom w:val="0"/>
          <w:divBdr>
            <w:top w:val="none" w:sz="0" w:space="0" w:color="auto"/>
            <w:left w:val="none" w:sz="0" w:space="0" w:color="auto"/>
            <w:bottom w:val="none" w:sz="0" w:space="0" w:color="auto"/>
            <w:right w:val="none" w:sz="0" w:space="0" w:color="auto"/>
          </w:divBdr>
        </w:div>
      </w:divsChild>
    </w:div>
    <w:div w:id="1259020245">
      <w:bodyDiv w:val="1"/>
      <w:marLeft w:val="0"/>
      <w:marRight w:val="0"/>
      <w:marTop w:val="0"/>
      <w:marBottom w:val="0"/>
      <w:divBdr>
        <w:top w:val="none" w:sz="0" w:space="0" w:color="auto"/>
        <w:left w:val="none" w:sz="0" w:space="0" w:color="auto"/>
        <w:bottom w:val="none" w:sz="0" w:space="0" w:color="auto"/>
        <w:right w:val="none" w:sz="0" w:space="0" w:color="auto"/>
      </w:divBdr>
    </w:div>
    <w:div w:id="1268193377">
      <w:bodyDiv w:val="1"/>
      <w:marLeft w:val="0"/>
      <w:marRight w:val="0"/>
      <w:marTop w:val="0"/>
      <w:marBottom w:val="0"/>
      <w:divBdr>
        <w:top w:val="none" w:sz="0" w:space="0" w:color="auto"/>
        <w:left w:val="none" w:sz="0" w:space="0" w:color="auto"/>
        <w:bottom w:val="none" w:sz="0" w:space="0" w:color="auto"/>
        <w:right w:val="none" w:sz="0" w:space="0" w:color="auto"/>
      </w:divBdr>
    </w:div>
    <w:div w:id="1268544796">
      <w:bodyDiv w:val="1"/>
      <w:marLeft w:val="0"/>
      <w:marRight w:val="0"/>
      <w:marTop w:val="0"/>
      <w:marBottom w:val="0"/>
      <w:divBdr>
        <w:top w:val="none" w:sz="0" w:space="0" w:color="auto"/>
        <w:left w:val="none" w:sz="0" w:space="0" w:color="auto"/>
        <w:bottom w:val="none" w:sz="0" w:space="0" w:color="auto"/>
        <w:right w:val="none" w:sz="0" w:space="0" w:color="auto"/>
      </w:divBdr>
      <w:divsChild>
        <w:div w:id="1217282365">
          <w:marLeft w:val="0"/>
          <w:marRight w:val="0"/>
          <w:marTop w:val="0"/>
          <w:marBottom w:val="0"/>
          <w:divBdr>
            <w:top w:val="none" w:sz="0" w:space="0" w:color="auto"/>
            <w:left w:val="none" w:sz="0" w:space="0" w:color="auto"/>
            <w:bottom w:val="none" w:sz="0" w:space="0" w:color="auto"/>
            <w:right w:val="none" w:sz="0" w:space="0" w:color="auto"/>
          </w:divBdr>
          <w:divsChild>
            <w:div w:id="28995502">
              <w:marLeft w:val="0"/>
              <w:marRight w:val="0"/>
              <w:marTop w:val="0"/>
              <w:marBottom w:val="0"/>
              <w:divBdr>
                <w:top w:val="none" w:sz="0" w:space="0" w:color="auto"/>
                <w:left w:val="none" w:sz="0" w:space="0" w:color="auto"/>
                <w:bottom w:val="none" w:sz="0" w:space="0" w:color="auto"/>
                <w:right w:val="none" w:sz="0" w:space="0" w:color="auto"/>
              </w:divBdr>
            </w:div>
            <w:div w:id="183331424">
              <w:marLeft w:val="0"/>
              <w:marRight w:val="0"/>
              <w:marTop w:val="0"/>
              <w:marBottom w:val="0"/>
              <w:divBdr>
                <w:top w:val="none" w:sz="0" w:space="0" w:color="auto"/>
                <w:left w:val="none" w:sz="0" w:space="0" w:color="auto"/>
                <w:bottom w:val="none" w:sz="0" w:space="0" w:color="auto"/>
                <w:right w:val="none" w:sz="0" w:space="0" w:color="auto"/>
              </w:divBdr>
            </w:div>
            <w:div w:id="186137931">
              <w:marLeft w:val="0"/>
              <w:marRight w:val="0"/>
              <w:marTop w:val="0"/>
              <w:marBottom w:val="0"/>
              <w:divBdr>
                <w:top w:val="none" w:sz="0" w:space="0" w:color="auto"/>
                <w:left w:val="none" w:sz="0" w:space="0" w:color="auto"/>
                <w:bottom w:val="none" w:sz="0" w:space="0" w:color="auto"/>
                <w:right w:val="none" w:sz="0" w:space="0" w:color="auto"/>
              </w:divBdr>
            </w:div>
            <w:div w:id="200824813">
              <w:marLeft w:val="0"/>
              <w:marRight w:val="0"/>
              <w:marTop w:val="0"/>
              <w:marBottom w:val="0"/>
              <w:divBdr>
                <w:top w:val="none" w:sz="0" w:space="0" w:color="auto"/>
                <w:left w:val="none" w:sz="0" w:space="0" w:color="auto"/>
                <w:bottom w:val="none" w:sz="0" w:space="0" w:color="auto"/>
                <w:right w:val="none" w:sz="0" w:space="0" w:color="auto"/>
              </w:divBdr>
            </w:div>
            <w:div w:id="485516073">
              <w:marLeft w:val="0"/>
              <w:marRight w:val="0"/>
              <w:marTop w:val="0"/>
              <w:marBottom w:val="0"/>
              <w:divBdr>
                <w:top w:val="none" w:sz="0" w:space="0" w:color="auto"/>
                <w:left w:val="none" w:sz="0" w:space="0" w:color="auto"/>
                <w:bottom w:val="none" w:sz="0" w:space="0" w:color="auto"/>
                <w:right w:val="none" w:sz="0" w:space="0" w:color="auto"/>
              </w:divBdr>
            </w:div>
            <w:div w:id="778381223">
              <w:marLeft w:val="0"/>
              <w:marRight w:val="0"/>
              <w:marTop w:val="0"/>
              <w:marBottom w:val="0"/>
              <w:divBdr>
                <w:top w:val="none" w:sz="0" w:space="0" w:color="auto"/>
                <w:left w:val="none" w:sz="0" w:space="0" w:color="auto"/>
                <w:bottom w:val="none" w:sz="0" w:space="0" w:color="auto"/>
                <w:right w:val="none" w:sz="0" w:space="0" w:color="auto"/>
              </w:divBdr>
            </w:div>
            <w:div w:id="915017329">
              <w:marLeft w:val="0"/>
              <w:marRight w:val="0"/>
              <w:marTop w:val="0"/>
              <w:marBottom w:val="0"/>
              <w:divBdr>
                <w:top w:val="none" w:sz="0" w:space="0" w:color="auto"/>
                <w:left w:val="none" w:sz="0" w:space="0" w:color="auto"/>
                <w:bottom w:val="none" w:sz="0" w:space="0" w:color="auto"/>
                <w:right w:val="none" w:sz="0" w:space="0" w:color="auto"/>
              </w:divBdr>
            </w:div>
            <w:div w:id="1218593854">
              <w:marLeft w:val="0"/>
              <w:marRight w:val="0"/>
              <w:marTop w:val="0"/>
              <w:marBottom w:val="0"/>
              <w:divBdr>
                <w:top w:val="none" w:sz="0" w:space="0" w:color="auto"/>
                <w:left w:val="none" w:sz="0" w:space="0" w:color="auto"/>
                <w:bottom w:val="none" w:sz="0" w:space="0" w:color="auto"/>
                <w:right w:val="none" w:sz="0" w:space="0" w:color="auto"/>
              </w:divBdr>
            </w:div>
            <w:div w:id="20269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025">
      <w:bodyDiv w:val="1"/>
      <w:marLeft w:val="0"/>
      <w:marRight w:val="0"/>
      <w:marTop w:val="0"/>
      <w:marBottom w:val="0"/>
      <w:divBdr>
        <w:top w:val="none" w:sz="0" w:space="0" w:color="auto"/>
        <w:left w:val="none" w:sz="0" w:space="0" w:color="auto"/>
        <w:bottom w:val="none" w:sz="0" w:space="0" w:color="auto"/>
        <w:right w:val="none" w:sz="0" w:space="0" w:color="auto"/>
      </w:divBdr>
    </w:div>
    <w:div w:id="1326981168">
      <w:bodyDiv w:val="1"/>
      <w:marLeft w:val="0"/>
      <w:marRight w:val="0"/>
      <w:marTop w:val="0"/>
      <w:marBottom w:val="0"/>
      <w:divBdr>
        <w:top w:val="none" w:sz="0" w:space="0" w:color="auto"/>
        <w:left w:val="none" w:sz="0" w:space="0" w:color="auto"/>
        <w:bottom w:val="none" w:sz="0" w:space="0" w:color="auto"/>
        <w:right w:val="none" w:sz="0" w:space="0" w:color="auto"/>
      </w:divBdr>
      <w:divsChild>
        <w:div w:id="136071155">
          <w:marLeft w:val="0"/>
          <w:marRight w:val="0"/>
          <w:marTop w:val="0"/>
          <w:marBottom w:val="0"/>
          <w:divBdr>
            <w:top w:val="none" w:sz="0" w:space="0" w:color="auto"/>
            <w:left w:val="none" w:sz="0" w:space="0" w:color="auto"/>
            <w:bottom w:val="none" w:sz="0" w:space="0" w:color="auto"/>
            <w:right w:val="none" w:sz="0" w:space="0" w:color="auto"/>
          </w:divBdr>
        </w:div>
      </w:divsChild>
    </w:div>
    <w:div w:id="1340502358">
      <w:bodyDiv w:val="1"/>
      <w:marLeft w:val="0"/>
      <w:marRight w:val="0"/>
      <w:marTop w:val="0"/>
      <w:marBottom w:val="0"/>
      <w:divBdr>
        <w:top w:val="none" w:sz="0" w:space="0" w:color="auto"/>
        <w:left w:val="none" w:sz="0" w:space="0" w:color="auto"/>
        <w:bottom w:val="none" w:sz="0" w:space="0" w:color="auto"/>
        <w:right w:val="none" w:sz="0" w:space="0" w:color="auto"/>
      </w:divBdr>
      <w:divsChild>
        <w:div w:id="195048744">
          <w:marLeft w:val="0"/>
          <w:marRight w:val="0"/>
          <w:marTop w:val="0"/>
          <w:marBottom w:val="0"/>
          <w:divBdr>
            <w:top w:val="none" w:sz="0" w:space="0" w:color="auto"/>
            <w:left w:val="none" w:sz="0" w:space="0" w:color="auto"/>
            <w:bottom w:val="none" w:sz="0" w:space="0" w:color="auto"/>
            <w:right w:val="none" w:sz="0" w:space="0" w:color="auto"/>
          </w:divBdr>
          <w:divsChild>
            <w:div w:id="469714217">
              <w:marLeft w:val="0"/>
              <w:marRight w:val="0"/>
              <w:marTop w:val="0"/>
              <w:marBottom w:val="0"/>
              <w:divBdr>
                <w:top w:val="none" w:sz="0" w:space="0" w:color="auto"/>
                <w:left w:val="none" w:sz="0" w:space="0" w:color="auto"/>
                <w:bottom w:val="none" w:sz="0" w:space="0" w:color="auto"/>
                <w:right w:val="none" w:sz="0" w:space="0" w:color="auto"/>
              </w:divBdr>
            </w:div>
            <w:div w:id="1167014868">
              <w:marLeft w:val="0"/>
              <w:marRight w:val="0"/>
              <w:marTop w:val="0"/>
              <w:marBottom w:val="0"/>
              <w:divBdr>
                <w:top w:val="none" w:sz="0" w:space="0" w:color="auto"/>
                <w:left w:val="none" w:sz="0" w:space="0" w:color="auto"/>
                <w:bottom w:val="none" w:sz="0" w:space="0" w:color="auto"/>
                <w:right w:val="none" w:sz="0" w:space="0" w:color="auto"/>
              </w:divBdr>
            </w:div>
            <w:div w:id="1241059589">
              <w:marLeft w:val="0"/>
              <w:marRight w:val="0"/>
              <w:marTop w:val="0"/>
              <w:marBottom w:val="0"/>
              <w:divBdr>
                <w:top w:val="none" w:sz="0" w:space="0" w:color="auto"/>
                <w:left w:val="none" w:sz="0" w:space="0" w:color="auto"/>
                <w:bottom w:val="none" w:sz="0" w:space="0" w:color="auto"/>
                <w:right w:val="none" w:sz="0" w:space="0" w:color="auto"/>
              </w:divBdr>
            </w:div>
            <w:div w:id="1242643359">
              <w:marLeft w:val="0"/>
              <w:marRight w:val="0"/>
              <w:marTop w:val="0"/>
              <w:marBottom w:val="0"/>
              <w:divBdr>
                <w:top w:val="none" w:sz="0" w:space="0" w:color="auto"/>
                <w:left w:val="none" w:sz="0" w:space="0" w:color="auto"/>
                <w:bottom w:val="none" w:sz="0" w:space="0" w:color="auto"/>
                <w:right w:val="none" w:sz="0" w:space="0" w:color="auto"/>
              </w:divBdr>
            </w:div>
            <w:div w:id="1293562787">
              <w:marLeft w:val="0"/>
              <w:marRight w:val="0"/>
              <w:marTop w:val="0"/>
              <w:marBottom w:val="0"/>
              <w:divBdr>
                <w:top w:val="none" w:sz="0" w:space="0" w:color="auto"/>
                <w:left w:val="none" w:sz="0" w:space="0" w:color="auto"/>
                <w:bottom w:val="none" w:sz="0" w:space="0" w:color="auto"/>
                <w:right w:val="none" w:sz="0" w:space="0" w:color="auto"/>
              </w:divBdr>
            </w:div>
            <w:div w:id="1587499920">
              <w:marLeft w:val="0"/>
              <w:marRight w:val="0"/>
              <w:marTop w:val="0"/>
              <w:marBottom w:val="0"/>
              <w:divBdr>
                <w:top w:val="none" w:sz="0" w:space="0" w:color="auto"/>
                <w:left w:val="none" w:sz="0" w:space="0" w:color="auto"/>
                <w:bottom w:val="none" w:sz="0" w:space="0" w:color="auto"/>
                <w:right w:val="none" w:sz="0" w:space="0" w:color="auto"/>
              </w:divBdr>
            </w:div>
            <w:div w:id="16924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4430">
      <w:bodyDiv w:val="1"/>
      <w:marLeft w:val="0"/>
      <w:marRight w:val="0"/>
      <w:marTop w:val="0"/>
      <w:marBottom w:val="0"/>
      <w:divBdr>
        <w:top w:val="none" w:sz="0" w:space="0" w:color="auto"/>
        <w:left w:val="none" w:sz="0" w:space="0" w:color="auto"/>
        <w:bottom w:val="none" w:sz="0" w:space="0" w:color="auto"/>
        <w:right w:val="none" w:sz="0" w:space="0" w:color="auto"/>
      </w:divBdr>
      <w:divsChild>
        <w:div w:id="203838131">
          <w:marLeft w:val="0"/>
          <w:marRight w:val="0"/>
          <w:marTop w:val="0"/>
          <w:marBottom w:val="0"/>
          <w:divBdr>
            <w:top w:val="none" w:sz="0" w:space="0" w:color="auto"/>
            <w:left w:val="none" w:sz="0" w:space="0" w:color="auto"/>
            <w:bottom w:val="none" w:sz="0" w:space="0" w:color="auto"/>
            <w:right w:val="none" w:sz="0" w:space="0" w:color="auto"/>
          </w:divBdr>
        </w:div>
        <w:div w:id="222722040">
          <w:marLeft w:val="0"/>
          <w:marRight w:val="0"/>
          <w:marTop w:val="0"/>
          <w:marBottom w:val="0"/>
          <w:divBdr>
            <w:top w:val="none" w:sz="0" w:space="0" w:color="auto"/>
            <w:left w:val="none" w:sz="0" w:space="0" w:color="auto"/>
            <w:bottom w:val="none" w:sz="0" w:space="0" w:color="auto"/>
            <w:right w:val="none" w:sz="0" w:space="0" w:color="auto"/>
          </w:divBdr>
        </w:div>
        <w:div w:id="280961042">
          <w:marLeft w:val="0"/>
          <w:marRight w:val="0"/>
          <w:marTop w:val="0"/>
          <w:marBottom w:val="0"/>
          <w:divBdr>
            <w:top w:val="none" w:sz="0" w:space="0" w:color="auto"/>
            <w:left w:val="none" w:sz="0" w:space="0" w:color="auto"/>
            <w:bottom w:val="none" w:sz="0" w:space="0" w:color="auto"/>
            <w:right w:val="none" w:sz="0" w:space="0" w:color="auto"/>
          </w:divBdr>
        </w:div>
        <w:div w:id="730075274">
          <w:marLeft w:val="0"/>
          <w:marRight w:val="0"/>
          <w:marTop w:val="0"/>
          <w:marBottom w:val="0"/>
          <w:divBdr>
            <w:top w:val="none" w:sz="0" w:space="0" w:color="auto"/>
            <w:left w:val="none" w:sz="0" w:space="0" w:color="auto"/>
            <w:bottom w:val="none" w:sz="0" w:space="0" w:color="auto"/>
            <w:right w:val="none" w:sz="0" w:space="0" w:color="auto"/>
          </w:divBdr>
        </w:div>
        <w:div w:id="747074549">
          <w:marLeft w:val="0"/>
          <w:marRight w:val="0"/>
          <w:marTop w:val="0"/>
          <w:marBottom w:val="0"/>
          <w:divBdr>
            <w:top w:val="none" w:sz="0" w:space="0" w:color="auto"/>
            <w:left w:val="none" w:sz="0" w:space="0" w:color="auto"/>
            <w:bottom w:val="none" w:sz="0" w:space="0" w:color="auto"/>
            <w:right w:val="none" w:sz="0" w:space="0" w:color="auto"/>
          </w:divBdr>
        </w:div>
        <w:div w:id="883636970">
          <w:marLeft w:val="0"/>
          <w:marRight w:val="0"/>
          <w:marTop w:val="0"/>
          <w:marBottom w:val="0"/>
          <w:divBdr>
            <w:top w:val="none" w:sz="0" w:space="0" w:color="auto"/>
            <w:left w:val="none" w:sz="0" w:space="0" w:color="auto"/>
            <w:bottom w:val="none" w:sz="0" w:space="0" w:color="auto"/>
            <w:right w:val="none" w:sz="0" w:space="0" w:color="auto"/>
          </w:divBdr>
        </w:div>
        <w:div w:id="1461798697">
          <w:marLeft w:val="0"/>
          <w:marRight w:val="0"/>
          <w:marTop w:val="0"/>
          <w:marBottom w:val="0"/>
          <w:divBdr>
            <w:top w:val="none" w:sz="0" w:space="0" w:color="auto"/>
            <w:left w:val="none" w:sz="0" w:space="0" w:color="auto"/>
            <w:bottom w:val="none" w:sz="0" w:space="0" w:color="auto"/>
            <w:right w:val="none" w:sz="0" w:space="0" w:color="auto"/>
          </w:divBdr>
        </w:div>
      </w:divsChild>
    </w:div>
    <w:div w:id="1363746719">
      <w:bodyDiv w:val="1"/>
      <w:marLeft w:val="0"/>
      <w:marRight w:val="0"/>
      <w:marTop w:val="0"/>
      <w:marBottom w:val="0"/>
      <w:divBdr>
        <w:top w:val="none" w:sz="0" w:space="0" w:color="auto"/>
        <w:left w:val="none" w:sz="0" w:space="0" w:color="auto"/>
        <w:bottom w:val="none" w:sz="0" w:space="0" w:color="auto"/>
        <w:right w:val="none" w:sz="0" w:space="0" w:color="auto"/>
      </w:divBdr>
      <w:divsChild>
        <w:div w:id="2039113203">
          <w:marLeft w:val="0"/>
          <w:marRight w:val="0"/>
          <w:marTop w:val="0"/>
          <w:marBottom w:val="0"/>
          <w:divBdr>
            <w:top w:val="none" w:sz="0" w:space="0" w:color="auto"/>
            <w:left w:val="none" w:sz="0" w:space="0" w:color="auto"/>
            <w:bottom w:val="none" w:sz="0" w:space="0" w:color="auto"/>
            <w:right w:val="none" w:sz="0" w:space="0" w:color="auto"/>
          </w:divBdr>
          <w:divsChild>
            <w:div w:id="1098214828">
              <w:marLeft w:val="0"/>
              <w:marRight w:val="0"/>
              <w:marTop w:val="0"/>
              <w:marBottom w:val="0"/>
              <w:divBdr>
                <w:top w:val="none" w:sz="0" w:space="0" w:color="auto"/>
                <w:left w:val="none" w:sz="0" w:space="0" w:color="auto"/>
                <w:bottom w:val="none" w:sz="0" w:space="0" w:color="auto"/>
                <w:right w:val="none" w:sz="0" w:space="0" w:color="auto"/>
              </w:divBdr>
              <w:divsChild>
                <w:div w:id="1877810460">
                  <w:marLeft w:val="0"/>
                  <w:marRight w:val="0"/>
                  <w:marTop w:val="0"/>
                  <w:marBottom w:val="0"/>
                  <w:divBdr>
                    <w:top w:val="none" w:sz="0" w:space="0" w:color="auto"/>
                    <w:left w:val="none" w:sz="0" w:space="0" w:color="auto"/>
                    <w:bottom w:val="none" w:sz="0" w:space="0" w:color="auto"/>
                    <w:right w:val="none" w:sz="0" w:space="0" w:color="auto"/>
                  </w:divBdr>
                  <w:divsChild>
                    <w:div w:id="20941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28342">
      <w:bodyDiv w:val="1"/>
      <w:marLeft w:val="0"/>
      <w:marRight w:val="0"/>
      <w:marTop w:val="0"/>
      <w:marBottom w:val="0"/>
      <w:divBdr>
        <w:top w:val="none" w:sz="0" w:space="0" w:color="auto"/>
        <w:left w:val="none" w:sz="0" w:space="0" w:color="auto"/>
        <w:bottom w:val="none" w:sz="0" w:space="0" w:color="auto"/>
        <w:right w:val="none" w:sz="0" w:space="0" w:color="auto"/>
      </w:divBdr>
      <w:divsChild>
        <w:div w:id="135686784">
          <w:marLeft w:val="0"/>
          <w:marRight w:val="0"/>
          <w:marTop w:val="0"/>
          <w:marBottom w:val="0"/>
          <w:divBdr>
            <w:top w:val="none" w:sz="0" w:space="0" w:color="auto"/>
            <w:left w:val="none" w:sz="0" w:space="0" w:color="auto"/>
            <w:bottom w:val="none" w:sz="0" w:space="0" w:color="auto"/>
            <w:right w:val="none" w:sz="0" w:space="0" w:color="auto"/>
          </w:divBdr>
          <w:divsChild>
            <w:div w:id="1490365954">
              <w:marLeft w:val="0"/>
              <w:marRight w:val="0"/>
              <w:marTop w:val="0"/>
              <w:marBottom w:val="0"/>
              <w:divBdr>
                <w:top w:val="none" w:sz="0" w:space="0" w:color="auto"/>
                <w:left w:val="none" w:sz="0" w:space="0" w:color="auto"/>
                <w:bottom w:val="none" w:sz="0" w:space="0" w:color="auto"/>
                <w:right w:val="none" w:sz="0" w:space="0" w:color="auto"/>
              </w:divBdr>
              <w:divsChild>
                <w:div w:id="1341396439">
                  <w:marLeft w:val="0"/>
                  <w:marRight w:val="0"/>
                  <w:marTop w:val="0"/>
                  <w:marBottom w:val="0"/>
                  <w:divBdr>
                    <w:top w:val="none" w:sz="0" w:space="0" w:color="auto"/>
                    <w:left w:val="none" w:sz="0" w:space="0" w:color="auto"/>
                    <w:bottom w:val="none" w:sz="0" w:space="0" w:color="auto"/>
                    <w:right w:val="none" w:sz="0" w:space="0" w:color="auto"/>
                  </w:divBdr>
                  <w:divsChild>
                    <w:div w:id="6250901">
                      <w:marLeft w:val="0"/>
                      <w:marRight w:val="0"/>
                      <w:marTop w:val="0"/>
                      <w:marBottom w:val="0"/>
                      <w:divBdr>
                        <w:top w:val="none" w:sz="0" w:space="0" w:color="auto"/>
                        <w:left w:val="none" w:sz="0" w:space="0" w:color="auto"/>
                        <w:bottom w:val="none" w:sz="0" w:space="0" w:color="auto"/>
                        <w:right w:val="none" w:sz="0" w:space="0" w:color="auto"/>
                      </w:divBdr>
                    </w:div>
                    <w:div w:id="410659045">
                      <w:marLeft w:val="0"/>
                      <w:marRight w:val="0"/>
                      <w:marTop w:val="0"/>
                      <w:marBottom w:val="0"/>
                      <w:divBdr>
                        <w:top w:val="none" w:sz="0" w:space="0" w:color="auto"/>
                        <w:left w:val="none" w:sz="0" w:space="0" w:color="auto"/>
                        <w:bottom w:val="none" w:sz="0" w:space="0" w:color="auto"/>
                        <w:right w:val="none" w:sz="0" w:space="0" w:color="auto"/>
                      </w:divBdr>
                    </w:div>
                    <w:div w:id="698823236">
                      <w:marLeft w:val="0"/>
                      <w:marRight w:val="0"/>
                      <w:marTop w:val="0"/>
                      <w:marBottom w:val="0"/>
                      <w:divBdr>
                        <w:top w:val="none" w:sz="0" w:space="0" w:color="auto"/>
                        <w:left w:val="none" w:sz="0" w:space="0" w:color="auto"/>
                        <w:bottom w:val="none" w:sz="0" w:space="0" w:color="auto"/>
                        <w:right w:val="none" w:sz="0" w:space="0" w:color="auto"/>
                      </w:divBdr>
                    </w:div>
                    <w:div w:id="962996918">
                      <w:marLeft w:val="0"/>
                      <w:marRight w:val="0"/>
                      <w:marTop w:val="0"/>
                      <w:marBottom w:val="0"/>
                      <w:divBdr>
                        <w:top w:val="none" w:sz="0" w:space="0" w:color="auto"/>
                        <w:left w:val="none" w:sz="0" w:space="0" w:color="auto"/>
                        <w:bottom w:val="none" w:sz="0" w:space="0" w:color="auto"/>
                        <w:right w:val="none" w:sz="0" w:space="0" w:color="auto"/>
                      </w:divBdr>
                    </w:div>
                    <w:div w:id="1189484524">
                      <w:marLeft w:val="0"/>
                      <w:marRight w:val="0"/>
                      <w:marTop w:val="0"/>
                      <w:marBottom w:val="0"/>
                      <w:divBdr>
                        <w:top w:val="none" w:sz="0" w:space="0" w:color="auto"/>
                        <w:left w:val="none" w:sz="0" w:space="0" w:color="auto"/>
                        <w:bottom w:val="none" w:sz="0" w:space="0" w:color="auto"/>
                        <w:right w:val="none" w:sz="0" w:space="0" w:color="auto"/>
                      </w:divBdr>
                    </w:div>
                    <w:div w:id="1654681724">
                      <w:marLeft w:val="0"/>
                      <w:marRight w:val="0"/>
                      <w:marTop w:val="0"/>
                      <w:marBottom w:val="0"/>
                      <w:divBdr>
                        <w:top w:val="none" w:sz="0" w:space="0" w:color="auto"/>
                        <w:left w:val="none" w:sz="0" w:space="0" w:color="auto"/>
                        <w:bottom w:val="none" w:sz="0" w:space="0" w:color="auto"/>
                        <w:right w:val="none" w:sz="0" w:space="0" w:color="auto"/>
                      </w:divBdr>
                    </w:div>
                    <w:div w:id="20135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8164">
      <w:bodyDiv w:val="1"/>
      <w:marLeft w:val="0"/>
      <w:marRight w:val="0"/>
      <w:marTop w:val="0"/>
      <w:marBottom w:val="0"/>
      <w:divBdr>
        <w:top w:val="none" w:sz="0" w:space="0" w:color="auto"/>
        <w:left w:val="none" w:sz="0" w:space="0" w:color="auto"/>
        <w:bottom w:val="none" w:sz="0" w:space="0" w:color="auto"/>
        <w:right w:val="none" w:sz="0" w:space="0" w:color="auto"/>
      </w:divBdr>
      <w:divsChild>
        <w:div w:id="1553468652">
          <w:marLeft w:val="0"/>
          <w:marRight w:val="0"/>
          <w:marTop w:val="0"/>
          <w:marBottom w:val="0"/>
          <w:divBdr>
            <w:top w:val="none" w:sz="0" w:space="0" w:color="auto"/>
            <w:left w:val="none" w:sz="0" w:space="0" w:color="auto"/>
            <w:bottom w:val="none" w:sz="0" w:space="0" w:color="auto"/>
            <w:right w:val="none" w:sz="0" w:space="0" w:color="auto"/>
          </w:divBdr>
        </w:div>
      </w:divsChild>
    </w:div>
    <w:div w:id="1433017640">
      <w:bodyDiv w:val="1"/>
      <w:marLeft w:val="0"/>
      <w:marRight w:val="0"/>
      <w:marTop w:val="0"/>
      <w:marBottom w:val="0"/>
      <w:divBdr>
        <w:top w:val="none" w:sz="0" w:space="0" w:color="auto"/>
        <w:left w:val="none" w:sz="0" w:space="0" w:color="auto"/>
        <w:bottom w:val="none" w:sz="0" w:space="0" w:color="auto"/>
        <w:right w:val="none" w:sz="0" w:space="0" w:color="auto"/>
      </w:divBdr>
      <w:divsChild>
        <w:div w:id="70397821">
          <w:marLeft w:val="0"/>
          <w:marRight w:val="0"/>
          <w:marTop w:val="0"/>
          <w:marBottom w:val="0"/>
          <w:divBdr>
            <w:top w:val="none" w:sz="0" w:space="0" w:color="auto"/>
            <w:left w:val="none" w:sz="0" w:space="0" w:color="auto"/>
            <w:bottom w:val="none" w:sz="0" w:space="0" w:color="auto"/>
            <w:right w:val="none" w:sz="0" w:space="0" w:color="auto"/>
          </w:divBdr>
          <w:divsChild>
            <w:div w:id="206457380">
              <w:marLeft w:val="0"/>
              <w:marRight w:val="0"/>
              <w:marTop w:val="0"/>
              <w:marBottom w:val="0"/>
              <w:divBdr>
                <w:top w:val="none" w:sz="0" w:space="0" w:color="auto"/>
                <w:left w:val="none" w:sz="0" w:space="0" w:color="auto"/>
                <w:bottom w:val="none" w:sz="0" w:space="0" w:color="auto"/>
                <w:right w:val="none" w:sz="0" w:space="0" w:color="auto"/>
              </w:divBdr>
            </w:div>
            <w:div w:id="906574485">
              <w:marLeft w:val="0"/>
              <w:marRight w:val="0"/>
              <w:marTop w:val="0"/>
              <w:marBottom w:val="0"/>
              <w:divBdr>
                <w:top w:val="none" w:sz="0" w:space="0" w:color="auto"/>
                <w:left w:val="none" w:sz="0" w:space="0" w:color="auto"/>
                <w:bottom w:val="none" w:sz="0" w:space="0" w:color="auto"/>
                <w:right w:val="none" w:sz="0" w:space="0" w:color="auto"/>
              </w:divBdr>
            </w:div>
            <w:div w:id="17742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8384">
      <w:bodyDiv w:val="1"/>
      <w:marLeft w:val="0"/>
      <w:marRight w:val="0"/>
      <w:marTop w:val="0"/>
      <w:marBottom w:val="0"/>
      <w:divBdr>
        <w:top w:val="none" w:sz="0" w:space="0" w:color="auto"/>
        <w:left w:val="none" w:sz="0" w:space="0" w:color="auto"/>
        <w:bottom w:val="none" w:sz="0" w:space="0" w:color="auto"/>
        <w:right w:val="none" w:sz="0" w:space="0" w:color="auto"/>
      </w:divBdr>
    </w:div>
    <w:div w:id="1451631697">
      <w:bodyDiv w:val="1"/>
      <w:marLeft w:val="0"/>
      <w:marRight w:val="0"/>
      <w:marTop w:val="0"/>
      <w:marBottom w:val="0"/>
      <w:divBdr>
        <w:top w:val="none" w:sz="0" w:space="0" w:color="auto"/>
        <w:left w:val="none" w:sz="0" w:space="0" w:color="auto"/>
        <w:bottom w:val="none" w:sz="0" w:space="0" w:color="auto"/>
        <w:right w:val="none" w:sz="0" w:space="0" w:color="auto"/>
      </w:divBdr>
    </w:div>
    <w:div w:id="1454205108">
      <w:bodyDiv w:val="1"/>
      <w:marLeft w:val="0"/>
      <w:marRight w:val="0"/>
      <w:marTop w:val="0"/>
      <w:marBottom w:val="0"/>
      <w:divBdr>
        <w:top w:val="none" w:sz="0" w:space="0" w:color="auto"/>
        <w:left w:val="none" w:sz="0" w:space="0" w:color="auto"/>
        <w:bottom w:val="none" w:sz="0" w:space="0" w:color="auto"/>
        <w:right w:val="none" w:sz="0" w:space="0" w:color="auto"/>
      </w:divBdr>
    </w:div>
    <w:div w:id="1462109603">
      <w:bodyDiv w:val="1"/>
      <w:marLeft w:val="0"/>
      <w:marRight w:val="0"/>
      <w:marTop w:val="0"/>
      <w:marBottom w:val="0"/>
      <w:divBdr>
        <w:top w:val="none" w:sz="0" w:space="0" w:color="auto"/>
        <w:left w:val="none" w:sz="0" w:space="0" w:color="auto"/>
        <w:bottom w:val="none" w:sz="0" w:space="0" w:color="auto"/>
        <w:right w:val="none" w:sz="0" w:space="0" w:color="auto"/>
      </w:divBdr>
    </w:div>
    <w:div w:id="1506480207">
      <w:bodyDiv w:val="1"/>
      <w:marLeft w:val="0"/>
      <w:marRight w:val="0"/>
      <w:marTop w:val="0"/>
      <w:marBottom w:val="0"/>
      <w:divBdr>
        <w:top w:val="none" w:sz="0" w:space="0" w:color="auto"/>
        <w:left w:val="none" w:sz="0" w:space="0" w:color="auto"/>
        <w:bottom w:val="none" w:sz="0" w:space="0" w:color="auto"/>
        <w:right w:val="none" w:sz="0" w:space="0" w:color="auto"/>
      </w:divBdr>
    </w:div>
    <w:div w:id="1516112044">
      <w:bodyDiv w:val="1"/>
      <w:marLeft w:val="0"/>
      <w:marRight w:val="0"/>
      <w:marTop w:val="0"/>
      <w:marBottom w:val="0"/>
      <w:divBdr>
        <w:top w:val="none" w:sz="0" w:space="0" w:color="auto"/>
        <w:left w:val="none" w:sz="0" w:space="0" w:color="auto"/>
        <w:bottom w:val="none" w:sz="0" w:space="0" w:color="auto"/>
        <w:right w:val="none" w:sz="0" w:space="0" w:color="auto"/>
      </w:divBdr>
    </w:div>
    <w:div w:id="1532836512">
      <w:bodyDiv w:val="1"/>
      <w:marLeft w:val="0"/>
      <w:marRight w:val="0"/>
      <w:marTop w:val="0"/>
      <w:marBottom w:val="0"/>
      <w:divBdr>
        <w:top w:val="none" w:sz="0" w:space="0" w:color="auto"/>
        <w:left w:val="none" w:sz="0" w:space="0" w:color="auto"/>
        <w:bottom w:val="none" w:sz="0" w:space="0" w:color="auto"/>
        <w:right w:val="none" w:sz="0" w:space="0" w:color="auto"/>
      </w:divBdr>
      <w:divsChild>
        <w:div w:id="35207423">
          <w:marLeft w:val="0"/>
          <w:marRight w:val="0"/>
          <w:marTop w:val="0"/>
          <w:marBottom w:val="0"/>
          <w:divBdr>
            <w:top w:val="none" w:sz="0" w:space="0" w:color="auto"/>
            <w:left w:val="none" w:sz="0" w:space="0" w:color="auto"/>
            <w:bottom w:val="none" w:sz="0" w:space="0" w:color="auto"/>
            <w:right w:val="none" w:sz="0" w:space="0" w:color="auto"/>
          </w:divBdr>
        </w:div>
        <w:div w:id="96948705">
          <w:marLeft w:val="0"/>
          <w:marRight w:val="0"/>
          <w:marTop w:val="0"/>
          <w:marBottom w:val="0"/>
          <w:divBdr>
            <w:top w:val="none" w:sz="0" w:space="0" w:color="auto"/>
            <w:left w:val="none" w:sz="0" w:space="0" w:color="auto"/>
            <w:bottom w:val="none" w:sz="0" w:space="0" w:color="auto"/>
            <w:right w:val="none" w:sz="0" w:space="0" w:color="auto"/>
          </w:divBdr>
        </w:div>
        <w:div w:id="125315527">
          <w:marLeft w:val="0"/>
          <w:marRight w:val="0"/>
          <w:marTop w:val="0"/>
          <w:marBottom w:val="0"/>
          <w:divBdr>
            <w:top w:val="none" w:sz="0" w:space="0" w:color="auto"/>
            <w:left w:val="none" w:sz="0" w:space="0" w:color="auto"/>
            <w:bottom w:val="none" w:sz="0" w:space="0" w:color="auto"/>
            <w:right w:val="none" w:sz="0" w:space="0" w:color="auto"/>
          </w:divBdr>
        </w:div>
        <w:div w:id="173305776">
          <w:marLeft w:val="0"/>
          <w:marRight w:val="0"/>
          <w:marTop w:val="0"/>
          <w:marBottom w:val="0"/>
          <w:divBdr>
            <w:top w:val="none" w:sz="0" w:space="0" w:color="auto"/>
            <w:left w:val="none" w:sz="0" w:space="0" w:color="auto"/>
            <w:bottom w:val="none" w:sz="0" w:space="0" w:color="auto"/>
            <w:right w:val="none" w:sz="0" w:space="0" w:color="auto"/>
          </w:divBdr>
        </w:div>
        <w:div w:id="257560579">
          <w:marLeft w:val="0"/>
          <w:marRight w:val="0"/>
          <w:marTop w:val="0"/>
          <w:marBottom w:val="0"/>
          <w:divBdr>
            <w:top w:val="none" w:sz="0" w:space="0" w:color="auto"/>
            <w:left w:val="none" w:sz="0" w:space="0" w:color="auto"/>
            <w:bottom w:val="none" w:sz="0" w:space="0" w:color="auto"/>
            <w:right w:val="none" w:sz="0" w:space="0" w:color="auto"/>
          </w:divBdr>
        </w:div>
        <w:div w:id="371613026">
          <w:marLeft w:val="0"/>
          <w:marRight w:val="0"/>
          <w:marTop w:val="0"/>
          <w:marBottom w:val="0"/>
          <w:divBdr>
            <w:top w:val="none" w:sz="0" w:space="0" w:color="auto"/>
            <w:left w:val="none" w:sz="0" w:space="0" w:color="auto"/>
            <w:bottom w:val="none" w:sz="0" w:space="0" w:color="auto"/>
            <w:right w:val="none" w:sz="0" w:space="0" w:color="auto"/>
          </w:divBdr>
        </w:div>
        <w:div w:id="386490862">
          <w:marLeft w:val="0"/>
          <w:marRight w:val="0"/>
          <w:marTop w:val="0"/>
          <w:marBottom w:val="0"/>
          <w:divBdr>
            <w:top w:val="none" w:sz="0" w:space="0" w:color="auto"/>
            <w:left w:val="none" w:sz="0" w:space="0" w:color="auto"/>
            <w:bottom w:val="none" w:sz="0" w:space="0" w:color="auto"/>
            <w:right w:val="none" w:sz="0" w:space="0" w:color="auto"/>
          </w:divBdr>
        </w:div>
        <w:div w:id="386879904">
          <w:marLeft w:val="0"/>
          <w:marRight w:val="0"/>
          <w:marTop w:val="0"/>
          <w:marBottom w:val="0"/>
          <w:divBdr>
            <w:top w:val="none" w:sz="0" w:space="0" w:color="auto"/>
            <w:left w:val="none" w:sz="0" w:space="0" w:color="auto"/>
            <w:bottom w:val="none" w:sz="0" w:space="0" w:color="auto"/>
            <w:right w:val="none" w:sz="0" w:space="0" w:color="auto"/>
          </w:divBdr>
        </w:div>
        <w:div w:id="564486496">
          <w:marLeft w:val="0"/>
          <w:marRight w:val="0"/>
          <w:marTop w:val="0"/>
          <w:marBottom w:val="0"/>
          <w:divBdr>
            <w:top w:val="none" w:sz="0" w:space="0" w:color="auto"/>
            <w:left w:val="none" w:sz="0" w:space="0" w:color="auto"/>
            <w:bottom w:val="none" w:sz="0" w:space="0" w:color="auto"/>
            <w:right w:val="none" w:sz="0" w:space="0" w:color="auto"/>
          </w:divBdr>
        </w:div>
        <w:div w:id="609823343">
          <w:marLeft w:val="0"/>
          <w:marRight w:val="0"/>
          <w:marTop w:val="0"/>
          <w:marBottom w:val="0"/>
          <w:divBdr>
            <w:top w:val="none" w:sz="0" w:space="0" w:color="auto"/>
            <w:left w:val="none" w:sz="0" w:space="0" w:color="auto"/>
            <w:bottom w:val="none" w:sz="0" w:space="0" w:color="auto"/>
            <w:right w:val="none" w:sz="0" w:space="0" w:color="auto"/>
          </w:divBdr>
        </w:div>
        <w:div w:id="661665114">
          <w:marLeft w:val="0"/>
          <w:marRight w:val="0"/>
          <w:marTop w:val="0"/>
          <w:marBottom w:val="0"/>
          <w:divBdr>
            <w:top w:val="none" w:sz="0" w:space="0" w:color="auto"/>
            <w:left w:val="none" w:sz="0" w:space="0" w:color="auto"/>
            <w:bottom w:val="none" w:sz="0" w:space="0" w:color="auto"/>
            <w:right w:val="none" w:sz="0" w:space="0" w:color="auto"/>
          </w:divBdr>
        </w:div>
        <w:div w:id="771626199">
          <w:marLeft w:val="0"/>
          <w:marRight w:val="0"/>
          <w:marTop w:val="0"/>
          <w:marBottom w:val="0"/>
          <w:divBdr>
            <w:top w:val="none" w:sz="0" w:space="0" w:color="auto"/>
            <w:left w:val="none" w:sz="0" w:space="0" w:color="auto"/>
            <w:bottom w:val="none" w:sz="0" w:space="0" w:color="auto"/>
            <w:right w:val="none" w:sz="0" w:space="0" w:color="auto"/>
          </w:divBdr>
        </w:div>
        <w:div w:id="779186708">
          <w:marLeft w:val="0"/>
          <w:marRight w:val="0"/>
          <w:marTop w:val="0"/>
          <w:marBottom w:val="0"/>
          <w:divBdr>
            <w:top w:val="none" w:sz="0" w:space="0" w:color="auto"/>
            <w:left w:val="none" w:sz="0" w:space="0" w:color="auto"/>
            <w:bottom w:val="none" w:sz="0" w:space="0" w:color="auto"/>
            <w:right w:val="none" w:sz="0" w:space="0" w:color="auto"/>
          </w:divBdr>
        </w:div>
        <w:div w:id="855659488">
          <w:marLeft w:val="0"/>
          <w:marRight w:val="0"/>
          <w:marTop w:val="0"/>
          <w:marBottom w:val="0"/>
          <w:divBdr>
            <w:top w:val="none" w:sz="0" w:space="0" w:color="auto"/>
            <w:left w:val="none" w:sz="0" w:space="0" w:color="auto"/>
            <w:bottom w:val="none" w:sz="0" w:space="0" w:color="auto"/>
            <w:right w:val="none" w:sz="0" w:space="0" w:color="auto"/>
          </w:divBdr>
        </w:div>
        <w:div w:id="878853861">
          <w:marLeft w:val="0"/>
          <w:marRight w:val="0"/>
          <w:marTop w:val="0"/>
          <w:marBottom w:val="0"/>
          <w:divBdr>
            <w:top w:val="none" w:sz="0" w:space="0" w:color="auto"/>
            <w:left w:val="none" w:sz="0" w:space="0" w:color="auto"/>
            <w:bottom w:val="none" w:sz="0" w:space="0" w:color="auto"/>
            <w:right w:val="none" w:sz="0" w:space="0" w:color="auto"/>
          </w:divBdr>
        </w:div>
        <w:div w:id="1045368674">
          <w:marLeft w:val="0"/>
          <w:marRight w:val="0"/>
          <w:marTop w:val="0"/>
          <w:marBottom w:val="0"/>
          <w:divBdr>
            <w:top w:val="none" w:sz="0" w:space="0" w:color="auto"/>
            <w:left w:val="none" w:sz="0" w:space="0" w:color="auto"/>
            <w:bottom w:val="none" w:sz="0" w:space="0" w:color="auto"/>
            <w:right w:val="none" w:sz="0" w:space="0" w:color="auto"/>
          </w:divBdr>
        </w:div>
        <w:div w:id="1090737150">
          <w:marLeft w:val="0"/>
          <w:marRight w:val="0"/>
          <w:marTop w:val="0"/>
          <w:marBottom w:val="0"/>
          <w:divBdr>
            <w:top w:val="none" w:sz="0" w:space="0" w:color="auto"/>
            <w:left w:val="none" w:sz="0" w:space="0" w:color="auto"/>
            <w:bottom w:val="none" w:sz="0" w:space="0" w:color="auto"/>
            <w:right w:val="none" w:sz="0" w:space="0" w:color="auto"/>
          </w:divBdr>
        </w:div>
        <w:div w:id="1136266007">
          <w:marLeft w:val="0"/>
          <w:marRight w:val="0"/>
          <w:marTop w:val="0"/>
          <w:marBottom w:val="0"/>
          <w:divBdr>
            <w:top w:val="none" w:sz="0" w:space="0" w:color="auto"/>
            <w:left w:val="none" w:sz="0" w:space="0" w:color="auto"/>
            <w:bottom w:val="none" w:sz="0" w:space="0" w:color="auto"/>
            <w:right w:val="none" w:sz="0" w:space="0" w:color="auto"/>
          </w:divBdr>
        </w:div>
        <w:div w:id="1256790137">
          <w:marLeft w:val="0"/>
          <w:marRight w:val="0"/>
          <w:marTop w:val="0"/>
          <w:marBottom w:val="0"/>
          <w:divBdr>
            <w:top w:val="none" w:sz="0" w:space="0" w:color="auto"/>
            <w:left w:val="none" w:sz="0" w:space="0" w:color="auto"/>
            <w:bottom w:val="none" w:sz="0" w:space="0" w:color="auto"/>
            <w:right w:val="none" w:sz="0" w:space="0" w:color="auto"/>
          </w:divBdr>
        </w:div>
        <w:div w:id="1401519842">
          <w:marLeft w:val="0"/>
          <w:marRight w:val="0"/>
          <w:marTop w:val="0"/>
          <w:marBottom w:val="0"/>
          <w:divBdr>
            <w:top w:val="none" w:sz="0" w:space="0" w:color="auto"/>
            <w:left w:val="none" w:sz="0" w:space="0" w:color="auto"/>
            <w:bottom w:val="none" w:sz="0" w:space="0" w:color="auto"/>
            <w:right w:val="none" w:sz="0" w:space="0" w:color="auto"/>
          </w:divBdr>
        </w:div>
        <w:div w:id="1406562445">
          <w:marLeft w:val="0"/>
          <w:marRight w:val="0"/>
          <w:marTop w:val="0"/>
          <w:marBottom w:val="0"/>
          <w:divBdr>
            <w:top w:val="none" w:sz="0" w:space="0" w:color="auto"/>
            <w:left w:val="none" w:sz="0" w:space="0" w:color="auto"/>
            <w:bottom w:val="none" w:sz="0" w:space="0" w:color="auto"/>
            <w:right w:val="none" w:sz="0" w:space="0" w:color="auto"/>
          </w:divBdr>
        </w:div>
        <w:div w:id="1549564865">
          <w:marLeft w:val="0"/>
          <w:marRight w:val="0"/>
          <w:marTop w:val="0"/>
          <w:marBottom w:val="0"/>
          <w:divBdr>
            <w:top w:val="none" w:sz="0" w:space="0" w:color="auto"/>
            <w:left w:val="none" w:sz="0" w:space="0" w:color="auto"/>
            <w:bottom w:val="none" w:sz="0" w:space="0" w:color="auto"/>
            <w:right w:val="none" w:sz="0" w:space="0" w:color="auto"/>
          </w:divBdr>
        </w:div>
        <w:div w:id="1572275850">
          <w:marLeft w:val="0"/>
          <w:marRight w:val="0"/>
          <w:marTop w:val="0"/>
          <w:marBottom w:val="0"/>
          <w:divBdr>
            <w:top w:val="none" w:sz="0" w:space="0" w:color="auto"/>
            <w:left w:val="none" w:sz="0" w:space="0" w:color="auto"/>
            <w:bottom w:val="none" w:sz="0" w:space="0" w:color="auto"/>
            <w:right w:val="none" w:sz="0" w:space="0" w:color="auto"/>
          </w:divBdr>
        </w:div>
        <w:div w:id="1575241413">
          <w:marLeft w:val="0"/>
          <w:marRight w:val="0"/>
          <w:marTop w:val="0"/>
          <w:marBottom w:val="0"/>
          <w:divBdr>
            <w:top w:val="none" w:sz="0" w:space="0" w:color="auto"/>
            <w:left w:val="none" w:sz="0" w:space="0" w:color="auto"/>
            <w:bottom w:val="none" w:sz="0" w:space="0" w:color="auto"/>
            <w:right w:val="none" w:sz="0" w:space="0" w:color="auto"/>
          </w:divBdr>
        </w:div>
        <w:div w:id="1644040325">
          <w:marLeft w:val="0"/>
          <w:marRight w:val="0"/>
          <w:marTop w:val="0"/>
          <w:marBottom w:val="0"/>
          <w:divBdr>
            <w:top w:val="none" w:sz="0" w:space="0" w:color="auto"/>
            <w:left w:val="none" w:sz="0" w:space="0" w:color="auto"/>
            <w:bottom w:val="none" w:sz="0" w:space="0" w:color="auto"/>
            <w:right w:val="none" w:sz="0" w:space="0" w:color="auto"/>
          </w:divBdr>
        </w:div>
        <w:div w:id="1646931956">
          <w:marLeft w:val="0"/>
          <w:marRight w:val="0"/>
          <w:marTop w:val="0"/>
          <w:marBottom w:val="0"/>
          <w:divBdr>
            <w:top w:val="none" w:sz="0" w:space="0" w:color="auto"/>
            <w:left w:val="none" w:sz="0" w:space="0" w:color="auto"/>
            <w:bottom w:val="none" w:sz="0" w:space="0" w:color="auto"/>
            <w:right w:val="none" w:sz="0" w:space="0" w:color="auto"/>
          </w:divBdr>
        </w:div>
        <w:div w:id="1650743778">
          <w:marLeft w:val="0"/>
          <w:marRight w:val="0"/>
          <w:marTop w:val="0"/>
          <w:marBottom w:val="0"/>
          <w:divBdr>
            <w:top w:val="none" w:sz="0" w:space="0" w:color="auto"/>
            <w:left w:val="none" w:sz="0" w:space="0" w:color="auto"/>
            <w:bottom w:val="none" w:sz="0" w:space="0" w:color="auto"/>
            <w:right w:val="none" w:sz="0" w:space="0" w:color="auto"/>
          </w:divBdr>
        </w:div>
        <w:div w:id="1737587379">
          <w:marLeft w:val="0"/>
          <w:marRight w:val="0"/>
          <w:marTop w:val="0"/>
          <w:marBottom w:val="0"/>
          <w:divBdr>
            <w:top w:val="none" w:sz="0" w:space="0" w:color="auto"/>
            <w:left w:val="none" w:sz="0" w:space="0" w:color="auto"/>
            <w:bottom w:val="none" w:sz="0" w:space="0" w:color="auto"/>
            <w:right w:val="none" w:sz="0" w:space="0" w:color="auto"/>
          </w:divBdr>
        </w:div>
        <w:div w:id="1778526689">
          <w:marLeft w:val="0"/>
          <w:marRight w:val="0"/>
          <w:marTop w:val="0"/>
          <w:marBottom w:val="0"/>
          <w:divBdr>
            <w:top w:val="none" w:sz="0" w:space="0" w:color="auto"/>
            <w:left w:val="none" w:sz="0" w:space="0" w:color="auto"/>
            <w:bottom w:val="none" w:sz="0" w:space="0" w:color="auto"/>
            <w:right w:val="none" w:sz="0" w:space="0" w:color="auto"/>
          </w:divBdr>
        </w:div>
        <w:div w:id="1875193964">
          <w:marLeft w:val="0"/>
          <w:marRight w:val="0"/>
          <w:marTop w:val="0"/>
          <w:marBottom w:val="0"/>
          <w:divBdr>
            <w:top w:val="none" w:sz="0" w:space="0" w:color="auto"/>
            <w:left w:val="none" w:sz="0" w:space="0" w:color="auto"/>
            <w:bottom w:val="none" w:sz="0" w:space="0" w:color="auto"/>
            <w:right w:val="none" w:sz="0" w:space="0" w:color="auto"/>
          </w:divBdr>
        </w:div>
        <w:div w:id="1975060523">
          <w:marLeft w:val="0"/>
          <w:marRight w:val="0"/>
          <w:marTop w:val="0"/>
          <w:marBottom w:val="0"/>
          <w:divBdr>
            <w:top w:val="none" w:sz="0" w:space="0" w:color="auto"/>
            <w:left w:val="none" w:sz="0" w:space="0" w:color="auto"/>
            <w:bottom w:val="none" w:sz="0" w:space="0" w:color="auto"/>
            <w:right w:val="none" w:sz="0" w:space="0" w:color="auto"/>
          </w:divBdr>
        </w:div>
        <w:div w:id="2048946482">
          <w:marLeft w:val="0"/>
          <w:marRight w:val="0"/>
          <w:marTop w:val="0"/>
          <w:marBottom w:val="0"/>
          <w:divBdr>
            <w:top w:val="none" w:sz="0" w:space="0" w:color="auto"/>
            <w:left w:val="none" w:sz="0" w:space="0" w:color="auto"/>
            <w:bottom w:val="none" w:sz="0" w:space="0" w:color="auto"/>
            <w:right w:val="none" w:sz="0" w:space="0" w:color="auto"/>
          </w:divBdr>
        </w:div>
        <w:div w:id="2077124243">
          <w:marLeft w:val="0"/>
          <w:marRight w:val="0"/>
          <w:marTop w:val="0"/>
          <w:marBottom w:val="0"/>
          <w:divBdr>
            <w:top w:val="none" w:sz="0" w:space="0" w:color="auto"/>
            <w:left w:val="none" w:sz="0" w:space="0" w:color="auto"/>
            <w:bottom w:val="none" w:sz="0" w:space="0" w:color="auto"/>
            <w:right w:val="none" w:sz="0" w:space="0" w:color="auto"/>
          </w:divBdr>
        </w:div>
      </w:divsChild>
    </w:div>
    <w:div w:id="1539776553">
      <w:bodyDiv w:val="1"/>
      <w:marLeft w:val="0"/>
      <w:marRight w:val="0"/>
      <w:marTop w:val="0"/>
      <w:marBottom w:val="0"/>
      <w:divBdr>
        <w:top w:val="none" w:sz="0" w:space="0" w:color="auto"/>
        <w:left w:val="none" w:sz="0" w:space="0" w:color="auto"/>
        <w:bottom w:val="none" w:sz="0" w:space="0" w:color="auto"/>
        <w:right w:val="none" w:sz="0" w:space="0" w:color="auto"/>
      </w:divBdr>
      <w:divsChild>
        <w:div w:id="470439202">
          <w:marLeft w:val="0"/>
          <w:marRight w:val="0"/>
          <w:marTop w:val="0"/>
          <w:marBottom w:val="0"/>
          <w:divBdr>
            <w:top w:val="none" w:sz="0" w:space="0" w:color="auto"/>
            <w:left w:val="none" w:sz="0" w:space="0" w:color="auto"/>
            <w:bottom w:val="none" w:sz="0" w:space="0" w:color="auto"/>
            <w:right w:val="none" w:sz="0" w:space="0" w:color="auto"/>
          </w:divBdr>
        </w:div>
        <w:div w:id="542987105">
          <w:marLeft w:val="0"/>
          <w:marRight w:val="0"/>
          <w:marTop w:val="0"/>
          <w:marBottom w:val="0"/>
          <w:divBdr>
            <w:top w:val="none" w:sz="0" w:space="0" w:color="auto"/>
            <w:left w:val="none" w:sz="0" w:space="0" w:color="auto"/>
            <w:bottom w:val="none" w:sz="0" w:space="0" w:color="auto"/>
            <w:right w:val="none" w:sz="0" w:space="0" w:color="auto"/>
          </w:divBdr>
        </w:div>
        <w:div w:id="545719415">
          <w:marLeft w:val="0"/>
          <w:marRight w:val="0"/>
          <w:marTop w:val="0"/>
          <w:marBottom w:val="0"/>
          <w:divBdr>
            <w:top w:val="none" w:sz="0" w:space="0" w:color="auto"/>
            <w:left w:val="none" w:sz="0" w:space="0" w:color="auto"/>
            <w:bottom w:val="none" w:sz="0" w:space="0" w:color="auto"/>
            <w:right w:val="none" w:sz="0" w:space="0" w:color="auto"/>
          </w:divBdr>
          <w:divsChild>
            <w:div w:id="9532484">
              <w:marLeft w:val="0"/>
              <w:marRight w:val="0"/>
              <w:marTop w:val="0"/>
              <w:marBottom w:val="0"/>
              <w:divBdr>
                <w:top w:val="none" w:sz="0" w:space="0" w:color="auto"/>
                <w:left w:val="none" w:sz="0" w:space="0" w:color="auto"/>
                <w:bottom w:val="none" w:sz="0" w:space="0" w:color="auto"/>
                <w:right w:val="none" w:sz="0" w:space="0" w:color="auto"/>
              </w:divBdr>
            </w:div>
            <w:div w:id="26567500">
              <w:marLeft w:val="0"/>
              <w:marRight w:val="0"/>
              <w:marTop w:val="0"/>
              <w:marBottom w:val="0"/>
              <w:divBdr>
                <w:top w:val="none" w:sz="0" w:space="0" w:color="auto"/>
                <w:left w:val="none" w:sz="0" w:space="0" w:color="auto"/>
                <w:bottom w:val="none" w:sz="0" w:space="0" w:color="auto"/>
                <w:right w:val="none" w:sz="0" w:space="0" w:color="auto"/>
              </w:divBdr>
            </w:div>
            <w:div w:id="29843782">
              <w:marLeft w:val="0"/>
              <w:marRight w:val="0"/>
              <w:marTop w:val="0"/>
              <w:marBottom w:val="0"/>
              <w:divBdr>
                <w:top w:val="none" w:sz="0" w:space="0" w:color="auto"/>
                <w:left w:val="none" w:sz="0" w:space="0" w:color="auto"/>
                <w:bottom w:val="none" w:sz="0" w:space="0" w:color="auto"/>
                <w:right w:val="none" w:sz="0" w:space="0" w:color="auto"/>
              </w:divBdr>
            </w:div>
            <w:div w:id="59711953">
              <w:marLeft w:val="0"/>
              <w:marRight w:val="0"/>
              <w:marTop w:val="0"/>
              <w:marBottom w:val="0"/>
              <w:divBdr>
                <w:top w:val="none" w:sz="0" w:space="0" w:color="auto"/>
                <w:left w:val="none" w:sz="0" w:space="0" w:color="auto"/>
                <w:bottom w:val="none" w:sz="0" w:space="0" w:color="auto"/>
                <w:right w:val="none" w:sz="0" w:space="0" w:color="auto"/>
              </w:divBdr>
            </w:div>
            <w:div w:id="154273031">
              <w:marLeft w:val="0"/>
              <w:marRight w:val="0"/>
              <w:marTop w:val="0"/>
              <w:marBottom w:val="0"/>
              <w:divBdr>
                <w:top w:val="none" w:sz="0" w:space="0" w:color="auto"/>
                <w:left w:val="none" w:sz="0" w:space="0" w:color="auto"/>
                <w:bottom w:val="none" w:sz="0" w:space="0" w:color="auto"/>
                <w:right w:val="none" w:sz="0" w:space="0" w:color="auto"/>
              </w:divBdr>
            </w:div>
            <w:div w:id="159007278">
              <w:marLeft w:val="0"/>
              <w:marRight w:val="0"/>
              <w:marTop w:val="0"/>
              <w:marBottom w:val="0"/>
              <w:divBdr>
                <w:top w:val="none" w:sz="0" w:space="0" w:color="auto"/>
                <w:left w:val="none" w:sz="0" w:space="0" w:color="auto"/>
                <w:bottom w:val="none" w:sz="0" w:space="0" w:color="auto"/>
                <w:right w:val="none" w:sz="0" w:space="0" w:color="auto"/>
              </w:divBdr>
            </w:div>
            <w:div w:id="161704136">
              <w:marLeft w:val="0"/>
              <w:marRight w:val="0"/>
              <w:marTop w:val="0"/>
              <w:marBottom w:val="0"/>
              <w:divBdr>
                <w:top w:val="none" w:sz="0" w:space="0" w:color="auto"/>
                <w:left w:val="none" w:sz="0" w:space="0" w:color="auto"/>
                <w:bottom w:val="none" w:sz="0" w:space="0" w:color="auto"/>
                <w:right w:val="none" w:sz="0" w:space="0" w:color="auto"/>
              </w:divBdr>
            </w:div>
            <w:div w:id="207105994">
              <w:marLeft w:val="0"/>
              <w:marRight w:val="0"/>
              <w:marTop w:val="0"/>
              <w:marBottom w:val="0"/>
              <w:divBdr>
                <w:top w:val="none" w:sz="0" w:space="0" w:color="auto"/>
                <w:left w:val="none" w:sz="0" w:space="0" w:color="auto"/>
                <w:bottom w:val="none" w:sz="0" w:space="0" w:color="auto"/>
                <w:right w:val="none" w:sz="0" w:space="0" w:color="auto"/>
              </w:divBdr>
            </w:div>
            <w:div w:id="230315815">
              <w:marLeft w:val="0"/>
              <w:marRight w:val="0"/>
              <w:marTop w:val="0"/>
              <w:marBottom w:val="0"/>
              <w:divBdr>
                <w:top w:val="none" w:sz="0" w:space="0" w:color="auto"/>
                <w:left w:val="none" w:sz="0" w:space="0" w:color="auto"/>
                <w:bottom w:val="none" w:sz="0" w:space="0" w:color="auto"/>
                <w:right w:val="none" w:sz="0" w:space="0" w:color="auto"/>
              </w:divBdr>
            </w:div>
            <w:div w:id="336809803">
              <w:marLeft w:val="0"/>
              <w:marRight w:val="0"/>
              <w:marTop w:val="0"/>
              <w:marBottom w:val="0"/>
              <w:divBdr>
                <w:top w:val="none" w:sz="0" w:space="0" w:color="auto"/>
                <w:left w:val="none" w:sz="0" w:space="0" w:color="auto"/>
                <w:bottom w:val="none" w:sz="0" w:space="0" w:color="auto"/>
                <w:right w:val="none" w:sz="0" w:space="0" w:color="auto"/>
              </w:divBdr>
            </w:div>
            <w:div w:id="385495100">
              <w:marLeft w:val="0"/>
              <w:marRight w:val="0"/>
              <w:marTop w:val="0"/>
              <w:marBottom w:val="0"/>
              <w:divBdr>
                <w:top w:val="none" w:sz="0" w:space="0" w:color="auto"/>
                <w:left w:val="none" w:sz="0" w:space="0" w:color="auto"/>
                <w:bottom w:val="none" w:sz="0" w:space="0" w:color="auto"/>
                <w:right w:val="none" w:sz="0" w:space="0" w:color="auto"/>
              </w:divBdr>
            </w:div>
            <w:div w:id="406265311">
              <w:marLeft w:val="0"/>
              <w:marRight w:val="0"/>
              <w:marTop w:val="0"/>
              <w:marBottom w:val="0"/>
              <w:divBdr>
                <w:top w:val="none" w:sz="0" w:space="0" w:color="auto"/>
                <w:left w:val="none" w:sz="0" w:space="0" w:color="auto"/>
                <w:bottom w:val="none" w:sz="0" w:space="0" w:color="auto"/>
                <w:right w:val="none" w:sz="0" w:space="0" w:color="auto"/>
              </w:divBdr>
            </w:div>
            <w:div w:id="419064737">
              <w:marLeft w:val="0"/>
              <w:marRight w:val="0"/>
              <w:marTop w:val="0"/>
              <w:marBottom w:val="0"/>
              <w:divBdr>
                <w:top w:val="none" w:sz="0" w:space="0" w:color="auto"/>
                <w:left w:val="none" w:sz="0" w:space="0" w:color="auto"/>
                <w:bottom w:val="none" w:sz="0" w:space="0" w:color="auto"/>
                <w:right w:val="none" w:sz="0" w:space="0" w:color="auto"/>
              </w:divBdr>
            </w:div>
            <w:div w:id="447743760">
              <w:marLeft w:val="0"/>
              <w:marRight w:val="0"/>
              <w:marTop w:val="0"/>
              <w:marBottom w:val="0"/>
              <w:divBdr>
                <w:top w:val="none" w:sz="0" w:space="0" w:color="auto"/>
                <w:left w:val="none" w:sz="0" w:space="0" w:color="auto"/>
                <w:bottom w:val="none" w:sz="0" w:space="0" w:color="auto"/>
                <w:right w:val="none" w:sz="0" w:space="0" w:color="auto"/>
              </w:divBdr>
            </w:div>
            <w:div w:id="450248044">
              <w:marLeft w:val="0"/>
              <w:marRight w:val="0"/>
              <w:marTop w:val="0"/>
              <w:marBottom w:val="0"/>
              <w:divBdr>
                <w:top w:val="none" w:sz="0" w:space="0" w:color="auto"/>
                <w:left w:val="none" w:sz="0" w:space="0" w:color="auto"/>
                <w:bottom w:val="none" w:sz="0" w:space="0" w:color="auto"/>
                <w:right w:val="none" w:sz="0" w:space="0" w:color="auto"/>
              </w:divBdr>
            </w:div>
            <w:div w:id="453911652">
              <w:marLeft w:val="0"/>
              <w:marRight w:val="0"/>
              <w:marTop w:val="0"/>
              <w:marBottom w:val="0"/>
              <w:divBdr>
                <w:top w:val="none" w:sz="0" w:space="0" w:color="auto"/>
                <w:left w:val="none" w:sz="0" w:space="0" w:color="auto"/>
                <w:bottom w:val="none" w:sz="0" w:space="0" w:color="auto"/>
                <w:right w:val="none" w:sz="0" w:space="0" w:color="auto"/>
              </w:divBdr>
            </w:div>
            <w:div w:id="524247177">
              <w:marLeft w:val="0"/>
              <w:marRight w:val="0"/>
              <w:marTop w:val="0"/>
              <w:marBottom w:val="0"/>
              <w:divBdr>
                <w:top w:val="none" w:sz="0" w:space="0" w:color="auto"/>
                <w:left w:val="none" w:sz="0" w:space="0" w:color="auto"/>
                <w:bottom w:val="none" w:sz="0" w:space="0" w:color="auto"/>
                <w:right w:val="none" w:sz="0" w:space="0" w:color="auto"/>
              </w:divBdr>
            </w:div>
            <w:div w:id="589848027">
              <w:marLeft w:val="0"/>
              <w:marRight w:val="0"/>
              <w:marTop w:val="0"/>
              <w:marBottom w:val="0"/>
              <w:divBdr>
                <w:top w:val="none" w:sz="0" w:space="0" w:color="auto"/>
                <w:left w:val="none" w:sz="0" w:space="0" w:color="auto"/>
                <w:bottom w:val="none" w:sz="0" w:space="0" w:color="auto"/>
                <w:right w:val="none" w:sz="0" w:space="0" w:color="auto"/>
              </w:divBdr>
            </w:div>
            <w:div w:id="686372106">
              <w:marLeft w:val="0"/>
              <w:marRight w:val="0"/>
              <w:marTop w:val="0"/>
              <w:marBottom w:val="0"/>
              <w:divBdr>
                <w:top w:val="none" w:sz="0" w:space="0" w:color="auto"/>
                <w:left w:val="none" w:sz="0" w:space="0" w:color="auto"/>
                <w:bottom w:val="none" w:sz="0" w:space="0" w:color="auto"/>
                <w:right w:val="none" w:sz="0" w:space="0" w:color="auto"/>
              </w:divBdr>
            </w:div>
            <w:div w:id="714735974">
              <w:marLeft w:val="0"/>
              <w:marRight w:val="0"/>
              <w:marTop w:val="0"/>
              <w:marBottom w:val="0"/>
              <w:divBdr>
                <w:top w:val="none" w:sz="0" w:space="0" w:color="auto"/>
                <w:left w:val="none" w:sz="0" w:space="0" w:color="auto"/>
                <w:bottom w:val="none" w:sz="0" w:space="0" w:color="auto"/>
                <w:right w:val="none" w:sz="0" w:space="0" w:color="auto"/>
              </w:divBdr>
            </w:div>
            <w:div w:id="758251753">
              <w:marLeft w:val="0"/>
              <w:marRight w:val="0"/>
              <w:marTop w:val="0"/>
              <w:marBottom w:val="0"/>
              <w:divBdr>
                <w:top w:val="none" w:sz="0" w:space="0" w:color="auto"/>
                <w:left w:val="none" w:sz="0" w:space="0" w:color="auto"/>
                <w:bottom w:val="none" w:sz="0" w:space="0" w:color="auto"/>
                <w:right w:val="none" w:sz="0" w:space="0" w:color="auto"/>
              </w:divBdr>
            </w:div>
            <w:div w:id="770707840">
              <w:marLeft w:val="0"/>
              <w:marRight w:val="0"/>
              <w:marTop w:val="0"/>
              <w:marBottom w:val="0"/>
              <w:divBdr>
                <w:top w:val="none" w:sz="0" w:space="0" w:color="auto"/>
                <w:left w:val="none" w:sz="0" w:space="0" w:color="auto"/>
                <w:bottom w:val="none" w:sz="0" w:space="0" w:color="auto"/>
                <w:right w:val="none" w:sz="0" w:space="0" w:color="auto"/>
              </w:divBdr>
            </w:div>
            <w:div w:id="835071930">
              <w:marLeft w:val="0"/>
              <w:marRight w:val="0"/>
              <w:marTop w:val="0"/>
              <w:marBottom w:val="0"/>
              <w:divBdr>
                <w:top w:val="none" w:sz="0" w:space="0" w:color="auto"/>
                <w:left w:val="none" w:sz="0" w:space="0" w:color="auto"/>
                <w:bottom w:val="none" w:sz="0" w:space="0" w:color="auto"/>
                <w:right w:val="none" w:sz="0" w:space="0" w:color="auto"/>
              </w:divBdr>
            </w:div>
            <w:div w:id="875508766">
              <w:marLeft w:val="0"/>
              <w:marRight w:val="0"/>
              <w:marTop w:val="0"/>
              <w:marBottom w:val="0"/>
              <w:divBdr>
                <w:top w:val="none" w:sz="0" w:space="0" w:color="auto"/>
                <w:left w:val="none" w:sz="0" w:space="0" w:color="auto"/>
                <w:bottom w:val="none" w:sz="0" w:space="0" w:color="auto"/>
                <w:right w:val="none" w:sz="0" w:space="0" w:color="auto"/>
              </w:divBdr>
            </w:div>
            <w:div w:id="877477343">
              <w:marLeft w:val="0"/>
              <w:marRight w:val="0"/>
              <w:marTop w:val="0"/>
              <w:marBottom w:val="0"/>
              <w:divBdr>
                <w:top w:val="none" w:sz="0" w:space="0" w:color="auto"/>
                <w:left w:val="none" w:sz="0" w:space="0" w:color="auto"/>
                <w:bottom w:val="none" w:sz="0" w:space="0" w:color="auto"/>
                <w:right w:val="none" w:sz="0" w:space="0" w:color="auto"/>
              </w:divBdr>
            </w:div>
            <w:div w:id="879784143">
              <w:marLeft w:val="0"/>
              <w:marRight w:val="0"/>
              <w:marTop w:val="0"/>
              <w:marBottom w:val="0"/>
              <w:divBdr>
                <w:top w:val="none" w:sz="0" w:space="0" w:color="auto"/>
                <w:left w:val="none" w:sz="0" w:space="0" w:color="auto"/>
                <w:bottom w:val="none" w:sz="0" w:space="0" w:color="auto"/>
                <w:right w:val="none" w:sz="0" w:space="0" w:color="auto"/>
              </w:divBdr>
            </w:div>
            <w:div w:id="910119186">
              <w:marLeft w:val="0"/>
              <w:marRight w:val="0"/>
              <w:marTop w:val="0"/>
              <w:marBottom w:val="0"/>
              <w:divBdr>
                <w:top w:val="none" w:sz="0" w:space="0" w:color="auto"/>
                <w:left w:val="none" w:sz="0" w:space="0" w:color="auto"/>
                <w:bottom w:val="none" w:sz="0" w:space="0" w:color="auto"/>
                <w:right w:val="none" w:sz="0" w:space="0" w:color="auto"/>
              </w:divBdr>
            </w:div>
            <w:div w:id="911938071">
              <w:marLeft w:val="0"/>
              <w:marRight w:val="0"/>
              <w:marTop w:val="0"/>
              <w:marBottom w:val="0"/>
              <w:divBdr>
                <w:top w:val="none" w:sz="0" w:space="0" w:color="auto"/>
                <w:left w:val="none" w:sz="0" w:space="0" w:color="auto"/>
                <w:bottom w:val="none" w:sz="0" w:space="0" w:color="auto"/>
                <w:right w:val="none" w:sz="0" w:space="0" w:color="auto"/>
              </w:divBdr>
            </w:div>
            <w:div w:id="918447943">
              <w:marLeft w:val="0"/>
              <w:marRight w:val="0"/>
              <w:marTop w:val="0"/>
              <w:marBottom w:val="0"/>
              <w:divBdr>
                <w:top w:val="none" w:sz="0" w:space="0" w:color="auto"/>
                <w:left w:val="none" w:sz="0" w:space="0" w:color="auto"/>
                <w:bottom w:val="none" w:sz="0" w:space="0" w:color="auto"/>
                <w:right w:val="none" w:sz="0" w:space="0" w:color="auto"/>
              </w:divBdr>
            </w:div>
            <w:div w:id="918715561">
              <w:marLeft w:val="0"/>
              <w:marRight w:val="0"/>
              <w:marTop w:val="0"/>
              <w:marBottom w:val="0"/>
              <w:divBdr>
                <w:top w:val="none" w:sz="0" w:space="0" w:color="auto"/>
                <w:left w:val="none" w:sz="0" w:space="0" w:color="auto"/>
                <w:bottom w:val="none" w:sz="0" w:space="0" w:color="auto"/>
                <w:right w:val="none" w:sz="0" w:space="0" w:color="auto"/>
              </w:divBdr>
            </w:div>
            <w:div w:id="960890053">
              <w:marLeft w:val="0"/>
              <w:marRight w:val="0"/>
              <w:marTop w:val="0"/>
              <w:marBottom w:val="0"/>
              <w:divBdr>
                <w:top w:val="none" w:sz="0" w:space="0" w:color="auto"/>
                <w:left w:val="none" w:sz="0" w:space="0" w:color="auto"/>
                <w:bottom w:val="none" w:sz="0" w:space="0" w:color="auto"/>
                <w:right w:val="none" w:sz="0" w:space="0" w:color="auto"/>
              </w:divBdr>
            </w:div>
            <w:div w:id="978804884">
              <w:marLeft w:val="0"/>
              <w:marRight w:val="0"/>
              <w:marTop w:val="0"/>
              <w:marBottom w:val="0"/>
              <w:divBdr>
                <w:top w:val="none" w:sz="0" w:space="0" w:color="auto"/>
                <w:left w:val="none" w:sz="0" w:space="0" w:color="auto"/>
                <w:bottom w:val="none" w:sz="0" w:space="0" w:color="auto"/>
                <w:right w:val="none" w:sz="0" w:space="0" w:color="auto"/>
              </w:divBdr>
            </w:div>
            <w:div w:id="1067997504">
              <w:marLeft w:val="0"/>
              <w:marRight w:val="0"/>
              <w:marTop w:val="0"/>
              <w:marBottom w:val="0"/>
              <w:divBdr>
                <w:top w:val="none" w:sz="0" w:space="0" w:color="auto"/>
                <w:left w:val="none" w:sz="0" w:space="0" w:color="auto"/>
                <w:bottom w:val="none" w:sz="0" w:space="0" w:color="auto"/>
                <w:right w:val="none" w:sz="0" w:space="0" w:color="auto"/>
              </w:divBdr>
            </w:div>
            <w:div w:id="1078137134">
              <w:marLeft w:val="0"/>
              <w:marRight w:val="0"/>
              <w:marTop w:val="0"/>
              <w:marBottom w:val="0"/>
              <w:divBdr>
                <w:top w:val="none" w:sz="0" w:space="0" w:color="auto"/>
                <w:left w:val="none" w:sz="0" w:space="0" w:color="auto"/>
                <w:bottom w:val="none" w:sz="0" w:space="0" w:color="auto"/>
                <w:right w:val="none" w:sz="0" w:space="0" w:color="auto"/>
              </w:divBdr>
            </w:div>
            <w:div w:id="1098911127">
              <w:marLeft w:val="0"/>
              <w:marRight w:val="0"/>
              <w:marTop w:val="0"/>
              <w:marBottom w:val="0"/>
              <w:divBdr>
                <w:top w:val="none" w:sz="0" w:space="0" w:color="auto"/>
                <w:left w:val="none" w:sz="0" w:space="0" w:color="auto"/>
                <w:bottom w:val="none" w:sz="0" w:space="0" w:color="auto"/>
                <w:right w:val="none" w:sz="0" w:space="0" w:color="auto"/>
              </w:divBdr>
            </w:div>
            <w:div w:id="1114908972">
              <w:marLeft w:val="0"/>
              <w:marRight w:val="0"/>
              <w:marTop w:val="0"/>
              <w:marBottom w:val="0"/>
              <w:divBdr>
                <w:top w:val="none" w:sz="0" w:space="0" w:color="auto"/>
                <w:left w:val="none" w:sz="0" w:space="0" w:color="auto"/>
                <w:bottom w:val="none" w:sz="0" w:space="0" w:color="auto"/>
                <w:right w:val="none" w:sz="0" w:space="0" w:color="auto"/>
              </w:divBdr>
            </w:div>
            <w:div w:id="1399940469">
              <w:marLeft w:val="0"/>
              <w:marRight w:val="0"/>
              <w:marTop w:val="0"/>
              <w:marBottom w:val="0"/>
              <w:divBdr>
                <w:top w:val="none" w:sz="0" w:space="0" w:color="auto"/>
                <w:left w:val="none" w:sz="0" w:space="0" w:color="auto"/>
                <w:bottom w:val="none" w:sz="0" w:space="0" w:color="auto"/>
                <w:right w:val="none" w:sz="0" w:space="0" w:color="auto"/>
              </w:divBdr>
            </w:div>
            <w:div w:id="1448574211">
              <w:marLeft w:val="0"/>
              <w:marRight w:val="0"/>
              <w:marTop w:val="0"/>
              <w:marBottom w:val="0"/>
              <w:divBdr>
                <w:top w:val="none" w:sz="0" w:space="0" w:color="auto"/>
                <w:left w:val="none" w:sz="0" w:space="0" w:color="auto"/>
                <w:bottom w:val="none" w:sz="0" w:space="0" w:color="auto"/>
                <w:right w:val="none" w:sz="0" w:space="0" w:color="auto"/>
              </w:divBdr>
            </w:div>
            <w:div w:id="1470517690">
              <w:marLeft w:val="0"/>
              <w:marRight w:val="0"/>
              <w:marTop w:val="0"/>
              <w:marBottom w:val="0"/>
              <w:divBdr>
                <w:top w:val="none" w:sz="0" w:space="0" w:color="auto"/>
                <w:left w:val="none" w:sz="0" w:space="0" w:color="auto"/>
                <w:bottom w:val="none" w:sz="0" w:space="0" w:color="auto"/>
                <w:right w:val="none" w:sz="0" w:space="0" w:color="auto"/>
              </w:divBdr>
            </w:div>
            <w:div w:id="1508057948">
              <w:marLeft w:val="0"/>
              <w:marRight w:val="0"/>
              <w:marTop w:val="0"/>
              <w:marBottom w:val="0"/>
              <w:divBdr>
                <w:top w:val="none" w:sz="0" w:space="0" w:color="auto"/>
                <w:left w:val="none" w:sz="0" w:space="0" w:color="auto"/>
                <w:bottom w:val="none" w:sz="0" w:space="0" w:color="auto"/>
                <w:right w:val="none" w:sz="0" w:space="0" w:color="auto"/>
              </w:divBdr>
            </w:div>
            <w:div w:id="1510679859">
              <w:marLeft w:val="0"/>
              <w:marRight w:val="0"/>
              <w:marTop w:val="0"/>
              <w:marBottom w:val="0"/>
              <w:divBdr>
                <w:top w:val="none" w:sz="0" w:space="0" w:color="auto"/>
                <w:left w:val="none" w:sz="0" w:space="0" w:color="auto"/>
                <w:bottom w:val="none" w:sz="0" w:space="0" w:color="auto"/>
                <w:right w:val="none" w:sz="0" w:space="0" w:color="auto"/>
              </w:divBdr>
            </w:div>
            <w:div w:id="1526745511">
              <w:marLeft w:val="0"/>
              <w:marRight w:val="0"/>
              <w:marTop w:val="0"/>
              <w:marBottom w:val="0"/>
              <w:divBdr>
                <w:top w:val="none" w:sz="0" w:space="0" w:color="auto"/>
                <w:left w:val="none" w:sz="0" w:space="0" w:color="auto"/>
                <w:bottom w:val="none" w:sz="0" w:space="0" w:color="auto"/>
                <w:right w:val="none" w:sz="0" w:space="0" w:color="auto"/>
              </w:divBdr>
            </w:div>
            <w:div w:id="1532374838">
              <w:marLeft w:val="0"/>
              <w:marRight w:val="0"/>
              <w:marTop w:val="0"/>
              <w:marBottom w:val="0"/>
              <w:divBdr>
                <w:top w:val="none" w:sz="0" w:space="0" w:color="auto"/>
                <w:left w:val="none" w:sz="0" w:space="0" w:color="auto"/>
                <w:bottom w:val="none" w:sz="0" w:space="0" w:color="auto"/>
                <w:right w:val="none" w:sz="0" w:space="0" w:color="auto"/>
              </w:divBdr>
            </w:div>
            <w:div w:id="1594120140">
              <w:marLeft w:val="0"/>
              <w:marRight w:val="0"/>
              <w:marTop w:val="0"/>
              <w:marBottom w:val="0"/>
              <w:divBdr>
                <w:top w:val="none" w:sz="0" w:space="0" w:color="auto"/>
                <w:left w:val="none" w:sz="0" w:space="0" w:color="auto"/>
                <w:bottom w:val="none" w:sz="0" w:space="0" w:color="auto"/>
                <w:right w:val="none" w:sz="0" w:space="0" w:color="auto"/>
              </w:divBdr>
            </w:div>
            <w:div w:id="1644581710">
              <w:marLeft w:val="0"/>
              <w:marRight w:val="0"/>
              <w:marTop w:val="0"/>
              <w:marBottom w:val="0"/>
              <w:divBdr>
                <w:top w:val="none" w:sz="0" w:space="0" w:color="auto"/>
                <w:left w:val="none" w:sz="0" w:space="0" w:color="auto"/>
                <w:bottom w:val="none" w:sz="0" w:space="0" w:color="auto"/>
                <w:right w:val="none" w:sz="0" w:space="0" w:color="auto"/>
              </w:divBdr>
            </w:div>
            <w:div w:id="1745762593">
              <w:marLeft w:val="0"/>
              <w:marRight w:val="0"/>
              <w:marTop w:val="0"/>
              <w:marBottom w:val="0"/>
              <w:divBdr>
                <w:top w:val="none" w:sz="0" w:space="0" w:color="auto"/>
                <w:left w:val="none" w:sz="0" w:space="0" w:color="auto"/>
                <w:bottom w:val="none" w:sz="0" w:space="0" w:color="auto"/>
                <w:right w:val="none" w:sz="0" w:space="0" w:color="auto"/>
              </w:divBdr>
            </w:div>
            <w:div w:id="1753165217">
              <w:marLeft w:val="0"/>
              <w:marRight w:val="0"/>
              <w:marTop w:val="0"/>
              <w:marBottom w:val="0"/>
              <w:divBdr>
                <w:top w:val="none" w:sz="0" w:space="0" w:color="auto"/>
                <w:left w:val="none" w:sz="0" w:space="0" w:color="auto"/>
                <w:bottom w:val="none" w:sz="0" w:space="0" w:color="auto"/>
                <w:right w:val="none" w:sz="0" w:space="0" w:color="auto"/>
              </w:divBdr>
            </w:div>
            <w:div w:id="1768765420">
              <w:marLeft w:val="0"/>
              <w:marRight w:val="0"/>
              <w:marTop w:val="0"/>
              <w:marBottom w:val="0"/>
              <w:divBdr>
                <w:top w:val="none" w:sz="0" w:space="0" w:color="auto"/>
                <w:left w:val="none" w:sz="0" w:space="0" w:color="auto"/>
                <w:bottom w:val="none" w:sz="0" w:space="0" w:color="auto"/>
                <w:right w:val="none" w:sz="0" w:space="0" w:color="auto"/>
              </w:divBdr>
            </w:div>
            <w:div w:id="1799378644">
              <w:marLeft w:val="0"/>
              <w:marRight w:val="0"/>
              <w:marTop w:val="0"/>
              <w:marBottom w:val="0"/>
              <w:divBdr>
                <w:top w:val="none" w:sz="0" w:space="0" w:color="auto"/>
                <w:left w:val="none" w:sz="0" w:space="0" w:color="auto"/>
                <w:bottom w:val="none" w:sz="0" w:space="0" w:color="auto"/>
                <w:right w:val="none" w:sz="0" w:space="0" w:color="auto"/>
              </w:divBdr>
            </w:div>
            <w:div w:id="1815483919">
              <w:marLeft w:val="0"/>
              <w:marRight w:val="0"/>
              <w:marTop w:val="0"/>
              <w:marBottom w:val="0"/>
              <w:divBdr>
                <w:top w:val="none" w:sz="0" w:space="0" w:color="auto"/>
                <w:left w:val="none" w:sz="0" w:space="0" w:color="auto"/>
                <w:bottom w:val="none" w:sz="0" w:space="0" w:color="auto"/>
                <w:right w:val="none" w:sz="0" w:space="0" w:color="auto"/>
              </w:divBdr>
            </w:div>
            <w:div w:id="1816406642">
              <w:marLeft w:val="0"/>
              <w:marRight w:val="0"/>
              <w:marTop w:val="0"/>
              <w:marBottom w:val="0"/>
              <w:divBdr>
                <w:top w:val="none" w:sz="0" w:space="0" w:color="auto"/>
                <w:left w:val="none" w:sz="0" w:space="0" w:color="auto"/>
                <w:bottom w:val="none" w:sz="0" w:space="0" w:color="auto"/>
                <w:right w:val="none" w:sz="0" w:space="0" w:color="auto"/>
              </w:divBdr>
            </w:div>
            <w:div w:id="1827015083">
              <w:marLeft w:val="0"/>
              <w:marRight w:val="0"/>
              <w:marTop w:val="0"/>
              <w:marBottom w:val="0"/>
              <w:divBdr>
                <w:top w:val="none" w:sz="0" w:space="0" w:color="auto"/>
                <w:left w:val="none" w:sz="0" w:space="0" w:color="auto"/>
                <w:bottom w:val="none" w:sz="0" w:space="0" w:color="auto"/>
                <w:right w:val="none" w:sz="0" w:space="0" w:color="auto"/>
              </w:divBdr>
            </w:div>
            <w:div w:id="1840996615">
              <w:marLeft w:val="0"/>
              <w:marRight w:val="0"/>
              <w:marTop w:val="0"/>
              <w:marBottom w:val="0"/>
              <w:divBdr>
                <w:top w:val="none" w:sz="0" w:space="0" w:color="auto"/>
                <w:left w:val="none" w:sz="0" w:space="0" w:color="auto"/>
                <w:bottom w:val="none" w:sz="0" w:space="0" w:color="auto"/>
                <w:right w:val="none" w:sz="0" w:space="0" w:color="auto"/>
              </w:divBdr>
            </w:div>
            <w:div w:id="1859152665">
              <w:marLeft w:val="0"/>
              <w:marRight w:val="0"/>
              <w:marTop w:val="0"/>
              <w:marBottom w:val="0"/>
              <w:divBdr>
                <w:top w:val="none" w:sz="0" w:space="0" w:color="auto"/>
                <w:left w:val="none" w:sz="0" w:space="0" w:color="auto"/>
                <w:bottom w:val="none" w:sz="0" w:space="0" w:color="auto"/>
                <w:right w:val="none" w:sz="0" w:space="0" w:color="auto"/>
              </w:divBdr>
            </w:div>
            <w:div w:id="1862664594">
              <w:marLeft w:val="0"/>
              <w:marRight w:val="0"/>
              <w:marTop w:val="0"/>
              <w:marBottom w:val="0"/>
              <w:divBdr>
                <w:top w:val="none" w:sz="0" w:space="0" w:color="auto"/>
                <w:left w:val="none" w:sz="0" w:space="0" w:color="auto"/>
                <w:bottom w:val="none" w:sz="0" w:space="0" w:color="auto"/>
                <w:right w:val="none" w:sz="0" w:space="0" w:color="auto"/>
              </w:divBdr>
            </w:div>
            <w:div w:id="1900556936">
              <w:marLeft w:val="0"/>
              <w:marRight w:val="0"/>
              <w:marTop w:val="0"/>
              <w:marBottom w:val="0"/>
              <w:divBdr>
                <w:top w:val="none" w:sz="0" w:space="0" w:color="auto"/>
                <w:left w:val="none" w:sz="0" w:space="0" w:color="auto"/>
                <w:bottom w:val="none" w:sz="0" w:space="0" w:color="auto"/>
                <w:right w:val="none" w:sz="0" w:space="0" w:color="auto"/>
              </w:divBdr>
            </w:div>
            <w:div w:id="1961721850">
              <w:marLeft w:val="0"/>
              <w:marRight w:val="0"/>
              <w:marTop w:val="0"/>
              <w:marBottom w:val="0"/>
              <w:divBdr>
                <w:top w:val="none" w:sz="0" w:space="0" w:color="auto"/>
                <w:left w:val="none" w:sz="0" w:space="0" w:color="auto"/>
                <w:bottom w:val="none" w:sz="0" w:space="0" w:color="auto"/>
                <w:right w:val="none" w:sz="0" w:space="0" w:color="auto"/>
              </w:divBdr>
            </w:div>
            <w:div w:id="1970012487">
              <w:marLeft w:val="0"/>
              <w:marRight w:val="0"/>
              <w:marTop w:val="0"/>
              <w:marBottom w:val="0"/>
              <w:divBdr>
                <w:top w:val="none" w:sz="0" w:space="0" w:color="auto"/>
                <w:left w:val="none" w:sz="0" w:space="0" w:color="auto"/>
                <w:bottom w:val="none" w:sz="0" w:space="0" w:color="auto"/>
                <w:right w:val="none" w:sz="0" w:space="0" w:color="auto"/>
              </w:divBdr>
            </w:div>
            <w:div w:id="1971009369">
              <w:marLeft w:val="0"/>
              <w:marRight w:val="0"/>
              <w:marTop w:val="0"/>
              <w:marBottom w:val="0"/>
              <w:divBdr>
                <w:top w:val="none" w:sz="0" w:space="0" w:color="auto"/>
                <w:left w:val="none" w:sz="0" w:space="0" w:color="auto"/>
                <w:bottom w:val="none" w:sz="0" w:space="0" w:color="auto"/>
                <w:right w:val="none" w:sz="0" w:space="0" w:color="auto"/>
              </w:divBdr>
            </w:div>
            <w:div w:id="2000959883">
              <w:marLeft w:val="0"/>
              <w:marRight w:val="0"/>
              <w:marTop w:val="0"/>
              <w:marBottom w:val="0"/>
              <w:divBdr>
                <w:top w:val="none" w:sz="0" w:space="0" w:color="auto"/>
                <w:left w:val="none" w:sz="0" w:space="0" w:color="auto"/>
                <w:bottom w:val="none" w:sz="0" w:space="0" w:color="auto"/>
                <w:right w:val="none" w:sz="0" w:space="0" w:color="auto"/>
              </w:divBdr>
            </w:div>
            <w:div w:id="2026051532">
              <w:marLeft w:val="0"/>
              <w:marRight w:val="0"/>
              <w:marTop w:val="0"/>
              <w:marBottom w:val="0"/>
              <w:divBdr>
                <w:top w:val="none" w:sz="0" w:space="0" w:color="auto"/>
                <w:left w:val="none" w:sz="0" w:space="0" w:color="auto"/>
                <w:bottom w:val="none" w:sz="0" w:space="0" w:color="auto"/>
                <w:right w:val="none" w:sz="0" w:space="0" w:color="auto"/>
              </w:divBdr>
            </w:div>
            <w:div w:id="2026058614">
              <w:marLeft w:val="0"/>
              <w:marRight w:val="0"/>
              <w:marTop w:val="0"/>
              <w:marBottom w:val="0"/>
              <w:divBdr>
                <w:top w:val="none" w:sz="0" w:space="0" w:color="auto"/>
                <w:left w:val="none" w:sz="0" w:space="0" w:color="auto"/>
                <w:bottom w:val="none" w:sz="0" w:space="0" w:color="auto"/>
                <w:right w:val="none" w:sz="0" w:space="0" w:color="auto"/>
              </w:divBdr>
            </w:div>
            <w:div w:id="2082673627">
              <w:marLeft w:val="0"/>
              <w:marRight w:val="0"/>
              <w:marTop w:val="0"/>
              <w:marBottom w:val="0"/>
              <w:divBdr>
                <w:top w:val="none" w:sz="0" w:space="0" w:color="auto"/>
                <w:left w:val="none" w:sz="0" w:space="0" w:color="auto"/>
                <w:bottom w:val="none" w:sz="0" w:space="0" w:color="auto"/>
                <w:right w:val="none" w:sz="0" w:space="0" w:color="auto"/>
              </w:divBdr>
            </w:div>
          </w:divsChild>
        </w:div>
        <w:div w:id="576020022">
          <w:marLeft w:val="0"/>
          <w:marRight w:val="0"/>
          <w:marTop w:val="0"/>
          <w:marBottom w:val="0"/>
          <w:divBdr>
            <w:top w:val="none" w:sz="0" w:space="0" w:color="auto"/>
            <w:left w:val="none" w:sz="0" w:space="0" w:color="auto"/>
            <w:bottom w:val="none" w:sz="0" w:space="0" w:color="auto"/>
            <w:right w:val="none" w:sz="0" w:space="0" w:color="auto"/>
          </w:divBdr>
        </w:div>
        <w:div w:id="1150050068">
          <w:marLeft w:val="0"/>
          <w:marRight w:val="0"/>
          <w:marTop w:val="0"/>
          <w:marBottom w:val="0"/>
          <w:divBdr>
            <w:top w:val="none" w:sz="0" w:space="0" w:color="auto"/>
            <w:left w:val="none" w:sz="0" w:space="0" w:color="auto"/>
            <w:bottom w:val="none" w:sz="0" w:space="0" w:color="auto"/>
            <w:right w:val="none" w:sz="0" w:space="0" w:color="auto"/>
          </w:divBdr>
        </w:div>
        <w:div w:id="1292635259">
          <w:marLeft w:val="0"/>
          <w:marRight w:val="0"/>
          <w:marTop w:val="0"/>
          <w:marBottom w:val="0"/>
          <w:divBdr>
            <w:top w:val="none" w:sz="0" w:space="0" w:color="auto"/>
            <w:left w:val="none" w:sz="0" w:space="0" w:color="auto"/>
            <w:bottom w:val="none" w:sz="0" w:space="0" w:color="auto"/>
            <w:right w:val="none" w:sz="0" w:space="0" w:color="auto"/>
          </w:divBdr>
        </w:div>
        <w:div w:id="1422527175">
          <w:marLeft w:val="0"/>
          <w:marRight w:val="0"/>
          <w:marTop w:val="0"/>
          <w:marBottom w:val="0"/>
          <w:divBdr>
            <w:top w:val="none" w:sz="0" w:space="0" w:color="auto"/>
            <w:left w:val="none" w:sz="0" w:space="0" w:color="auto"/>
            <w:bottom w:val="none" w:sz="0" w:space="0" w:color="auto"/>
            <w:right w:val="none" w:sz="0" w:space="0" w:color="auto"/>
          </w:divBdr>
        </w:div>
        <w:div w:id="1607158627">
          <w:marLeft w:val="0"/>
          <w:marRight w:val="0"/>
          <w:marTop w:val="0"/>
          <w:marBottom w:val="0"/>
          <w:divBdr>
            <w:top w:val="none" w:sz="0" w:space="0" w:color="auto"/>
            <w:left w:val="none" w:sz="0" w:space="0" w:color="auto"/>
            <w:bottom w:val="none" w:sz="0" w:space="0" w:color="auto"/>
            <w:right w:val="none" w:sz="0" w:space="0" w:color="auto"/>
          </w:divBdr>
        </w:div>
        <w:div w:id="1790855072">
          <w:marLeft w:val="0"/>
          <w:marRight w:val="0"/>
          <w:marTop w:val="0"/>
          <w:marBottom w:val="0"/>
          <w:divBdr>
            <w:top w:val="none" w:sz="0" w:space="0" w:color="auto"/>
            <w:left w:val="none" w:sz="0" w:space="0" w:color="auto"/>
            <w:bottom w:val="none" w:sz="0" w:space="0" w:color="auto"/>
            <w:right w:val="none" w:sz="0" w:space="0" w:color="auto"/>
          </w:divBdr>
        </w:div>
        <w:div w:id="2018074816">
          <w:marLeft w:val="0"/>
          <w:marRight w:val="0"/>
          <w:marTop w:val="0"/>
          <w:marBottom w:val="0"/>
          <w:divBdr>
            <w:top w:val="none" w:sz="0" w:space="0" w:color="auto"/>
            <w:left w:val="none" w:sz="0" w:space="0" w:color="auto"/>
            <w:bottom w:val="none" w:sz="0" w:space="0" w:color="auto"/>
            <w:right w:val="none" w:sz="0" w:space="0" w:color="auto"/>
          </w:divBdr>
        </w:div>
        <w:div w:id="2027823874">
          <w:marLeft w:val="0"/>
          <w:marRight w:val="0"/>
          <w:marTop w:val="0"/>
          <w:marBottom w:val="0"/>
          <w:divBdr>
            <w:top w:val="none" w:sz="0" w:space="0" w:color="auto"/>
            <w:left w:val="none" w:sz="0" w:space="0" w:color="auto"/>
            <w:bottom w:val="none" w:sz="0" w:space="0" w:color="auto"/>
            <w:right w:val="none" w:sz="0" w:space="0" w:color="auto"/>
          </w:divBdr>
        </w:div>
      </w:divsChild>
    </w:div>
    <w:div w:id="1543591918">
      <w:bodyDiv w:val="1"/>
      <w:marLeft w:val="0"/>
      <w:marRight w:val="0"/>
      <w:marTop w:val="0"/>
      <w:marBottom w:val="0"/>
      <w:divBdr>
        <w:top w:val="none" w:sz="0" w:space="0" w:color="auto"/>
        <w:left w:val="none" w:sz="0" w:space="0" w:color="auto"/>
        <w:bottom w:val="none" w:sz="0" w:space="0" w:color="auto"/>
        <w:right w:val="none" w:sz="0" w:space="0" w:color="auto"/>
      </w:divBdr>
    </w:div>
    <w:div w:id="1576429276">
      <w:bodyDiv w:val="1"/>
      <w:marLeft w:val="0"/>
      <w:marRight w:val="0"/>
      <w:marTop w:val="0"/>
      <w:marBottom w:val="0"/>
      <w:divBdr>
        <w:top w:val="none" w:sz="0" w:space="0" w:color="auto"/>
        <w:left w:val="none" w:sz="0" w:space="0" w:color="auto"/>
        <w:bottom w:val="none" w:sz="0" w:space="0" w:color="auto"/>
        <w:right w:val="none" w:sz="0" w:space="0" w:color="auto"/>
      </w:divBdr>
    </w:div>
    <w:div w:id="1581866397">
      <w:bodyDiv w:val="1"/>
      <w:marLeft w:val="0"/>
      <w:marRight w:val="0"/>
      <w:marTop w:val="0"/>
      <w:marBottom w:val="0"/>
      <w:divBdr>
        <w:top w:val="none" w:sz="0" w:space="0" w:color="auto"/>
        <w:left w:val="none" w:sz="0" w:space="0" w:color="auto"/>
        <w:bottom w:val="none" w:sz="0" w:space="0" w:color="auto"/>
        <w:right w:val="none" w:sz="0" w:space="0" w:color="auto"/>
      </w:divBdr>
      <w:divsChild>
        <w:div w:id="533076803">
          <w:marLeft w:val="0"/>
          <w:marRight w:val="0"/>
          <w:marTop w:val="0"/>
          <w:marBottom w:val="0"/>
          <w:divBdr>
            <w:top w:val="none" w:sz="0" w:space="0" w:color="auto"/>
            <w:left w:val="none" w:sz="0" w:space="0" w:color="auto"/>
            <w:bottom w:val="none" w:sz="0" w:space="0" w:color="auto"/>
            <w:right w:val="none" w:sz="0" w:space="0" w:color="auto"/>
          </w:divBdr>
        </w:div>
        <w:div w:id="549534777">
          <w:marLeft w:val="0"/>
          <w:marRight w:val="0"/>
          <w:marTop w:val="0"/>
          <w:marBottom w:val="0"/>
          <w:divBdr>
            <w:top w:val="none" w:sz="0" w:space="0" w:color="auto"/>
            <w:left w:val="none" w:sz="0" w:space="0" w:color="auto"/>
            <w:bottom w:val="none" w:sz="0" w:space="0" w:color="auto"/>
            <w:right w:val="none" w:sz="0" w:space="0" w:color="auto"/>
          </w:divBdr>
        </w:div>
        <w:div w:id="1581866700">
          <w:marLeft w:val="0"/>
          <w:marRight w:val="0"/>
          <w:marTop w:val="0"/>
          <w:marBottom w:val="0"/>
          <w:divBdr>
            <w:top w:val="none" w:sz="0" w:space="0" w:color="auto"/>
            <w:left w:val="none" w:sz="0" w:space="0" w:color="auto"/>
            <w:bottom w:val="none" w:sz="0" w:space="0" w:color="auto"/>
            <w:right w:val="none" w:sz="0" w:space="0" w:color="auto"/>
          </w:divBdr>
        </w:div>
        <w:div w:id="1707636628">
          <w:marLeft w:val="0"/>
          <w:marRight w:val="0"/>
          <w:marTop w:val="0"/>
          <w:marBottom w:val="0"/>
          <w:divBdr>
            <w:top w:val="none" w:sz="0" w:space="0" w:color="auto"/>
            <w:left w:val="none" w:sz="0" w:space="0" w:color="auto"/>
            <w:bottom w:val="none" w:sz="0" w:space="0" w:color="auto"/>
            <w:right w:val="none" w:sz="0" w:space="0" w:color="auto"/>
          </w:divBdr>
        </w:div>
      </w:divsChild>
    </w:div>
    <w:div w:id="1584072076">
      <w:bodyDiv w:val="1"/>
      <w:marLeft w:val="0"/>
      <w:marRight w:val="0"/>
      <w:marTop w:val="0"/>
      <w:marBottom w:val="0"/>
      <w:divBdr>
        <w:top w:val="none" w:sz="0" w:space="0" w:color="auto"/>
        <w:left w:val="none" w:sz="0" w:space="0" w:color="auto"/>
        <w:bottom w:val="none" w:sz="0" w:space="0" w:color="auto"/>
        <w:right w:val="none" w:sz="0" w:space="0" w:color="auto"/>
      </w:divBdr>
    </w:div>
    <w:div w:id="1585383911">
      <w:bodyDiv w:val="1"/>
      <w:marLeft w:val="0"/>
      <w:marRight w:val="0"/>
      <w:marTop w:val="0"/>
      <w:marBottom w:val="0"/>
      <w:divBdr>
        <w:top w:val="none" w:sz="0" w:space="0" w:color="auto"/>
        <w:left w:val="none" w:sz="0" w:space="0" w:color="auto"/>
        <w:bottom w:val="none" w:sz="0" w:space="0" w:color="auto"/>
        <w:right w:val="none" w:sz="0" w:space="0" w:color="auto"/>
      </w:divBdr>
    </w:div>
    <w:div w:id="1588266831">
      <w:bodyDiv w:val="1"/>
      <w:marLeft w:val="0"/>
      <w:marRight w:val="0"/>
      <w:marTop w:val="0"/>
      <w:marBottom w:val="0"/>
      <w:divBdr>
        <w:top w:val="none" w:sz="0" w:space="0" w:color="auto"/>
        <w:left w:val="none" w:sz="0" w:space="0" w:color="auto"/>
        <w:bottom w:val="none" w:sz="0" w:space="0" w:color="auto"/>
        <w:right w:val="none" w:sz="0" w:space="0" w:color="auto"/>
      </w:divBdr>
      <w:divsChild>
        <w:div w:id="877738334">
          <w:marLeft w:val="0"/>
          <w:marRight w:val="0"/>
          <w:marTop w:val="0"/>
          <w:marBottom w:val="0"/>
          <w:divBdr>
            <w:top w:val="none" w:sz="0" w:space="0" w:color="auto"/>
            <w:left w:val="none" w:sz="0" w:space="0" w:color="auto"/>
            <w:bottom w:val="none" w:sz="0" w:space="0" w:color="auto"/>
            <w:right w:val="none" w:sz="0" w:space="0" w:color="auto"/>
          </w:divBdr>
          <w:divsChild>
            <w:div w:id="237131720">
              <w:marLeft w:val="0"/>
              <w:marRight w:val="0"/>
              <w:marTop w:val="0"/>
              <w:marBottom w:val="0"/>
              <w:divBdr>
                <w:top w:val="none" w:sz="0" w:space="0" w:color="auto"/>
                <w:left w:val="none" w:sz="0" w:space="0" w:color="auto"/>
                <w:bottom w:val="none" w:sz="0" w:space="0" w:color="auto"/>
                <w:right w:val="none" w:sz="0" w:space="0" w:color="auto"/>
              </w:divBdr>
              <w:divsChild>
                <w:div w:id="2144736027">
                  <w:marLeft w:val="0"/>
                  <w:marRight w:val="0"/>
                  <w:marTop w:val="0"/>
                  <w:marBottom w:val="0"/>
                  <w:divBdr>
                    <w:top w:val="none" w:sz="0" w:space="0" w:color="auto"/>
                    <w:left w:val="none" w:sz="0" w:space="0" w:color="auto"/>
                    <w:bottom w:val="none" w:sz="0" w:space="0" w:color="auto"/>
                    <w:right w:val="none" w:sz="0" w:space="0" w:color="auto"/>
                  </w:divBdr>
                  <w:divsChild>
                    <w:div w:id="76025100">
                      <w:marLeft w:val="0"/>
                      <w:marRight w:val="0"/>
                      <w:marTop w:val="0"/>
                      <w:marBottom w:val="0"/>
                      <w:divBdr>
                        <w:top w:val="none" w:sz="0" w:space="0" w:color="auto"/>
                        <w:left w:val="none" w:sz="0" w:space="0" w:color="auto"/>
                        <w:bottom w:val="none" w:sz="0" w:space="0" w:color="auto"/>
                        <w:right w:val="none" w:sz="0" w:space="0" w:color="auto"/>
                      </w:divBdr>
                    </w:div>
                    <w:div w:id="88888031">
                      <w:marLeft w:val="0"/>
                      <w:marRight w:val="0"/>
                      <w:marTop w:val="0"/>
                      <w:marBottom w:val="0"/>
                      <w:divBdr>
                        <w:top w:val="none" w:sz="0" w:space="0" w:color="auto"/>
                        <w:left w:val="none" w:sz="0" w:space="0" w:color="auto"/>
                        <w:bottom w:val="none" w:sz="0" w:space="0" w:color="auto"/>
                        <w:right w:val="none" w:sz="0" w:space="0" w:color="auto"/>
                      </w:divBdr>
                    </w:div>
                    <w:div w:id="123084430">
                      <w:marLeft w:val="0"/>
                      <w:marRight w:val="0"/>
                      <w:marTop w:val="0"/>
                      <w:marBottom w:val="0"/>
                      <w:divBdr>
                        <w:top w:val="none" w:sz="0" w:space="0" w:color="auto"/>
                        <w:left w:val="none" w:sz="0" w:space="0" w:color="auto"/>
                        <w:bottom w:val="none" w:sz="0" w:space="0" w:color="auto"/>
                        <w:right w:val="none" w:sz="0" w:space="0" w:color="auto"/>
                      </w:divBdr>
                    </w:div>
                    <w:div w:id="188840625">
                      <w:marLeft w:val="0"/>
                      <w:marRight w:val="0"/>
                      <w:marTop w:val="0"/>
                      <w:marBottom w:val="0"/>
                      <w:divBdr>
                        <w:top w:val="none" w:sz="0" w:space="0" w:color="auto"/>
                        <w:left w:val="none" w:sz="0" w:space="0" w:color="auto"/>
                        <w:bottom w:val="none" w:sz="0" w:space="0" w:color="auto"/>
                        <w:right w:val="none" w:sz="0" w:space="0" w:color="auto"/>
                      </w:divBdr>
                    </w:div>
                    <w:div w:id="317465239">
                      <w:marLeft w:val="0"/>
                      <w:marRight w:val="0"/>
                      <w:marTop w:val="0"/>
                      <w:marBottom w:val="0"/>
                      <w:divBdr>
                        <w:top w:val="none" w:sz="0" w:space="0" w:color="auto"/>
                        <w:left w:val="none" w:sz="0" w:space="0" w:color="auto"/>
                        <w:bottom w:val="none" w:sz="0" w:space="0" w:color="auto"/>
                        <w:right w:val="none" w:sz="0" w:space="0" w:color="auto"/>
                      </w:divBdr>
                    </w:div>
                    <w:div w:id="319430871">
                      <w:marLeft w:val="0"/>
                      <w:marRight w:val="0"/>
                      <w:marTop w:val="0"/>
                      <w:marBottom w:val="0"/>
                      <w:divBdr>
                        <w:top w:val="none" w:sz="0" w:space="0" w:color="auto"/>
                        <w:left w:val="none" w:sz="0" w:space="0" w:color="auto"/>
                        <w:bottom w:val="none" w:sz="0" w:space="0" w:color="auto"/>
                        <w:right w:val="none" w:sz="0" w:space="0" w:color="auto"/>
                      </w:divBdr>
                    </w:div>
                    <w:div w:id="359403180">
                      <w:marLeft w:val="0"/>
                      <w:marRight w:val="0"/>
                      <w:marTop w:val="0"/>
                      <w:marBottom w:val="0"/>
                      <w:divBdr>
                        <w:top w:val="none" w:sz="0" w:space="0" w:color="auto"/>
                        <w:left w:val="none" w:sz="0" w:space="0" w:color="auto"/>
                        <w:bottom w:val="none" w:sz="0" w:space="0" w:color="auto"/>
                        <w:right w:val="none" w:sz="0" w:space="0" w:color="auto"/>
                      </w:divBdr>
                    </w:div>
                    <w:div w:id="732897424">
                      <w:marLeft w:val="0"/>
                      <w:marRight w:val="0"/>
                      <w:marTop w:val="0"/>
                      <w:marBottom w:val="0"/>
                      <w:divBdr>
                        <w:top w:val="none" w:sz="0" w:space="0" w:color="auto"/>
                        <w:left w:val="none" w:sz="0" w:space="0" w:color="auto"/>
                        <w:bottom w:val="none" w:sz="0" w:space="0" w:color="auto"/>
                        <w:right w:val="none" w:sz="0" w:space="0" w:color="auto"/>
                      </w:divBdr>
                    </w:div>
                    <w:div w:id="762535521">
                      <w:marLeft w:val="0"/>
                      <w:marRight w:val="0"/>
                      <w:marTop w:val="0"/>
                      <w:marBottom w:val="0"/>
                      <w:divBdr>
                        <w:top w:val="none" w:sz="0" w:space="0" w:color="auto"/>
                        <w:left w:val="none" w:sz="0" w:space="0" w:color="auto"/>
                        <w:bottom w:val="none" w:sz="0" w:space="0" w:color="auto"/>
                        <w:right w:val="none" w:sz="0" w:space="0" w:color="auto"/>
                      </w:divBdr>
                    </w:div>
                    <w:div w:id="768820810">
                      <w:marLeft w:val="0"/>
                      <w:marRight w:val="0"/>
                      <w:marTop w:val="0"/>
                      <w:marBottom w:val="0"/>
                      <w:divBdr>
                        <w:top w:val="none" w:sz="0" w:space="0" w:color="auto"/>
                        <w:left w:val="none" w:sz="0" w:space="0" w:color="auto"/>
                        <w:bottom w:val="none" w:sz="0" w:space="0" w:color="auto"/>
                        <w:right w:val="none" w:sz="0" w:space="0" w:color="auto"/>
                      </w:divBdr>
                    </w:div>
                    <w:div w:id="791830426">
                      <w:marLeft w:val="0"/>
                      <w:marRight w:val="0"/>
                      <w:marTop w:val="0"/>
                      <w:marBottom w:val="0"/>
                      <w:divBdr>
                        <w:top w:val="none" w:sz="0" w:space="0" w:color="auto"/>
                        <w:left w:val="none" w:sz="0" w:space="0" w:color="auto"/>
                        <w:bottom w:val="none" w:sz="0" w:space="0" w:color="auto"/>
                        <w:right w:val="none" w:sz="0" w:space="0" w:color="auto"/>
                      </w:divBdr>
                    </w:div>
                    <w:div w:id="805658718">
                      <w:marLeft w:val="0"/>
                      <w:marRight w:val="0"/>
                      <w:marTop w:val="0"/>
                      <w:marBottom w:val="0"/>
                      <w:divBdr>
                        <w:top w:val="none" w:sz="0" w:space="0" w:color="auto"/>
                        <w:left w:val="none" w:sz="0" w:space="0" w:color="auto"/>
                        <w:bottom w:val="none" w:sz="0" w:space="0" w:color="auto"/>
                        <w:right w:val="none" w:sz="0" w:space="0" w:color="auto"/>
                      </w:divBdr>
                    </w:div>
                    <w:div w:id="883249648">
                      <w:marLeft w:val="0"/>
                      <w:marRight w:val="0"/>
                      <w:marTop w:val="0"/>
                      <w:marBottom w:val="0"/>
                      <w:divBdr>
                        <w:top w:val="none" w:sz="0" w:space="0" w:color="auto"/>
                        <w:left w:val="none" w:sz="0" w:space="0" w:color="auto"/>
                        <w:bottom w:val="none" w:sz="0" w:space="0" w:color="auto"/>
                        <w:right w:val="none" w:sz="0" w:space="0" w:color="auto"/>
                      </w:divBdr>
                    </w:div>
                    <w:div w:id="946162311">
                      <w:marLeft w:val="0"/>
                      <w:marRight w:val="0"/>
                      <w:marTop w:val="0"/>
                      <w:marBottom w:val="0"/>
                      <w:divBdr>
                        <w:top w:val="none" w:sz="0" w:space="0" w:color="auto"/>
                        <w:left w:val="none" w:sz="0" w:space="0" w:color="auto"/>
                        <w:bottom w:val="none" w:sz="0" w:space="0" w:color="auto"/>
                        <w:right w:val="none" w:sz="0" w:space="0" w:color="auto"/>
                      </w:divBdr>
                    </w:div>
                    <w:div w:id="964313232">
                      <w:marLeft w:val="0"/>
                      <w:marRight w:val="0"/>
                      <w:marTop w:val="0"/>
                      <w:marBottom w:val="0"/>
                      <w:divBdr>
                        <w:top w:val="none" w:sz="0" w:space="0" w:color="auto"/>
                        <w:left w:val="none" w:sz="0" w:space="0" w:color="auto"/>
                        <w:bottom w:val="none" w:sz="0" w:space="0" w:color="auto"/>
                        <w:right w:val="none" w:sz="0" w:space="0" w:color="auto"/>
                      </w:divBdr>
                    </w:div>
                    <w:div w:id="1060053182">
                      <w:marLeft w:val="0"/>
                      <w:marRight w:val="0"/>
                      <w:marTop w:val="0"/>
                      <w:marBottom w:val="0"/>
                      <w:divBdr>
                        <w:top w:val="none" w:sz="0" w:space="0" w:color="auto"/>
                        <w:left w:val="none" w:sz="0" w:space="0" w:color="auto"/>
                        <w:bottom w:val="none" w:sz="0" w:space="0" w:color="auto"/>
                        <w:right w:val="none" w:sz="0" w:space="0" w:color="auto"/>
                      </w:divBdr>
                    </w:div>
                    <w:div w:id="1128285078">
                      <w:marLeft w:val="0"/>
                      <w:marRight w:val="0"/>
                      <w:marTop w:val="0"/>
                      <w:marBottom w:val="0"/>
                      <w:divBdr>
                        <w:top w:val="none" w:sz="0" w:space="0" w:color="auto"/>
                        <w:left w:val="none" w:sz="0" w:space="0" w:color="auto"/>
                        <w:bottom w:val="none" w:sz="0" w:space="0" w:color="auto"/>
                        <w:right w:val="none" w:sz="0" w:space="0" w:color="auto"/>
                      </w:divBdr>
                    </w:div>
                    <w:div w:id="1565069535">
                      <w:marLeft w:val="0"/>
                      <w:marRight w:val="0"/>
                      <w:marTop w:val="0"/>
                      <w:marBottom w:val="0"/>
                      <w:divBdr>
                        <w:top w:val="none" w:sz="0" w:space="0" w:color="auto"/>
                        <w:left w:val="none" w:sz="0" w:space="0" w:color="auto"/>
                        <w:bottom w:val="none" w:sz="0" w:space="0" w:color="auto"/>
                        <w:right w:val="none" w:sz="0" w:space="0" w:color="auto"/>
                      </w:divBdr>
                    </w:div>
                    <w:div w:id="1644775742">
                      <w:marLeft w:val="0"/>
                      <w:marRight w:val="0"/>
                      <w:marTop w:val="0"/>
                      <w:marBottom w:val="0"/>
                      <w:divBdr>
                        <w:top w:val="none" w:sz="0" w:space="0" w:color="auto"/>
                        <w:left w:val="none" w:sz="0" w:space="0" w:color="auto"/>
                        <w:bottom w:val="none" w:sz="0" w:space="0" w:color="auto"/>
                        <w:right w:val="none" w:sz="0" w:space="0" w:color="auto"/>
                      </w:divBdr>
                    </w:div>
                    <w:div w:id="1647974643">
                      <w:marLeft w:val="0"/>
                      <w:marRight w:val="0"/>
                      <w:marTop w:val="0"/>
                      <w:marBottom w:val="0"/>
                      <w:divBdr>
                        <w:top w:val="none" w:sz="0" w:space="0" w:color="auto"/>
                        <w:left w:val="none" w:sz="0" w:space="0" w:color="auto"/>
                        <w:bottom w:val="none" w:sz="0" w:space="0" w:color="auto"/>
                        <w:right w:val="none" w:sz="0" w:space="0" w:color="auto"/>
                      </w:divBdr>
                    </w:div>
                    <w:div w:id="1686135034">
                      <w:marLeft w:val="0"/>
                      <w:marRight w:val="0"/>
                      <w:marTop w:val="0"/>
                      <w:marBottom w:val="0"/>
                      <w:divBdr>
                        <w:top w:val="none" w:sz="0" w:space="0" w:color="auto"/>
                        <w:left w:val="none" w:sz="0" w:space="0" w:color="auto"/>
                        <w:bottom w:val="none" w:sz="0" w:space="0" w:color="auto"/>
                        <w:right w:val="none" w:sz="0" w:space="0" w:color="auto"/>
                      </w:divBdr>
                    </w:div>
                    <w:div w:id="1730835056">
                      <w:marLeft w:val="0"/>
                      <w:marRight w:val="0"/>
                      <w:marTop w:val="0"/>
                      <w:marBottom w:val="0"/>
                      <w:divBdr>
                        <w:top w:val="none" w:sz="0" w:space="0" w:color="auto"/>
                        <w:left w:val="none" w:sz="0" w:space="0" w:color="auto"/>
                        <w:bottom w:val="none" w:sz="0" w:space="0" w:color="auto"/>
                        <w:right w:val="none" w:sz="0" w:space="0" w:color="auto"/>
                      </w:divBdr>
                    </w:div>
                    <w:div w:id="1738623231">
                      <w:marLeft w:val="0"/>
                      <w:marRight w:val="0"/>
                      <w:marTop w:val="0"/>
                      <w:marBottom w:val="0"/>
                      <w:divBdr>
                        <w:top w:val="none" w:sz="0" w:space="0" w:color="auto"/>
                        <w:left w:val="none" w:sz="0" w:space="0" w:color="auto"/>
                        <w:bottom w:val="none" w:sz="0" w:space="0" w:color="auto"/>
                        <w:right w:val="none" w:sz="0" w:space="0" w:color="auto"/>
                      </w:divBdr>
                    </w:div>
                    <w:div w:id="1820919685">
                      <w:marLeft w:val="0"/>
                      <w:marRight w:val="0"/>
                      <w:marTop w:val="0"/>
                      <w:marBottom w:val="0"/>
                      <w:divBdr>
                        <w:top w:val="none" w:sz="0" w:space="0" w:color="auto"/>
                        <w:left w:val="none" w:sz="0" w:space="0" w:color="auto"/>
                        <w:bottom w:val="none" w:sz="0" w:space="0" w:color="auto"/>
                        <w:right w:val="none" w:sz="0" w:space="0" w:color="auto"/>
                      </w:divBdr>
                    </w:div>
                    <w:div w:id="1832330946">
                      <w:marLeft w:val="0"/>
                      <w:marRight w:val="0"/>
                      <w:marTop w:val="0"/>
                      <w:marBottom w:val="0"/>
                      <w:divBdr>
                        <w:top w:val="none" w:sz="0" w:space="0" w:color="auto"/>
                        <w:left w:val="none" w:sz="0" w:space="0" w:color="auto"/>
                        <w:bottom w:val="none" w:sz="0" w:space="0" w:color="auto"/>
                        <w:right w:val="none" w:sz="0" w:space="0" w:color="auto"/>
                      </w:divBdr>
                    </w:div>
                    <w:div w:id="1838766765">
                      <w:marLeft w:val="0"/>
                      <w:marRight w:val="0"/>
                      <w:marTop w:val="0"/>
                      <w:marBottom w:val="0"/>
                      <w:divBdr>
                        <w:top w:val="none" w:sz="0" w:space="0" w:color="auto"/>
                        <w:left w:val="none" w:sz="0" w:space="0" w:color="auto"/>
                        <w:bottom w:val="none" w:sz="0" w:space="0" w:color="auto"/>
                        <w:right w:val="none" w:sz="0" w:space="0" w:color="auto"/>
                      </w:divBdr>
                    </w:div>
                    <w:div w:id="1841698080">
                      <w:marLeft w:val="0"/>
                      <w:marRight w:val="0"/>
                      <w:marTop w:val="0"/>
                      <w:marBottom w:val="0"/>
                      <w:divBdr>
                        <w:top w:val="none" w:sz="0" w:space="0" w:color="auto"/>
                        <w:left w:val="none" w:sz="0" w:space="0" w:color="auto"/>
                        <w:bottom w:val="none" w:sz="0" w:space="0" w:color="auto"/>
                        <w:right w:val="none" w:sz="0" w:space="0" w:color="auto"/>
                      </w:divBdr>
                    </w:div>
                    <w:div w:id="1987663871">
                      <w:marLeft w:val="0"/>
                      <w:marRight w:val="0"/>
                      <w:marTop w:val="0"/>
                      <w:marBottom w:val="0"/>
                      <w:divBdr>
                        <w:top w:val="none" w:sz="0" w:space="0" w:color="auto"/>
                        <w:left w:val="none" w:sz="0" w:space="0" w:color="auto"/>
                        <w:bottom w:val="none" w:sz="0" w:space="0" w:color="auto"/>
                        <w:right w:val="none" w:sz="0" w:space="0" w:color="auto"/>
                      </w:divBdr>
                    </w:div>
                    <w:div w:id="2004813982">
                      <w:marLeft w:val="0"/>
                      <w:marRight w:val="0"/>
                      <w:marTop w:val="0"/>
                      <w:marBottom w:val="0"/>
                      <w:divBdr>
                        <w:top w:val="none" w:sz="0" w:space="0" w:color="auto"/>
                        <w:left w:val="none" w:sz="0" w:space="0" w:color="auto"/>
                        <w:bottom w:val="none" w:sz="0" w:space="0" w:color="auto"/>
                        <w:right w:val="none" w:sz="0" w:space="0" w:color="auto"/>
                      </w:divBdr>
                    </w:div>
                    <w:div w:id="21051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29702">
      <w:bodyDiv w:val="1"/>
      <w:marLeft w:val="0"/>
      <w:marRight w:val="0"/>
      <w:marTop w:val="0"/>
      <w:marBottom w:val="0"/>
      <w:divBdr>
        <w:top w:val="none" w:sz="0" w:space="0" w:color="auto"/>
        <w:left w:val="none" w:sz="0" w:space="0" w:color="auto"/>
        <w:bottom w:val="none" w:sz="0" w:space="0" w:color="auto"/>
        <w:right w:val="none" w:sz="0" w:space="0" w:color="auto"/>
      </w:divBdr>
      <w:divsChild>
        <w:div w:id="167136194">
          <w:marLeft w:val="0"/>
          <w:marRight w:val="0"/>
          <w:marTop w:val="0"/>
          <w:marBottom w:val="0"/>
          <w:divBdr>
            <w:top w:val="none" w:sz="0" w:space="0" w:color="auto"/>
            <w:left w:val="none" w:sz="0" w:space="0" w:color="auto"/>
            <w:bottom w:val="none" w:sz="0" w:space="0" w:color="auto"/>
            <w:right w:val="none" w:sz="0" w:space="0" w:color="auto"/>
          </w:divBdr>
          <w:divsChild>
            <w:div w:id="352464969">
              <w:marLeft w:val="0"/>
              <w:marRight w:val="0"/>
              <w:marTop w:val="0"/>
              <w:marBottom w:val="0"/>
              <w:divBdr>
                <w:top w:val="none" w:sz="0" w:space="0" w:color="auto"/>
                <w:left w:val="none" w:sz="0" w:space="0" w:color="auto"/>
                <w:bottom w:val="none" w:sz="0" w:space="0" w:color="auto"/>
                <w:right w:val="none" w:sz="0" w:space="0" w:color="auto"/>
              </w:divBdr>
              <w:divsChild>
                <w:div w:id="1828284097">
                  <w:marLeft w:val="0"/>
                  <w:marRight w:val="0"/>
                  <w:marTop w:val="0"/>
                  <w:marBottom w:val="0"/>
                  <w:divBdr>
                    <w:top w:val="none" w:sz="0" w:space="0" w:color="auto"/>
                    <w:left w:val="none" w:sz="0" w:space="0" w:color="auto"/>
                    <w:bottom w:val="none" w:sz="0" w:space="0" w:color="auto"/>
                    <w:right w:val="none" w:sz="0" w:space="0" w:color="auto"/>
                  </w:divBdr>
                  <w:divsChild>
                    <w:div w:id="87428446">
                      <w:marLeft w:val="0"/>
                      <w:marRight w:val="0"/>
                      <w:marTop w:val="0"/>
                      <w:marBottom w:val="0"/>
                      <w:divBdr>
                        <w:top w:val="none" w:sz="0" w:space="0" w:color="auto"/>
                        <w:left w:val="none" w:sz="0" w:space="0" w:color="auto"/>
                        <w:bottom w:val="none" w:sz="0" w:space="0" w:color="auto"/>
                        <w:right w:val="none" w:sz="0" w:space="0" w:color="auto"/>
                      </w:divBdr>
                    </w:div>
                    <w:div w:id="125972708">
                      <w:marLeft w:val="0"/>
                      <w:marRight w:val="0"/>
                      <w:marTop w:val="0"/>
                      <w:marBottom w:val="0"/>
                      <w:divBdr>
                        <w:top w:val="none" w:sz="0" w:space="0" w:color="auto"/>
                        <w:left w:val="none" w:sz="0" w:space="0" w:color="auto"/>
                        <w:bottom w:val="none" w:sz="0" w:space="0" w:color="auto"/>
                        <w:right w:val="none" w:sz="0" w:space="0" w:color="auto"/>
                      </w:divBdr>
                    </w:div>
                    <w:div w:id="157237862">
                      <w:marLeft w:val="0"/>
                      <w:marRight w:val="0"/>
                      <w:marTop w:val="0"/>
                      <w:marBottom w:val="0"/>
                      <w:divBdr>
                        <w:top w:val="none" w:sz="0" w:space="0" w:color="auto"/>
                        <w:left w:val="none" w:sz="0" w:space="0" w:color="auto"/>
                        <w:bottom w:val="none" w:sz="0" w:space="0" w:color="auto"/>
                        <w:right w:val="none" w:sz="0" w:space="0" w:color="auto"/>
                      </w:divBdr>
                    </w:div>
                    <w:div w:id="302121785">
                      <w:marLeft w:val="0"/>
                      <w:marRight w:val="0"/>
                      <w:marTop w:val="0"/>
                      <w:marBottom w:val="0"/>
                      <w:divBdr>
                        <w:top w:val="none" w:sz="0" w:space="0" w:color="auto"/>
                        <w:left w:val="none" w:sz="0" w:space="0" w:color="auto"/>
                        <w:bottom w:val="none" w:sz="0" w:space="0" w:color="auto"/>
                        <w:right w:val="none" w:sz="0" w:space="0" w:color="auto"/>
                      </w:divBdr>
                    </w:div>
                    <w:div w:id="363749596">
                      <w:marLeft w:val="0"/>
                      <w:marRight w:val="0"/>
                      <w:marTop w:val="0"/>
                      <w:marBottom w:val="0"/>
                      <w:divBdr>
                        <w:top w:val="none" w:sz="0" w:space="0" w:color="auto"/>
                        <w:left w:val="none" w:sz="0" w:space="0" w:color="auto"/>
                        <w:bottom w:val="none" w:sz="0" w:space="0" w:color="auto"/>
                        <w:right w:val="none" w:sz="0" w:space="0" w:color="auto"/>
                      </w:divBdr>
                    </w:div>
                    <w:div w:id="497768386">
                      <w:marLeft w:val="0"/>
                      <w:marRight w:val="0"/>
                      <w:marTop w:val="0"/>
                      <w:marBottom w:val="0"/>
                      <w:divBdr>
                        <w:top w:val="none" w:sz="0" w:space="0" w:color="auto"/>
                        <w:left w:val="none" w:sz="0" w:space="0" w:color="auto"/>
                        <w:bottom w:val="none" w:sz="0" w:space="0" w:color="auto"/>
                        <w:right w:val="none" w:sz="0" w:space="0" w:color="auto"/>
                      </w:divBdr>
                    </w:div>
                    <w:div w:id="580214456">
                      <w:marLeft w:val="0"/>
                      <w:marRight w:val="0"/>
                      <w:marTop w:val="0"/>
                      <w:marBottom w:val="0"/>
                      <w:divBdr>
                        <w:top w:val="none" w:sz="0" w:space="0" w:color="auto"/>
                        <w:left w:val="none" w:sz="0" w:space="0" w:color="auto"/>
                        <w:bottom w:val="none" w:sz="0" w:space="0" w:color="auto"/>
                        <w:right w:val="none" w:sz="0" w:space="0" w:color="auto"/>
                      </w:divBdr>
                    </w:div>
                    <w:div w:id="623315740">
                      <w:marLeft w:val="0"/>
                      <w:marRight w:val="0"/>
                      <w:marTop w:val="0"/>
                      <w:marBottom w:val="0"/>
                      <w:divBdr>
                        <w:top w:val="none" w:sz="0" w:space="0" w:color="auto"/>
                        <w:left w:val="none" w:sz="0" w:space="0" w:color="auto"/>
                        <w:bottom w:val="none" w:sz="0" w:space="0" w:color="auto"/>
                        <w:right w:val="none" w:sz="0" w:space="0" w:color="auto"/>
                      </w:divBdr>
                    </w:div>
                    <w:div w:id="722994345">
                      <w:marLeft w:val="0"/>
                      <w:marRight w:val="0"/>
                      <w:marTop w:val="0"/>
                      <w:marBottom w:val="0"/>
                      <w:divBdr>
                        <w:top w:val="none" w:sz="0" w:space="0" w:color="auto"/>
                        <w:left w:val="none" w:sz="0" w:space="0" w:color="auto"/>
                        <w:bottom w:val="none" w:sz="0" w:space="0" w:color="auto"/>
                        <w:right w:val="none" w:sz="0" w:space="0" w:color="auto"/>
                      </w:divBdr>
                    </w:div>
                    <w:div w:id="726488005">
                      <w:marLeft w:val="0"/>
                      <w:marRight w:val="0"/>
                      <w:marTop w:val="0"/>
                      <w:marBottom w:val="0"/>
                      <w:divBdr>
                        <w:top w:val="none" w:sz="0" w:space="0" w:color="auto"/>
                        <w:left w:val="none" w:sz="0" w:space="0" w:color="auto"/>
                        <w:bottom w:val="none" w:sz="0" w:space="0" w:color="auto"/>
                        <w:right w:val="none" w:sz="0" w:space="0" w:color="auto"/>
                      </w:divBdr>
                    </w:div>
                    <w:div w:id="740248893">
                      <w:marLeft w:val="0"/>
                      <w:marRight w:val="0"/>
                      <w:marTop w:val="0"/>
                      <w:marBottom w:val="0"/>
                      <w:divBdr>
                        <w:top w:val="none" w:sz="0" w:space="0" w:color="auto"/>
                        <w:left w:val="none" w:sz="0" w:space="0" w:color="auto"/>
                        <w:bottom w:val="none" w:sz="0" w:space="0" w:color="auto"/>
                        <w:right w:val="none" w:sz="0" w:space="0" w:color="auto"/>
                      </w:divBdr>
                    </w:div>
                    <w:div w:id="771362051">
                      <w:marLeft w:val="0"/>
                      <w:marRight w:val="0"/>
                      <w:marTop w:val="0"/>
                      <w:marBottom w:val="0"/>
                      <w:divBdr>
                        <w:top w:val="none" w:sz="0" w:space="0" w:color="auto"/>
                        <w:left w:val="none" w:sz="0" w:space="0" w:color="auto"/>
                        <w:bottom w:val="none" w:sz="0" w:space="0" w:color="auto"/>
                        <w:right w:val="none" w:sz="0" w:space="0" w:color="auto"/>
                      </w:divBdr>
                    </w:div>
                    <w:div w:id="781917812">
                      <w:marLeft w:val="0"/>
                      <w:marRight w:val="0"/>
                      <w:marTop w:val="0"/>
                      <w:marBottom w:val="0"/>
                      <w:divBdr>
                        <w:top w:val="none" w:sz="0" w:space="0" w:color="auto"/>
                        <w:left w:val="none" w:sz="0" w:space="0" w:color="auto"/>
                        <w:bottom w:val="none" w:sz="0" w:space="0" w:color="auto"/>
                        <w:right w:val="none" w:sz="0" w:space="0" w:color="auto"/>
                      </w:divBdr>
                    </w:div>
                    <w:div w:id="949703028">
                      <w:marLeft w:val="0"/>
                      <w:marRight w:val="0"/>
                      <w:marTop w:val="0"/>
                      <w:marBottom w:val="0"/>
                      <w:divBdr>
                        <w:top w:val="none" w:sz="0" w:space="0" w:color="auto"/>
                        <w:left w:val="none" w:sz="0" w:space="0" w:color="auto"/>
                        <w:bottom w:val="none" w:sz="0" w:space="0" w:color="auto"/>
                        <w:right w:val="none" w:sz="0" w:space="0" w:color="auto"/>
                      </w:divBdr>
                    </w:div>
                    <w:div w:id="973171969">
                      <w:marLeft w:val="0"/>
                      <w:marRight w:val="0"/>
                      <w:marTop w:val="0"/>
                      <w:marBottom w:val="0"/>
                      <w:divBdr>
                        <w:top w:val="none" w:sz="0" w:space="0" w:color="auto"/>
                        <w:left w:val="none" w:sz="0" w:space="0" w:color="auto"/>
                        <w:bottom w:val="none" w:sz="0" w:space="0" w:color="auto"/>
                        <w:right w:val="none" w:sz="0" w:space="0" w:color="auto"/>
                      </w:divBdr>
                    </w:div>
                    <w:div w:id="1003437550">
                      <w:marLeft w:val="0"/>
                      <w:marRight w:val="0"/>
                      <w:marTop w:val="0"/>
                      <w:marBottom w:val="0"/>
                      <w:divBdr>
                        <w:top w:val="none" w:sz="0" w:space="0" w:color="auto"/>
                        <w:left w:val="none" w:sz="0" w:space="0" w:color="auto"/>
                        <w:bottom w:val="none" w:sz="0" w:space="0" w:color="auto"/>
                        <w:right w:val="none" w:sz="0" w:space="0" w:color="auto"/>
                      </w:divBdr>
                    </w:div>
                    <w:div w:id="1003818320">
                      <w:marLeft w:val="0"/>
                      <w:marRight w:val="0"/>
                      <w:marTop w:val="0"/>
                      <w:marBottom w:val="0"/>
                      <w:divBdr>
                        <w:top w:val="none" w:sz="0" w:space="0" w:color="auto"/>
                        <w:left w:val="none" w:sz="0" w:space="0" w:color="auto"/>
                        <w:bottom w:val="none" w:sz="0" w:space="0" w:color="auto"/>
                        <w:right w:val="none" w:sz="0" w:space="0" w:color="auto"/>
                      </w:divBdr>
                    </w:div>
                    <w:div w:id="1031035905">
                      <w:marLeft w:val="0"/>
                      <w:marRight w:val="0"/>
                      <w:marTop w:val="0"/>
                      <w:marBottom w:val="0"/>
                      <w:divBdr>
                        <w:top w:val="none" w:sz="0" w:space="0" w:color="auto"/>
                        <w:left w:val="none" w:sz="0" w:space="0" w:color="auto"/>
                        <w:bottom w:val="none" w:sz="0" w:space="0" w:color="auto"/>
                        <w:right w:val="none" w:sz="0" w:space="0" w:color="auto"/>
                      </w:divBdr>
                    </w:div>
                    <w:div w:id="1178160063">
                      <w:marLeft w:val="0"/>
                      <w:marRight w:val="0"/>
                      <w:marTop w:val="0"/>
                      <w:marBottom w:val="0"/>
                      <w:divBdr>
                        <w:top w:val="none" w:sz="0" w:space="0" w:color="auto"/>
                        <w:left w:val="none" w:sz="0" w:space="0" w:color="auto"/>
                        <w:bottom w:val="none" w:sz="0" w:space="0" w:color="auto"/>
                        <w:right w:val="none" w:sz="0" w:space="0" w:color="auto"/>
                      </w:divBdr>
                    </w:div>
                    <w:div w:id="1232540804">
                      <w:marLeft w:val="0"/>
                      <w:marRight w:val="0"/>
                      <w:marTop w:val="0"/>
                      <w:marBottom w:val="0"/>
                      <w:divBdr>
                        <w:top w:val="none" w:sz="0" w:space="0" w:color="auto"/>
                        <w:left w:val="none" w:sz="0" w:space="0" w:color="auto"/>
                        <w:bottom w:val="none" w:sz="0" w:space="0" w:color="auto"/>
                        <w:right w:val="none" w:sz="0" w:space="0" w:color="auto"/>
                      </w:divBdr>
                    </w:div>
                    <w:div w:id="1297906163">
                      <w:marLeft w:val="0"/>
                      <w:marRight w:val="0"/>
                      <w:marTop w:val="0"/>
                      <w:marBottom w:val="0"/>
                      <w:divBdr>
                        <w:top w:val="none" w:sz="0" w:space="0" w:color="auto"/>
                        <w:left w:val="none" w:sz="0" w:space="0" w:color="auto"/>
                        <w:bottom w:val="none" w:sz="0" w:space="0" w:color="auto"/>
                        <w:right w:val="none" w:sz="0" w:space="0" w:color="auto"/>
                      </w:divBdr>
                    </w:div>
                    <w:div w:id="1324620775">
                      <w:marLeft w:val="0"/>
                      <w:marRight w:val="0"/>
                      <w:marTop w:val="0"/>
                      <w:marBottom w:val="0"/>
                      <w:divBdr>
                        <w:top w:val="none" w:sz="0" w:space="0" w:color="auto"/>
                        <w:left w:val="none" w:sz="0" w:space="0" w:color="auto"/>
                        <w:bottom w:val="none" w:sz="0" w:space="0" w:color="auto"/>
                        <w:right w:val="none" w:sz="0" w:space="0" w:color="auto"/>
                      </w:divBdr>
                    </w:div>
                    <w:div w:id="1360666112">
                      <w:marLeft w:val="0"/>
                      <w:marRight w:val="0"/>
                      <w:marTop w:val="0"/>
                      <w:marBottom w:val="0"/>
                      <w:divBdr>
                        <w:top w:val="none" w:sz="0" w:space="0" w:color="auto"/>
                        <w:left w:val="none" w:sz="0" w:space="0" w:color="auto"/>
                        <w:bottom w:val="none" w:sz="0" w:space="0" w:color="auto"/>
                        <w:right w:val="none" w:sz="0" w:space="0" w:color="auto"/>
                      </w:divBdr>
                    </w:div>
                    <w:div w:id="1500149817">
                      <w:marLeft w:val="0"/>
                      <w:marRight w:val="0"/>
                      <w:marTop w:val="0"/>
                      <w:marBottom w:val="0"/>
                      <w:divBdr>
                        <w:top w:val="none" w:sz="0" w:space="0" w:color="auto"/>
                        <w:left w:val="none" w:sz="0" w:space="0" w:color="auto"/>
                        <w:bottom w:val="none" w:sz="0" w:space="0" w:color="auto"/>
                        <w:right w:val="none" w:sz="0" w:space="0" w:color="auto"/>
                      </w:divBdr>
                    </w:div>
                    <w:div w:id="1627809943">
                      <w:marLeft w:val="0"/>
                      <w:marRight w:val="0"/>
                      <w:marTop w:val="0"/>
                      <w:marBottom w:val="0"/>
                      <w:divBdr>
                        <w:top w:val="none" w:sz="0" w:space="0" w:color="auto"/>
                        <w:left w:val="none" w:sz="0" w:space="0" w:color="auto"/>
                        <w:bottom w:val="none" w:sz="0" w:space="0" w:color="auto"/>
                        <w:right w:val="none" w:sz="0" w:space="0" w:color="auto"/>
                      </w:divBdr>
                    </w:div>
                    <w:div w:id="1701970058">
                      <w:marLeft w:val="0"/>
                      <w:marRight w:val="0"/>
                      <w:marTop w:val="0"/>
                      <w:marBottom w:val="0"/>
                      <w:divBdr>
                        <w:top w:val="none" w:sz="0" w:space="0" w:color="auto"/>
                        <w:left w:val="none" w:sz="0" w:space="0" w:color="auto"/>
                        <w:bottom w:val="none" w:sz="0" w:space="0" w:color="auto"/>
                        <w:right w:val="none" w:sz="0" w:space="0" w:color="auto"/>
                      </w:divBdr>
                    </w:div>
                    <w:div w:id="1792941866">
                      <w:marLeft w:val="0"/>
                      <w:marRight w:val="0"/>
                      <w:marTop w:val="0"/>
                      <w:marBottom w:val="0"/>
                      <w:divBdr>
                        <w:top w:val="none" w:sz="0" w:space="0" w:color="auto"/>
                        <w:left w:val="none" w:sz="0" w:space="0" w:color="auto"/>
                        <w:bottom w:val="none" w:sz="0" w:space="0" w:color="auto"/>
                        <w:right w:val="none" w:sz="0" w:space="0" w:color="auto"/>
                      </w:divBdr>
                    </w:div>
                    <w:div w:id="1839031820">
                      <w:marLeft w:val="0"/>
                      <w:marRight w:val="0"/>
                      <w:marTop w:val="0"/>
                      <w:marBottom w:val="0"/>
                      <w:divBdr>
                        <w:top w:val="none" w:sz="0" w:space="0" w:color="auto"/>
                        <w:left w:val="none" w:sz="0" w:space="0" w:color="auto"/>
                        <w:bottom w:val="none" w:sz="0" w:space="0" w:color="auto"/>
                        <w:right w:val="none" w:sz="0" w:space="0" w:color="auto"/>
                      </w:divBdr>
                    </w:div>
                    <w:div w:id="1854369347">
                      <w:marLeft w:val="0"/>
                      <w:marRight w:val="0"/>
                      <w:marTop w:val="0"/>
                      <w:marBottom w:val="0"/>
                      <w:divBdr>
                        <w:top w:val="none" w:sz="0" w:space="0" w:color="auto"/>
                        <w:left w:val="none" w:sz="0" w:space="0" w:color="auto"/>
                        <w:bottom w:val="none" w:sz="0" w:space="0" w:color="auto"/>
                        <w:right w:val="none" w:sz="0" w:space="0" w:color="auto"/>
                      </w:divBdr>
                    </w:div>
                    <w:div w:id="1872186298">
                      <w:marLeft w:val="0"/>
                      <w:marRight w:val="0"/>
                      <w:marTop w:val="0"/>
                      <w:marBottom w:val="0"/>
                      <w:divBdr>
                        <w:top w:val="none" w:sz="0" w:space="0" w:color="auto"/>
                        <w:left w:val="none" w:sz="0" w:space="0" w:color="auto"/>
                        <w:bottom w:val="none" w:sz="0" w:space="0" w:color="auto"/>
                        <w:right w:val="none" w:sz="0" w:space="0" w:color="auto"/>
                      </w:divBdr>
                    </w:div>
                    <w:div w:id="1923906195">
                      <w:marLeft w:val="0"/>
                      <w:marRight w:val="0"/>
                      <w:marTop w:val="0"/>
                      <w:marBottom w:val="0"/>
                      <w:divBdr>
                        <w:top w:val="none" w:sz="0" w:space="0" w:color="auto"/>
                        <w:left w:val="none" w:sz="0" w:space="0" w:color="auto"/>
                        <w:bottom w:val="none" w:sz="0" w:space="0" w:color="auto"/>
                        <w:right w:val="none" w:sz="0" w:space="0" w:color="auto"/>
                      </w:divBdr>
                    </w:div>
                    <w:div w:id="1947346210">
                      <w:marLeft w:val="0"/>
                      <w:marRight w:val="0"/>
                      <w:marTop w:val="0"/>
                      <w:marBottom w:val="0"/>
                      <w:divBdr>
                        <w:top w:val="none" w:sz="0" w:space="0" w:color="auto"/>
                        <w:left w:val="none" w:sz="0" w:space="0" w:color="auto"/>
                        <w:bottom w:val="none" w:sz="0" w:space="0" w:color="auto"/>
                        <w:right w:val="none" w:sz="0" w:space="0" w:color="auto"/>
                      </w:divBdr>
                    </w:div>
                    <w:div w:id="2047638118">
                      <w:marLeft w:val="0"/>
                      <w:marRight w:val="0"/>
                      <w:marTop w:val="0"/>
                      <w:marBottom w:val="0"/>
                      <w:divBdr>
                        <w:top w:val="none" w:sz="0" w:space="0" w:color="auto"/>
                        <w:left w:val="none" w:sz="0" w:space="0" w:color="auto"/>
                        <w:bottom w:val="none" w:sz="0" w:space="0" w:color="auto"/>
                        <w:right w:val="none" w:sz="0" w:space="0" w:color="auto"/>
                      </w:divBdr>
                    </w:div>
                    <w:div w:id="2053919987">
                      <w:marLeft w:val="0"/>
                      <w:marRight w:val="0"/>
                      <w:marTop w:val="0"/>
                      <w:marBottom w:val="0"/>
                      <w:divBdr>
                        <w:top w:val="none" w:sz="0" w:space="0" w:color="auto"/>
                        <w:left w:val="none" w:sz="0" w:space="0" w:color="auto"/>
                        <w:bottom w:val="none" w:sz="0" w:space="0" w:color="auto"/>
                        <w:right w:val="none" w:sz="0" w:space="0" w:color="auto"/>
                      </w:divBdr>
                    </w:div>
                    <w:div w:id="21285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46540">
      <w:bodyDiv w:val="1"/>
      <w:marLeft w:val="0"/>
      <w:marRight w:val="0"/>
      <w:marTop w:val="0"/>
      <w:marBottom w:val="0"/>
      <w:divBdr>
        <w:top w:val="none" w:sz="0" w:space="0" w:color="auto"/>
        <w:left w:val="none" w:sz="0" w:space="0" w:color="auto"/>
        <w:bottom w:val="none" w:sz="0" w:space="0" w:color="auto"/>
        <w:right w:val="none" w:sz="0" w:space="0" w:color="auto"/>
      </w:divBdr>
      <w:divsChild>
        <w:div w:id="1122530038">
          <w:marLeft w:val="0"/>
          <w:marRight w:val="0"/>
          <w:marTop w:val="0"/>
          <w:marBottom w:val="0"/>
          <w:divBdr>
            <w:top w:val="none" w:sz="0" w:space="0" w:color="auto"/>
            <w:left w:val="none" w:sz="0" w:space="0" w:color="auto"/>
            <w:bottom w:val="none" w:sz="0" w:space="0" w:color="auto"/>
            <w:right w:val="none" w:sz="0" w:space="0" w:color="auto"/>
          </w:divBdr>
          <w:divsChild>
            <w:div w:id="61297529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89887646">
                  <w:marLeft w:val="0"/>
                  <w:marRight w:val="0"/>
                  <w:marTop w:val="0"/>
                  <w:marBottom w:val="0"/>
                  <w:divBdr>
                    <w:top w:val="none" w:sz="0" w:space="0" w:color="auto"/>
                    <w:left w:val="none" w:sz="0" w:space="0" w:color="auto"/>
                    <w:bottom w:val="none" w:sz="0" w:space="0" w:color="auto"/>
                    <w:right w:val="none" w:sz="0" w:space="0" w:color="auto"/>
                  </w:divBdr>
                  <w:divsChild>
                    <w:div w:id="734936000">
                      <w:marLeft w:val="0"/>
                      <w:marRight w:val="0"/>
                      <w:marTop w:val="0"/>
                      <w:marBottom w:val="0"/>
                      <w:divBdr>
                        <w:top w:val="none" w:sz="0" w:space="0" w:color="auto"/>
                        <w:left w:val="none" w:sz="0" w:space="0" w:color="auto"/>
                        <w:bottom w:val="none" w:sz="0" w:space="0" w:color="auto"/>
                        <w:right w:val="none" w:sz="0" w:space="0" w:color="auto"/>
                      </w:divBdr>
                      <w:divsChild>
                        <w:div w:id="6370808">
                          <w:marLeft w:val="0"/>
                          <w:marRight w:val="0"/>
                          <w:marTop w:val="0"/>
                          <w:marBottom w:val="0"/>
                          <w:divBdr>
                            <w:top w:val="none" w:sz="0" w:space="0" w:color="auto"/>
                            <w:left w:val="none" w:sz="0" w:space="0" w:color="auto"/>
                            <w:bottom w:val="none" w:sz="0" w:space="0" w:color="auto"/>
                            <w:right w:val="none" w:sz="0" w:space="0" w:color="auto"/>
                          </w:divBdr>
                        </w:div>
                        <w:div w:id="82923775">
                          <w:marLeft w:val="0"/>
                          <w:marRight w:val="0"/>
                          <w:marTop w:val="0"/>
                          <w:marBottom w:val="0"/>
                          <w:divBdr>
                            <w:top w:val="none" w:sz="0" w:space="0" w:color="auto"/>
                            <w:left w:val="none" w:sz="0" w:space="0" w:color="auto"/>
                            <w:bottom w:val="none" w:sz="0" w:space="0" w:color="auto"/>
                            <w:right w:val="none" w:sz="0" w:space="0" w:color="auto"/>
                          </w:divBdr>
                        </w:div>
                        <w:div w:id="113332871">
                          <w:marLeft w:val="0"/>
                          <w:marRight w:val="0"/>
                          <w:marTop w:val="0"/>
                          <w:marBottom w:val="0"/>
                          <w:divBdr>
                            <w:top w:val="none" w:sz="0" w:space="0" w:color="auto"/>
                            <w:left w:val="none" w:sz="0" w:space="0" w:color="auto"/>
                            <w:bottom w:val="none" w:sz="0" w:space="0" w:color="auto"/>
                            <w:right w:val="none" w:sz="0" w:space="0" w:color="auto"/>
                          </w:divBdr>
                        </w:div>
                        <w:div w:id="167910646">
                          <w:marLeft w:val="0"/>
                          <w:marRight w:val="0"/>
                          <w:marTop w:val="0"/>
                          <w:marBottom w:val="0"/>
                          <w:divBdr>
                            <w:top w:val="none" w:sz="0" w:space="0" w:color="auto"/>
                            <w:left w:val="none" w:sz="0" w:space="0" w:color="auto"/>
                            <w:bottom w:val="none" w:sz="0" w:space="0" w:color="auto"/>
                            <w:right w:val="none" w:sz="0" w:space="0" w:color="auto"/>
                          </w:divBdr>
                        </w:div>
                        <w:div w:id="187573430">
                          <w:marLeft w:val="0"/>
                          <w:marRight w:val="0"/>
                          <w:marTop w:val="0"/>
                          <w:marBottom w:val="0"/>
                          <w:divBdr>
                            <w:top w:val="none" w:sz="0" w:space="0" w:color="auto"/>
                            <w:left w:val="none" w:sz="0" w:space="0" w:color="auto"/>
                            <w:bottom w:val="none" w:sz="0" w:space="0" w:color="auto"/>
                            <w:right w:val="none" w:sz="0" w:space="0" w:color="auto"/>
                          </w:divBdr>
                        </w:div>
                        <w:div w:id="276303783">
                          <w:marLeft w:val="0"/>
                          <w:marRight w:val="0"/>
                          <w:marTop w:val="0"/>
                          <w:marBottom w:val="0"/>
                          <w:divBdr>
                            <w:top w:val="none" w:sz="0" w:space="0" w:color="auto"/>
                            <w:left w:val="none" w:sz="0" w:space="0" w:color="auto"/>
                            <w:bottom w:val="none" w:sz="0" w:space="0" w:color="auto"/>
                            <w:right w:val="none" w:sz="0" w:space="0" w:color="auto"/>
                          </w:divBdr>
                        </w:div>
                        <w:div w:id="287669012">
                          <w:marLeft w:val="0"/>
                          <w:marRight w:val="0"/>
                          <w:marTop w:val="0"/>
                          <w:marBottom w:val="0"/>
                          <w:divBdr>
                            <w:top w:val="none" w:sz="0" w:space="0" w:color="auto"/>
                            <w:left w:val="none" w:sz="0" w:space="0" w:color="auto"/>
                            <w:bottom w:val="none" w:sz="0" w:space="0" w:color="auto"/>
                            <w:right w:val="none" w:sz="0" w:space="0" w:color="auto"/>
                          </w:divBdr>
                        </w:div>
                        <w:div w:id="296683937">
                          <w:marLeft w:val="0"/>
                          <w:marRight w:val="0"/>
                          <w:marTop w:val="0"/>
                          <w:marBottom w:val="0"/>
                          <w:divBdr>
                            <w:top w:val="none" w:sz="0" w:space="0" w:color="auto"/>
                            <w:left w:val="none" w:sz="0" w:space="0" w:color="auto"/>
                            <w:bottom w:val="none" w:sz="0" w:space="0" w:color="auto"/>
                            <w:right w:val="none" w:sz="0" w:space="0" w:color="auto"/>
                          </w:divBdr>
                        </w:div>
                        <w:div w:id="328598533">
                          <w:marLeft w:val="0"/>
                          <w:marRight w:val="0"/>
                          <w:marTop w:val="0"/>
                          <w:marBottom w:val="0"/>
                          <w:divBdr>
                            <w:top w:val="none" w:sz="0" w:space="0" w:color="auto"/>
                            <w:left w:val="none" w:sz="0" w:space="0" w:color="auto"/>
                            <w:bottom w:val="none" w:sz="0" w:space="0" w:color="auto"/>
                            <w:right w:val="none" w:sz="0" w:space="0" w:color="auto"/>
                          </w:divBdr>
                        </w:div>
                        <w:div w:id="393698099">
                          <w:marLeft w:val="0"/>
                          <w:marRight w:val="0"/>
                          <w:marTop w:val="0"/>
                          <w:marBottom w:val="0"/>
                          <w:divBdr>
                            <w:top w:val="none" w:sz="0" w:space="0" w:color="auto"/>
                            <w:left w:val="none" w:sz="0" w:space="0" w:color="auto"/>
                            <w:bottom w:val="none" w:sz="0" w:space="0" w:color="auto"/>
                            <w:right w:val="none" w:sz="0" w:space="0" w:color="auto"/>
                          </w:divBdr>
                        </w:div>
                        <w:div w:id="468596310">
                          <w:marLeft w:val="0"/>
                          <w:marRight w:val="0"/>
                          <w:marTop w:val="0"/>
                          <w:marBottom w:val="0"/>
                          <w:divBdr>
                            <w:top w:val="none" w:sz="0" w:space="0" w:color="auto"/>
                            <w:left w:val="none" w:sz="0" w:space="0" w:color="auto"/>
                            <w:bottom w:val="none" w:sz="0" w:space="0" w:color="auto"/>
                            <w:right w:val="none" w:sz="0" w:space="0" w:color="auto"/>
                          </w:divBdr>
                        </w:div>
                        <w:div w:id="599797700">
                          <w:marLeft w:val="0"/>
                          <w:marRight w:val="0"/>
                          <w:marTop w:val="0"/>
                          <w:marBottom w:val="0"/>
                          <w:divBdr>
                            <w:top w:val="none" w:sz="0" w:space="0" w:color="auto"/>
                            <w:left w:val="none" w:sz="0" w:space="0" w:color="auto"/>
                            <w:bottom w:val="none" w:sz="0" w:space="0" w:color="auto"/>
                            <w:right w:val="none" w:sz="0" w:space="0" w:color="auto"/>
                          </w:divBdr>
                        </w:div>
                        <w:div w:id="602497268">
                          <w:marLeft w:val="0"/>
                          <w:marRight w:val="0"/>
                          <w:marTop w:val="0"/>
                          <w:marBottom w:val="0"/>
                          <w:divBdr>
                            <w:top w:val="none" w:sz="0" w:space="0" w:color="auto"/>
                            <w:left w:val="none" w:sz="0" w:space="0" w:color="auto"/>
                            <w:bottom w:val="none" w:sz="0" w:space="0" w:color="auto"/>
                            <w:right w:val="none" w:sz="0" w:space="0" w:color="auto"/>
                          </w:divBdr>
                        </w:div>
                        <w:div w:id="637106246">
                          <w:marLeft w:val="0"/>
                          <w:marRight w:val="0"/>
                          <w:marTop w:val="0"/>
                          <w:marBottom w:val="0"/>
                          <w:divBdr>
                            <w:top w:val="none" w:sz="0" w:space="0" w:color="auto"/>
                            <w:left w:val="none" w:sz="0" w:space="0" w:color="auto"/>
                            <w:bottom w:val="none" w:sz="0" w:space="0" w:color="auto"/>
                            <w:right w:val="none" w:sz="0" w:space="0" w:color="auto"/>
                          </w:divBdr>
                        </w:div>
                        <w:div w:id="653264519">
                          <w:marLeft w:val="0"/>
                          <w:marRight w:val="0"/>
                          <w:marTop w:val="0"/>
                          <w:marBottom w:val="0"/>
                          <w:divBdr>
                            <w:top w:val="none" w:sz="0" w:space="0" w:color="auto"/>
                            <w:left w:val="none" w:sz="0" w:space="0" w:color="auto"/>
                            <w:bottom w:val="none" w:sz="0" w:space="0" w:color="auto"/>
                            <w:right w:val="none" w:sz="0" w:space="0" w:color="auto"/>
                          </w:divBdr>
                        </w:div>
                        <w:div w:id="657854368">
                          <w:marLeft w:val="0"/>
                          <w:marRight w:val="0"/>
                          <w:marTop w:val="0"/>
                          <w:marBottom w:val="0"/>
                          <w:divBdr>
                            <w:top w:val="none" w:sz="0" w:space="0" w:color="auto"/>
                            <w:left w:val="none" w:sz="0" w:space="0" w:color="auto"/>
                            <w:bottom w:val="none" w:sz="0" w:space="0" w:color="auto"/>
                            <w:right w:val="none" w:sz="0" w:space="0" w:color="auto"/>
                          </w:divBdr>
                        </w:div>
                        <w:div w:id="737828968">
                          <w:marLeft w:val="0"/>
                          <w:marRight w:val="0"/>
                          <w:marTop w:val="0"/>
                          <w:marBottom w:val="0"/>
                          <w:divBdr>
                            <w:top w:val="none" w:sz="0" w:space="0" w:color="auto"/>
                            <w:left w:val="none" w:sz="0" w:space="0" w:color="auto"/>
                            <w:bottom w:val="none" w:sz="0" w:space="0" w:color="auto"/>
                            <w:right w:val="none" w:sz="0" w:space="0" w:color="auto"/>
                          </w:divBdr>
                        </w:div>
                        <w:div w:id="742291171">
                          <w:marLeft w:val="0"/>
                          <w:marRight w:val="0"/>
                          <w:marTop w:val="0"/>
                          <w:marBottom w:val="0"/>
                          <w:divBdr>
                            <w:top w:val="none" w:sz="0" w:space="0" w:color="auto"/>
                            <w:left w:val="none" w:sz="0" w:space="0" w:color="auto"/>
                            <w:bottom w:val="none" w:sz="0" w:space="0" w:color="auto"/>
                            <w:right w:val="none" w:sz="0" w:space="0" w:color="auto"/>
                          </w:divBdr>
                        </w:div>
                        <w:div w:id="754130825">
                          <w:marLeft w:val="0"/>
                          <w:marRight w:val="0"/>
                          <w:marTop w:val="0"/>
                          <w:marBottom w:val="0"/>
                          <w:divBdr>
                            <w:top w:val="none" w:sz="0" w:space="0" w:color="auto"/>
                            <w:left w:val="none" w:sz="0" w:space="0" w:color="auto"/>
                            <w:bottom w:val="none" w:sz="0" w:space="0" w:color="auto"/>
                            <w:right w:val="none" w:sz="0" w:space="0" w:color="auto"/>
                          </w:divBdr>
                        </w:div>
                        <w:div w:id="777681329">
                          <w:marLeft w:val="0"/>
                          <w:marRight w:val="0"/>
                          <w:marTop w:val="0"/>
                          <w:marBottom w:val="0"/>
                          <w:divBdr>
                            <w:top w:val="none" w:sz="0" w:space="0" w:color="auto"/>
                            <w:left w:val="none" w:sz="0" w:space="0" w:color="auto"/>
                            <w:bottom w:val="none" w:sz="0" w:space="0" w:color="auto"/>
                            <w:right w:val="none" w:sz="0" w:space="0" w:color="auto"/>
                          </w:divBdr>
                        </w:div>
                        <w:div w:id="845679730">
                          <w:marLeft w:val="0"/>
                          <w:marRight w:val="0"/>
                          <w:marTop w:val="0"/>
                          <w:marBottom w:val="0"/>
                          <w:divBdr>
                            <w:top w:val="none" w:sz="0" w:space="0" w:color="auto"/>
                            <w:left w:val="none" w:sz="0" w:space="0" w:color="auto"/>
                            <w:bottom w:val="none" w:sz="0" w:space="0" w:color="auto"/>
                            <w:right w:val="none" w:sz="0" w:space="0" w:color="auto"/>
                          </w:divBdr>
                        </w:div>
                        <w:div w:id="1147630534">
                          <w:marLeft w:val="0"/>
                          <w:marRight w:val="0"/>
                          <w:marTop w:val="0"/>
                          <w:marBottom w:val="0"/>
                          <w:divBdr>
                            <w:top w:val="none" w:sz="0" w:space="0" w:color="auto"/>
                            <w:left w:val="none" w:sz="0" w:space="0" w:color="auto"/>
                            <w:bottom w:val="none" w:sz="0" w:space="0" w:color="auto"/>
                            <w:right w:val="none" w:sz="0" w:space="0" w:color="auto"/>
                          </w:divBdr>
                        </w:div>
                        <w:div w:id="1172066338">
                          <w:marLeft w:val="0"/>
                          <w:marRight w:val="0"/>
                          <w:marTop w:val="0"/>
                          <w:marBottom w:val="0"/>
                          <w:divBdr>
                            <w:top w:val="none" w:sz="0" w:space="0" w:color="auto"/>
                            <w:left w:val="none" w:sz="0" w:space="0" w:color="auto"/>
                            <w:bottom w:val="none" w:sz="0" w:space="0" w:color="auto"/>
                            <w:right w:val="none" w:sz="0" w:space="0" w:color="auto"/>
                          </w:divBdr>
                        </w:div>
                        <w:div w:id="1201240283">
                          <w:marLeft w:val="0"/>
                          <w:marRight w:val="0"/>
                          <w:marTop w:val="0"/>
                          <w:marBottom w:val="0"/>
                          <w:divBdr>
                            <w:top w:val="none" w:sz="0" w:space="0" w:color="auto"/>
                            <w:left w:val="none" w:sz="0" w:space="0" w:color="auto"/>
                            <w:bottom w:val="none" w:sz="0" w:space="0" w:color="auto"/>
                            <w:right w:val="none" w:sz="0" w:space="0" w:color="auto"/>
                          </w:divBdr>
                        </w:div>
                        <w:div w:id="1281230863">
                          <w:marLeft w:val="0"/>
                          <w:marRight w:val="0"/>
                          <w:marTop w:val="0"/>
                          <w:marBottom w:val="0"/>
                          <w:divBdr>
                            <w:top w:val="none" w:sz="0" w:space="0" w:color="auto"/>
                            <w:left w:val="none" w:sz="0" w:space="0" w:color="auto"/>
                            <w:bottom w:val="none" w:sz="0" w:space="0" w:color="auto"/>
                            <w:right w:val="none" w:sz="0" w:space="0" w:color="auto"/>
                          </w:divBdr>
                        </w:div>
                        <w:div w:id="1294215912">
                          <w:marLeft w:val="0"/>
                          <w:marRight w:val="0"/>
                          <w:marTop w:val="0"/>
                          <w:marBottom w:val="0"/>
                          <w:divBdr>
                            <w:top w:val="none" w:sz="0" w:space="0" w:color="auto"/>
                            <w:left w:val="none" w:sz="0" w:space="0" w:color="auto"/>
                            <w:bottom w:val="none" w:sz="0" w:space="0" w:color="auto"/>
                            <w:right w:val="none" w:sz="0" w:space="0" w:color="auto"/>
                          </w:divBdr>
                        </w:div>
                        <w:div w:id="1339429507">
                          <w:marLeft w:val="0"/>
                          <w:marRight w:val="0"/>
                          <w:marTop w:val="0"/>
                          <w:marBottom w:val="0"/>
                          <w:divBdr>
                            <w:top w:val="none" w:sz="0" w:space="0" w:color="auto"/>
                            <w:left w:val="none" w:sz="0" w:space="0" w:color="auto"/>
                            <w:bottom w:val="none" w:sz="0" w:space="0" w:color="auto"/>
                            <w:right w:val="none" w:sz="0" w:space="0" w:color="auto"/>
                          </w:divBdr>
                        </w:div>
                        <w:div w:id="1349721522">
                          <w:marLeft w:val="0"/>
                          <w:marRight w:val="0"/>
                          <w:marTop w:val="0"/>
                          <w:marBottom w:val="0"/>
                          <w:divBdr>
                            <w:top w:val="none" w:sz="0" w:space="0" w:color="auto"/>
                            <w:left w:val="none" w:sz="0" w:space="0" w:color="auto"/>
                            <w:bottom w:val="none" w:sz="0" w:space="0" w:color="auto"/>
                            <w:right w:val="none" w:sz="0" w:space="0" w:color="auto"/>
                          </w:divBdr>
                        </w:div>
                        <w:div w:id="1397165247">
                          <w:marLeft w:val="0"/>
                          <w:marRight w:val="0"/>
                          <w:marTop w:val="0"/>
                          <w:marBottom w:val="0"/>
                          <w:divBdr>
                            <w:top w:val="none" w:sz="0" w:space="0" w:color="auto"/>
                            <w:left w:val="none" w:sz="0" w:space="0" w:color="auto"/>
                            <w:bottom w:val="none" w:sz="0" w:space="0" w:color="auto"/>
                            <w:right w:val="none" w:sz="0" w:space="0" w:color="auto"/>
                          </w:divBdr>
                        </w:div>
                        <w:div w:id="1488546588">
                          <w:marLeft w:val="0"/>
                          <w:marRight w:val="0"/>
                          <w:marTop w:val="0"/>
                          <w:marBottom w:val="0"/>
                          <w:divBdr>
                            <w:top w:val="none" w:sz="0" w:space="0" w:color="auto"/>
                            <w:left w:val="none" w:sz="0" w:space="0" w:color="auto"/>
                            <w:bottom w:val="none" w:sz="0" w:space="0" w:color="auto"/>
                            <w:right w:val="none" w:sz="0" w:space="0" w:color="auto"/>
                          </w:divBdr>
                        </w:div>
                        <w:div w:id="1507403257">
                          <w:marLeft w:val="0"/>
                          <w:marRight w:val="0"/>
                          <w:marTop w:val="0"/>
                          <w:marBottom w:val="0"/>
                          <w:divBdr>
                            <w:top w:val="none" w:sz="0" w:space="0" w:color="auto"/>
                            <w:left w:val="none" w:sz="0" w:space="0" w:color="auto"/>
                            <w:bottom w:val="none" w:sz="0" w:space="0" w:color="auto"/>
                            <w:right w:val="none" w:sz="0" w:space="0" w:color="auto"/>
                          </w:divBdr>
                        </w:div>
                        <w:div w:id="1648045677">
                          <w:marLeft w:val="0"/>
                          <w:marRight w:val="0"/>
                          <w:marTop w:val="0"/>
                          <w:marBottom w:val="0"/>
                          <w:divBdr>
                            <w:top w:val="none" w:sz="0" w:space="0" w:color="auto"/>
                            <w:left w:val="none" w:sz="0" w:space="0" w:color="auto"/>
                            <w:bottom w:val="none" w:sz="0" w:space="0" w:color="auto"/>
                            <w:right w:val="none" w:sz="0" w:space="0" w:color="auto"/>
                          </w:divBdr>
                        </w:div>
                        <w:div w:id="1669211932">
                          <w:marLeft w:val="0"/>
                          <w:marRight w:val="0"/>
                          <w:marTop w:val="0"/>
                          <w:marBottom w:val="0"/>
                          <w:divBdr>
                            <w:top w:val="none" w:sz="0" w:space="0" w:color="auto"/>
                            <w:left w:val="none" w:sz="0" w:space="0" w:color="auto"/>
                            <w:bottom w:val="none" w:sz="0" w:space="0" w:color="auto"/>
                            <w:right w:val="none" w:sz="0" w:space="0" w:color="auto"/>
                          </w:divBdr>
                        </w:div>
                        <w:div w:id="1775975345">
                          <w:marLeft w:val="0"/>
                          <w:marRight w:val="0"/>
                          <w:marTop w:val="0"/>
                          <w:marBottom w:val="0"/>
                          <w:divBdr>
                            <w:top w:val="none" w:sz="0" w:space="0" w:color="auto"/>
                            <w:left w:val="none" w:sz="0" w:space="0" w:color="auto"/>
                            <w:bottom w:val="none" w:sz="0" w:space="0" w:color="auto"/>
                            <w:right w:val="none" w:sz="0" w:space="0" w:color="auto"/>
                          </w:divBdr>
                        </w:div>
                        <w:div w:id="1812207048">
                          <w:marLeft w:val="0"/>
                          <w:marRight w:val="0"/>
                          <w:marTop w:val="0"/>
                          <w:marBottom w:val="0"/>
                          <w:divBdr>
                            <w:top w:val="none" w:sz="0" w:space="0" w:color="auto"/>
                            <w:left w:val="none" w:sz="0" w:space="0" w:color="auto"/>
                            <w:bottom w:val="none" w:sz="0" w:space="0" w:color="auto"/>
                            <w:right w:val="none" w:sz="0" w:space="0" w:color="auto"/>
                          </w:divBdr>
                        </w:div>
                        <w:div w:id="1845432947">
                          <w:marLeft w:val="0"/>
                          <w:marRight w:val="0"/>
                          <w:marTop w:val="0"/>
                          <w:marBottom w:val="0"/>
                          <w:divBdr>
                            <w:top w:val="none" w:sz="0" w:space="0" w:color="auto"/>
                            <w:left w:val="none" w:sz="0" w:space="0" w:color="auto"/>
                            <w:bottom w:val="none" w:sz="0" w:space="0" w:color="auto"/>
                            <w:right w:val="none" w:sz="0" w:space="0" w:color="auto"/>
                          </w:divBdr>
                        </w:div>
                        <w:div w:id="1868785580">
                          <w:marLeft w:val="0"/>
                          <w:marRight w:val="0"/>
                          <w:marTop w:val="0"/>
                          <w:marBottom w:val="0"/>
                          <w:divBdr>
                            <w:top w:val="none" w:sz="0" w:space="0" w:color="auto"/>
                            <w:left w:val="none" w:sz="0" w:space="0" w:color="auto"/>
                            <w:bottom w:val="none" w:sz="0" w:space="0" w:color="auto"/>
                            <w:right w:val="none" w:sz="0" w:space="0" w:color="auto"/>
                          </w:divBdr>
                        </w:div>
                        <w:div w:id="1940261660">
                          <w:marLeft w:val="0"/>
                          <w:marRight w:val="0"/>
                          <w:marTop w:val="0"/>
                          <w:marBottom w:val="0"/>
                          <w:divBdr>
                            <w:top w:val="none" w:sz="0" w:space="0" w:color="auto"/>
                            <w:left w:val="none" w:sz="0" w:space="0" w:color="auto"/>
                            <w:bottom w:val="none" w:sz="0" w:space="0" w:color="auto"/>
                            <w:right w:val="none" w:sz="0" w:space="0" w:color="auto"/>
                          </w:divBdr>
                        </w:div>
                        <w:div w:id="1969626821">
                          <w:marLeft w:val="0"/>
                          <w:marRight w:val="0"/>
                          <w:marTop w:val="0"/>
                          <w:marBottom w:val="0"/>
                          <w:divBdr>
                            <w:top w:val="none" w:sz="0" w:space="0" w:color="auto"/>
                            <w:left w:val="none" w:sz="0" w:space="0" w:color="auto"/>
                            <w:bottom w:val="none" w:sz="0" w:space="0" w:color="auto"/>
                            <w:right w:val="none" w:sz="0" w:space="0" w:color="auto"/>
                          </w:divBdr>
                        </w:div>
                        <w:div w:id="1973826960">
                          <w:marLeft w:val="0"/>
                          <w:marRight w:val="0"/>
                          <w:marTop w:val="0"/>
                          <w:marBottom w:val="0"/>
                          <w:divBdr>
                            <w:top w:val="none" w:sz="0" w:space="0" w:color="auto"/>
                            <w:left w:val="none" w:sz="0" w:space="0" w:color="auto"/>
                            <w:bottom w:val="none" w:sz="0" w:space="0" w:color="auto"/>
                            <w:right w:val="none" w:sz="0" w:space="0" w:color="auto"/>
                          </w:divBdr>
                        </w:div>
                        <w:div w:id="1975717438">
                          <w:marLeft w:val="0"/>
                          <w:marRight w:val="0"/>
                          <w:marTop w:val="0"/>
                          <w:marBottom w:val="0"/>
                          <w:divBdr>
                            <w:top w:val="none" w:sz="0" w:space="0" w:color="auto"/>
                            <w:left w:val="none" w:sz="0" w:space="0" w:color="auto"/>
                            <w:bottom w:val="none" w:sz="0" w:space="0" w:color="auto"/>
                            <w:right w:val="none" w:sz="0" w:space="0" w:color="auto"/>
                          </w:divBdr>
                        </w:div>
                        <w:div w:id="1984579517">
                          <w:marLeft w:val="0"/>
                          <w:marRight w:val="0"/>
                          <w:marTop w:val="0"/>
                          <w:marBottom w:val="0"/>
                          <w:divBdr>
                            <w:top w:val="none" w:sz="0" w:space="0" w:color="auto"/>
                            <w:left w:val="none" w:sz="0" w:space="0" w:color="auto"/>
                            <w:bottom w:val="none" w:sz="0" w:space="0" w:color="auto"/>
                            <w:right w:val="none" w:sz="0" w:space="0" w:color="auto"/>
                          </w:divBdr>
                        </w:div>
                        <w:div w:id="1993215856">
                          <w:marLeft w:val="0"/>
                          <w:marRight w:val="0"/>
                          <w:marTop w:val="0"/>
                          <w:marBottom w:val="0"/>
                          <w:divBdr>
                            <w:top w:val="none" w:sz="0" w:space="0" w:color="auto"/>
                            <w:left w:val="none" w:sz="0" w:space="0" w:color="auto"/>
                            <w:bottom w:val="none" w:sz="0" w:space="0" w:color="auto"/>
                            <w:right w:val="none" w:sz="0" w:space="0" w:color="auto"/>
                          </w:divBdr>
                        </w:div>
                        <w:div w:id="2015723309">
                          <w:marLeft w:val="0"/>
                          <w:marRight w:val="0"/>
                          <w:marTop w:val="0"/>
                          <w:marBottom w:val="0"/>
                          <w:divBdr>
                            <w:top w:val="none" w:sz="0" w:space="0" w:color="auto"/>
                            <w:left w:val="none" w:sz="0" w:space="0" w:color="auto"/>
                            <w:bottom w:val="none" w:sz="0" w:space="0" w:color="auto"/>
                            <w:right w:val="none" w:sz="0" w:space="0" w:color="auto"/>
                          </w:divBdr>
                        </w:div>
                        <w:div w:id="20403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56431">
      <w:bodyDiv w:val="1"/>
      <w:marLeft w:val="0"/>
      <w:marRight w:val="0"/>
      <w:marTop w:val="0"/>
      <w:marBottom w:val="0"/>
      <w:divBdr>
        <w:top w:val="none" w:sz="0" w:space="0" w:color="auto"/>
        <w:left w:val="none" w:sz="0" w:space="0" w:color="auto"/>
        <w:bottom w:val="none" w:sz="0" w:space="0" w:color="auto"/>
        <w:right w:val="none" w:sz="0" w:space="0" w:color="auto"/>
      </w:divBdr>
    </w:div>
    <w:div w:id="1616714700">
      <w:bodyDiv w:val="1"/>
      <w:marLeft w:val="0"/>
      <w:marRight w:val="0"/>
      <w:marTop w:val="0"/>
      <w:marBottom w:val="0"/>
      <w:divBdr>
        <w:top w:val="none" w:sz="0" w:space="0" w:color="auto"/>
        <w:left w:val="none" w:sz="0" w:space="0" w:color="auto"/>
        <w:bottom w:val="none" w:sz="0" w:space="0" w:color="auto"/>
        <w:right w:val="none" w:sz="0" w:space="0" w:color="auto"/>
      </w:divBdr>
      <w:divsChild>
        <w:div w:id="590893160">
          <w:marLeft w:val="0"/>
          <w:marRight w:val="0"/>
          <w:marTop w:val="0"/>
          <w:marBottom w:val="0"/>
          <w:divBdr>
            <w:top w:val="none" w:sz="0" w:space="0" w:color="auto"/>
            <w:left w:val="none" w:sz="0" w:space="0" w:color="auto"/>
            <w:bottom w:val="none" w:sz="0" w:space="0" w:color="auto"/>
            <w:right w:val="none" w:sz="0" w:space="0" w:color="auto"/>
          </w:divBdr>
        </w:div>
        <w:div w:id="1445156392">
          <w:marLeft w:val="0"/>
          <w:marRight w:val="0"/>
          <w:marTop w:val="0"/>
          <w:marBottom w:val="0"/>
          <w:divBdr>
            <w:top w:val="none" w:sz="0" w:space="0" w:color="auto"/>
            <w:left w:val="none" w:sz="0" w:space="0" w:color="auto"/>
            <w:bottom w:val="none" w:sz="0" w:space="0" w:color="auto"/>
            <w:right w:val="none" w:sz="0" w:space="0" w:color="auto"/>
          </w:divBdr>
        </w:div>
        <w:div w:id="1293973278">
          <w:marLeft w:val="0"/>
          <w:marRight w:val="0"/>
          <w:marTop w:val="0"/>
          <w:marBottom w:val="0"/>
          <w:divBdr>
            <w:top w:val="none" w:sz="0" w:space="0" w:color="auto"/>
            <w:left w:val="none" w:sz="0" w:space="0" w:color="auto"/>
            <w:bottom w:val="none" w:sz="0" w:space="0" w:color="auto"/>
            <w:right w:val="none" w:sz="0" w:space="0" w:color="auto"/>
          </w:divBdr>
        </w:div>
      </w:divsChild>
    </w:div>
    <w:div w:id="1619334591">
      <w:bodyDiv w:val="1"/>
      <w:marLeft w:val="0"/>
      <w:marRight w:val="0"/>
      <w:marTop w:val="0"/>
      <w:marBottom w:val="0"/>
      <w:divBdr>
        <w:top w:val="none" w:sz="0" w:space="0" w:color="auto"/>
        <w:left w:val="none" w:sz="0" w:space="0" w:color="auto"/>
        <w:bottom w:val="none" w:sz="0" w:space="0" w:color="auto"/>
        <w:right w:val="none" w:sz="0" w:space="0" w:color="auto"/>
      </w:divBdr>
      <w:divsChild>
        <w:div w:id="1063528276">
          <w:marLeft w:val="0"/>
          <w:marRight w:val="0"/>
          <w:marTop w:val="0"/>
          <w:marBottom w:val="0"/>
          <w:divBdr>
            <w:top w:val="none" w:sz="0" w:space="0" w:color="auto"/>
            <w:left w:val="none" w:sz="0" w:space="0" w:color="auto"/>
            <w:bottom w:val="none" w:sz="0" w:space="0" w:color="auto"/>
            <w:right w:val="none" w:sz="0" w:space="0" w:color="auto"/>
          </w:divBdr>
        </w:div>
      </w:divsChild>
    </w:div>
    <w:div w:id="1629166564">
      <w:bodyDiv w:val="1"/>
      <w:marLeft w:val="0"/>
      <w:marRight w:val="0"/>
      <w:marTop w:val="0"/>
      <w:marBottom w:val="0"/>
      <w:divBdr>
        <w:top w:val="none" w:sz="0" w:space="0" w:color="auto"/>
        <w:left w:val="none" w:sz="0" w:space="0" w:color="auto"/>
        <w:bottom w:val="none" w:sz="0" w:space="0" w:color="auto"/>
        <w:right w:val="none" w:sz="0" w:space="0" w:color="auto"/>
      </w:divBdr>
      <w:divsChild>
        <w:div w:id="353773236">
          <w:marLeft w:val="0"/>
          <w:marRight w:val="0"/>
          <w:marTop w:val="0"/>
          <w:marBottom w:val="0"/>
          <w:divBdr>
            <w:top w:val="none" w:sz="0" w:space="0" w:color="auto"/>
            <w:left w:val="none" w:sz="0" w:space="0" w:color="auto"/>
            <w:bottom w:val="none" w:sz="0" w:space="0" w:color="auto"/>
            <w:right w:val="none" w:sz="0" w:space="0" w:color="auto"/>
          </w:divBdr>
          <w:divsChild>
            <w:div w:id="18828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2862">
      <w:bodyDiv w:val="1"/>
      <w:marLeft w:val="0"/>
      <w:marRight w:val="0"/>
      <w:marTop w:val="0"/>
      <w:marBottom w:val="0"/>
      <w:divBdr>
        <w:top w:val="none" w:sz="0" w:space="0" w:color="auto"/>
        <w:left w:val="none" w:sz="0" w:space="0" w:color="auto"/>
        <w:bottom w:val="none" w:sz="0" w:space="0" w:color="auto"/>
        <w:right w:val="none" w:sz="0" w:space="0" w:color="auto"/>
      </w:divBdr>
      <w:divsChild>
        <w:div w:id="46682109">
          <w:marLeft w:val="0"/>
          <w:marRight w:val="0"/>
          <w:marTop w:val="0"/>
          <w:marBottom w:val="0"/>
          <w:divBdr>
            <w:top w:val="none" w:sz="0" w:space="0" w:color="auto"/>
            <w:left w:val="none" w:sz="0" w:space="0" w:color="auto"/>
            <w:bottom w:val="none" w:sz="0" w:space="0" w:color="auto"/>
            <w:right w:val="none" w:sz="0" w:space="0" w:color="auto"/>
          </w:divBdr>
        </w:div>
        <w:div w:id="565989156">
          <w:marLeft w:val="0"/>
          <w:marRight w:val="0"/>
          <w:marTop w:val="0"/>
          <w:marBottom w:val="0"/>
          <w:divBdr>
            <w:top w:val="none" w:sz="0" w:space="0" w:color="auto"/>
            <w:left w:val="none" w:sz="0" w:space="0" w:color="auto"/>
            <w:bottom w:val="none" w:sz="0" w:space="0" w:color="auto"/>
            <w:right w:val="none" w:sz="0" w:space="0" w:color="auto"/>
          </w:divBdr>
        </w:div>
        <w:div w:id="696662757">
          <w:marLeft w:val="0"/>
          <w:marRight w:val="0"/>
          <w:marTop w:val="0"/>
          <w:marBottom w:val="0"/>
          <w:divBdr>
            <w:top w:val="none" w:sz="0" w:space="0" w:color="auto"/>
            <w:left w:val="none" w:sz="0" w:space="0" w:color="auto"/>
            <w:bottom w:val="none" w:sz="0" w:space="0" w:color="auto"/>
            <w:right w:val="none" w:sz="0" w:space="0" w:color="auto"/>
          </w:divBdr>
        </w:div>
        <w:div w:id="716005652">
          <w:marLeft w:val="0"/>
          <w:marRight w:val="0"/>
          <w:marTop w:val="0"/>
          <w:marBottom w:val="0"/>
          <w:divBdr>
            <w:top w:val="none" w:sz="0" w:space="0" w:color="auto"/>
            <w:left w:val="none" w:sz="0" w:space="0" w:color="auto"/>
            <w:bottom w:val="none" w:sz="0" w:space="0" w:color="auto"/>
            <w:right w:val="none" w:sz="0" w:space="0" w:color="auto"/>
          </w:divBdr>
        </w:div>
        <w:div w:id="1495492743">
          <w:marLeft w:val="0"/>
          <w:marRight w:val="0"/>
          <w:marTop w:val="0"/>
          <w:marBottom w:val="0"/>
          <w:divBdr>
            <w:top w:val="none" w:sz="0" w:space="0" w:color="auto"/>
            <w:left w:val="none" w:sz="0" w:space="0" w:color="auto"/>
            <w:bottom w:val="none" w:sz="0" w:space="0" w:color="auto"/>
            <w:right w:val="none" w:sz="0" w:space="0" w:color="auto"/>
          </w:divBdr>
        </w:div>
      </w:divsChild>
    </w:div>
    <w:div w:id="1670675971">
      <w:bodyDiv w:val="1"/>
      <w:marLeft w:val="0"/>
      <w:marRight w:val="0"/>
      <w:marTop w:val="0"/>
      <w:marBottom w:val="0"/>
      <w:divBdr>
        <w:top w:val="none" w:sz="0" w:space="0" w:color="auto"/>
        <w:left w:val="none" w:sz="0" w:space="0" w:color="auto"/>
        <w:bottom w:val="none" w:sz="0" w:space="0" w:color="auto"/>
        <w:right w:val="none" w:sz="0" w:space="0" w:color="auto"/>
      </w:divBdr>
    </w:div>
    <w:div w:id="1671832882">
      <w:bodyDiv w:val="1"/>
      <w:marLeft w:val="0"/>
      <w:marRight w:val="0"/>
      <w:marTop w:val="0"/>
      <w:marBottom w:val="0"/>
      <w:divBdr>
        <w:top w:val="none" w:sz="0" w:space="0" w:color="auto"/>
        <w:left w:val="none" w:sz="0" w:space="0" w:color="auto"/>
        <w:bottom w:val="none" w:sz="0" w:space="0" w:color="auto"/>
        <w:right w:val="none" w:sz="0" w:space="0" w:color="auto"/>
      </w:divBdr>
      <w:divsChild>
        <w:div w:id="414866681">
          <w:marLeft w:val="0"/>
          <w:marRight w:val="0"/>
          <w:marTop w:val="0"/>
          <w:marBottom w:val="0"/>
          <w:divBdr>
            <w:top w:val="none" w:sz="0" w:space="0" w:color="auto"/>
            <w:left w:val="none" w:sz="0" w:space="0" w:color="auto"/>
            <w:bottom w:val="none" w:sz="0" w:space="0" w:color="auto"/>
            <w:right w:val="none" w:sz="0" w:space="0" w:color="auto"/>
          </w:divBdr>
          <w:divsChild>
            <w:div w:id="1902934859">
              <w:marLeft w:val="0"/>
              <w:marRight w:val="0"/>
              <w:marTop w:val="0"/>
              <w:marBottom w:val="0"/>
              <w:divBdr>
                <w:top w:val="none" w:sz="0" w:space="0" w:color="auto"/>
                <w:left w:val="none" w:sz="0" w:space="0" w:color="auto"/>
                <w:bottom w:val="none" w:sz="0" w:space="0" w:color="auto"/>
                <w:right w:val="none" w:sz="0" w:space="0" w:color="auto"/>
              </w:divBdr>
              <w:divsChild>
                <w:div w:id="464741659">
                  <w:marLeft w:val="0"/>
                  <w:marRight w:val="0"/>
                  <w:marTop w:val="0"/>
                  <w:marBottom w:val="0"/>
                  <w:divBdr>
                    <w:top w:val="none" w:sz="0" w:space="0" w:color="auto"/>
                    <w:left w:val="none" w:sz="0" w:space="0" w:color="auto"/>
                    <w:bottom w:val="none" w:sz="0" w:space="0" w:color="auto"/>
                    <w:right w:val="none" w:sz="0" w:space="0" w:color="auto"/>
                  </w:divBdr>
                  <w:divsChild>
                    <w:div w:id="900673026">
                      <w:marLeft w:val="0"/>
                      <w:marRight w:val="0"/>
                      <w:marTop w:val="0"/>
                      <w:marBottom w:val="0"/>
                      <w:divBdr>
                        <w:top w:val="none" w:sz="0" w:space="0" w:color="auto"/>
                        <w:left w:val="none" w:sz="0" w:space="0" w:color="auto"/>
                        <w:bottom w:val="none" w:sz="0" w:space="0" w:color="auto"/>
                        <w:right w:val="none" w:sz="0" w:space="0" w:color="auto"/>
                      </w:divBdr>
                      <w:divsChild>
                        <w:div w:id="876547588">
                          <w:marLeft w:val="0"/>
                          <w:marRight w:val="0"/>
                          <w:marTop w:val="0"/>
                          <w:marBottom w:val="0"/>
                          <w:divBdr>
                            <w:top w:val="none" w:sz="0" w:space="0" w:color="auto"/>
                            <w:left w:val="none" w:sz="0" w:space="0" w:color="auto"/>
                            <w:bottom w:val="none" w:sz="0" w:space="0" w:color="auto"/>
                            <w:right w:val="none" w:sz="0" w:space="0" w:color="auto"/>
                          </w:divBdr>
                          <w:divsChild>
                            <w:div w:id="1338073757">
                              <w:marLeft w:val="0"/>
                              <w:marRight w:val="0"/>
                              <w:marTop w:val="0"/>
                              <w:marBottom w:val="0"/>
                              <w:divBdr>
                                <w:top w:val="none" w:sz="0" w:space="0" w:color="auto"/>
                                <w:left w:val="none" w:sz="0" w:space="0" w:color="auto"/>
                                <w:bottom w:val="none" w:sz="0" w:space="0" w:color="auto"/>
                                <w:right w:val="none" w:sz="0" w:space="0" w:color="auto"/>
                              </w:divBdr>
                              <w:divsChild>
                                <w:div w:id="185367626">
                                  <w:marLeft w:val="0"/>
                                  <w:marRight w:val="0"/>
                                  <w:marTop w:val="0"/>
                                  <w:marBottom w:val="0"/>
                                  <w:divBdr>
                                    <w:top w:val="none" w:sz="0" w:space="0" w:color="auto"/>
                                    <w:left w:val="none" w:sz="0" w:space="0" w:color="auto"/>
                                    <w:bottom w:val="none" w:sz="0" w:space="0" w:color="auto"/>
                                    <w:right w:val="none" w:sz="0" w:space="0" w:color="auto"/>
                                  </w:divBdr>
                                </w:div>
                                <w:div w:id="638656830">
                                  <w:marLeft w:val="0"/>
                                  <w:marRight w:val="0"/>
                                  <w:marTop w:val="0"/>
                                  <w:marBottom w:val="0"/>
                                  <w:divBdr>
                                    <w:top w:val="none" w:sz="0" w:space="0" w:color="auto"/>
                                    <w:left w:val="none" w:sz="0" w:space="0" w:color="auto"/>
                                    <w:bottom w:val="none" w:sz="0" w:space="0" w:color="auto"/>
                                    <w:right w:val="none" w:sz="0" w:space="0" w:color="auto"/>
                                  </w:divBdr>
                                </w:div>
                                <w:div w:id="1073163604">
                                  <w:marLeft w:val="0"/>
                                  <w:marRight w:val="0"/>
                                  <w:marTop w:val="0"/>
                                  <w:marBottom w:val="0"/>
                                  <w:divBdr>
                                    <w:top w:val="none" w:sz="0" w:space="0" w:color="auto"/>
                                    <w:left w:val="none" w:sz="0" w:space="0" w:color="auto"/>
                                    <w:bottom w:val="none" w:sz="0" w:space="0" w:color="auto"/>
                                    <w:right w:val="none" w:sz="0" w:space="0" w:color="auto"/>
                                  </w:divBdr>
                                </w:div>
                                <w:div w:id="1194921450">
                                  <w:marLeft w:val="0"/>
                                  <w:marRight w:val="0"/>
                                  <w:marTop w:val="0"/>
                                  <w:marBottom w:val="0"/>
                                  <w:divBdr>
                                    <w:top w:val="none" w:sz="0" w:space="0" w:color="auto"/>
                                    <w:left w:val="none" w:sz="0" w:space="0" w:color="auto"/>
                                    <w:bottom w:val="none" w:sz="0" w:space="0" w:color="auto"/>
                                    <w:right w:val="none" w:sz="0" w:space="0" w:color="auto"/>
                                  </w:divBdr>
                                </w:div>
                                <w:div w:id="1573851075">
                                  <w:marLeft w:val="0"/>
                                  <w:marRight w:val="0"/>
                                  <w:marTop w:val="0"/>
                                  <w:marBottom w:val="0"/>
                                  <w:divBdr>
                                    <w:top w:val="none" w:sz="0" w:space="0" w:color="auto"/>
                                    <w:left w:val="none" w:sz="0" w:space="0" w:color="auto"/>
                                    <w:bottom w:val="none" w:sz="0" w:space="0" w:color="auto"/>
                                    <w:right w:val="none" w:sz="0" w:space="0" w:color="auto"/>
                                  </w:divBdr>
                                </w:div>
                                <w:div w:id="1673874198">
                                  <w:marLeft w:val="0"/>
                                  <w:marRight w:val="0"/>
                                  <w:marTop w:val="0"/>
                                  <w:marBottom w:val="0"/>
                                  <w:divBdr>
                                    <w:top w:val="none" w:sz="0" w:space="0" w:color="auto"/>
                                    <w:left w:val="none" w:sz="0" w:space="0" w:color="auto"/>
                                    <w:bottom w:val="none" w:sz="0" w:space="0" w:color="auto"/>
                                    <w:right w:val="none" w:sz="0" w:space="0" w:color="auto"/>
                                  </w:divBdr>
                                </w:div>
                                <w:div w:id="17513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6563">
                  <w:marLeft w:val="0"/>
                  <w:marRight w:val="0"/>
                  <w:marTop w:val="0"/>
                  <w:marBottom w:val="0"/>
                  <w:divBdr>
                    <w:top w:val="none" w:sz="0" w:space="0" w:color="auto"/>
                    <w:left w:val="none" w:sz="0" w:space="0" w:color="auto"/>
                    <w:bottom w:val="none" w:sz="0" w:space="0" w:color="auto"/>
                    <w:right w:val="none" w:sz="0" w:space="0" w:color="auto"/>
                  </w:divBdr>
                  <w:divsChild>
                    <w:div w:id="794100081">
                      <w:marLeft w:val="0"/>
                      <w:marRight w:val="0"/>
                      <w:marTop w:val="0"/>
                      <w:marBottom w:val="0"/>
                      <w:divBdr>
                        <w:top w:val="none" w:sz="0" w:space="0" w:color="auto"/>
                        <w:left w:val="none" w:sz="0" w:space="0" w:color="auto"/>
                        <w:bottom w:val="none" w:sz="0" w:space="0" w:color="auto"/>
                        <w:right w:val="none" w:sz="0" w:space="0" w:color="auto"/>
                      </w:divBdr>
                      <w:divsChild>
                        <w:div w:id="103158383">
                          <w:marLeft w:val="0"/>
                          <w:marRight w:val="0"/>
                          <w:marTop w:val="0"/>
                          <w:marBottom w:val="0"/>
                          <w:divBdr>
                            <w:top w:val="none" w:sz="0" w:space="0" w:color="auto"/>
                            <w:left w:val="none" w:sz="0" w:space="0" w:color="auto"/>
                            <w:bottom w:val="none" w:sz="0" w:space="0" w:color="auto"/>
                            <w:right w:val="none" w:sz="0" w:space="0" w:color="auto"/>
                          </w:divBdr>
                          <w:divsChild>
                            <w:div w:id="327245939">
                              <w:marLeft w:val="0"/>
                              <w:marRight w:val="0"/>
                              <w:marTop w:val="0"/>
                              <w:marBottom w:val="0"/>
                              <w:divBdr>
                                <w:top w:val="none" w:sz="0" w:space="0" w:color="auto"/>
                                <w:left w:val="none" w:sz="0" w:space="0" w:color="auto"/>
                                <w:bottom w:val="none" w:sz="0" w:space="0" w:color="auto"/>
                                <w:right w:val="none" w:sz="0" w:space="0" w:color="auto"/>
                              </w:divBdr>
                            </w:div>
                            <w:div w:id="797145200">
                              <w:marLeft w:val="0"/>
                              <w:marRight w:val="0"/>
                              <w:marTop w:val="0"/>
                              <w:marBottom w:val="0"/>
                              <w:divBdr>
                                <w:top w:val="none" w:sz="0" w:space="0" w:color="auto"/>
                                <w:left w:val="none" w:sz="0" w:space="0" w:color="auto"/>
                                <w:bottom w:val="none" w:sz="0" w:space="0" w:color="auto"/>
                                <w:right w:val="none" w:sz="0" w:space="0" w:color="auto"/>
                              </w:divBdr>
                            </w:div>
                            <w:div w:id="825509028">
                              <w:marLeft w:val="0"/>
                              <w:marRight w:val="0"/>
                              <w:marTop w:val="0"/>
                              <w:marBottom w:val="0"/>
                              <w:divBdr>
                                <w:top w:val="none" w:sz="0" w:space="0" w:color="auto"/>
                                <w:left w:val="none" w:sz="0" w:space="0" w:color="auto"/>
                                <w:bottom w:val="none" w:sz="0" w:space="0" w:color="auto"/>
                                <w:right w:val="none" w:sz="0" w:space="0" w:color="auto"/>
                              </w:divBdr>
                            </w:div>
                            <w:div w:id="1413238216">
                              <w:marLeft w:val="0"/>
                              <w:marRight w:val="0"/>
                              <w:marTop w:val="0"/>
                              <w:marBottom w:val="0"/>
                              <w:divBdr>
                                <w:top w:val="none" w:sz="0" w:space="0" w:color="auto"/>
                                <w:left w:val="none" w:sz="0" w:space="0" w:color="auto"/>
                                <w:bottom w:val="none" w:sz="0" w:space="0" w:color="auto"/>
                                <w:right w:val="none" w:sz="0" w:space="0" w:color="auto"/>
                              </w:divBdr>
                            </w:div>
                          </w:divsChild>
                        </w:div>
                        <w:div w:id="1382630059">
                          <w:marLeft w:val="0"/>
                          <w:marRight w:val="0"/>
                          <w:marTop w:val="0"/>
                          <w:marBottom w:val="0"/>
                          <w:divBdr>
                            <w:top w:val="none" w:sz="0" w:space="0" w:color="auto"/>
                            <w:left w:val="none" w:sz="0" w:space="0" w:color="auto"/>
                            <w:bottom w:val="none" w:sz="0" w:space="0" w:color="auto"/>
                            <w:right w:val="none" w:sz="0" w:space="0" w:color="auto"/>
                          </w:divBdr>
                        </w:div>
                      </w:divsChild>
                    </w:div>
                    <w:div w:id="1553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5858">
      <w:bodyDiv w:val="1"/>
      <w:marLeft w:val="0"/>
      <w:marRight w:val="0"/>
      <w:marTop w:val="0"/>
      <w:marBottom w:val="0"/>
      <w:divBdr>
        <w:top w:val="none" w:sz="0" w:space="0" w:color="auto"/>
        <w:left w:val="none" w:sz="0" w:space="0" w:color="auto"/>
        <w:bottom w:val="none" w:sz="0" w:space="0" w:color="auto"/>
        <w:right w:val="none" w:sz="0" w:space="0" w:color="auto"/>
      </w:divBdr>
      <w:divsChild>
        <w:div w:id="8875205">
          <w:marLeft w:val="0"/>
          <w:marRight w:val="0"/>
          <w:marTop w:val="0"/>
          <w:marBottom w:val="0"/>
          <w:divBdr>
            <w:top w:val="none" w:sz="0" w:space="0" w:color="auto"/>
            <w:left w:val="none" w:sz="0" w:space="0" w:color="auto"/>
            <w:bottom w:val="none" w:sz="0" w:space="0" w:color="auto"/>
            <w:right w:val="none" w:sz="0" w:space="0" w:color="auto"/>
          </w:divBdr>
        </w:div>
      </w:divsChild>
    </w:div>
    <w:div w:id="1710302195">
      <w:bodyDiv w:val="1"/>
      <w:marLeft w:val="0"/>
      <w:marRight w:val="0"/>
      <w:marTop w:val="0"/>
      <w:marBottom w:val="0"/>
      <w:divBdr>
        <w:top w:val="none" w:sz="0" w:space="0" w:color="auto"/>
        <w:left w:val="none" w:sz="0" w:space="0" w:color="auto"/>
        <w:bottom w:val="none" w:sz="0" w:space="0" w:color="auto"/>
        <w:right w:val="none" w:sz="0" w:space="0" w:color="auto"/>
      </w:divBdr>
      <w:divsChild>
        <w:div w:id="2095586882">
          <w:marLeft w:val="0"/>
          <w:marRight w:val="0"/>
          <w:marTop w:val="0"/>
          <w:marBottom w:val="0"/>
          <w:divBdr>
            <w:top w:val="none" w:sz="0" w:space="0" w:color="auto"/>
            <w:left w:val="none" w:sz="0" w:space="0" w:color="auto"/>
            <w:bottom w:val="none" w:sz="0" w:space="0" w:color="auto"/>
            <w:right w:val="none" w:sz="0" w:space="0" w:color="auto"/>
          </w:divBdr>
        </w:div>
      </w:divsChild>
    </w:div>
    <w:div w:id="1728063144">
      <w:bodyDiv w:val="1"/>
      <w:marLeft w:val="0"/>
      <w:marRight w:val="0"/>
      <w:marTop w:val="0"/>
      <w:marBottom w:val="0"/>
      <w:divBdr>
        <w:top w:val="none" w:sz="0" w:space="0" w:color="auto"/>
        <w:left w:val="none" w:sz="0" w:space="0" w:color="auto"/>
        <w:bottom w:val="none" w:sz="0" w:space="0" w:color="auto"/>
        <w:right w:val="none" w:sz="0" w:space="0" w:color="auto"/>
      </w:divBdr>
    </w:div>
    <w:div w:id="1728993334">
      <w:bodyDiv w:val="1"/>
      <w:marLeft w:val="0"/>
      <w:marRight w:val="0"/>
      <w:marTop w:val="0"/>
      <w:marBottom w:val="0"/>
      <w:divBdr>
        <w:top w:val="none" w:sz="0" w:space="0" w:color="auto"/>
        <w:left w:val="none" w:sz="0" w:space="0" w:color="auto"/>
        <w:bottom w:val="none" w:sz="0" w:space="0" w:color="auto"/>
        <w:right w:val="none" w:sz="0" w:space="0" w:color="auto"/>
      </w:divBdr>
      <w:divsChild>
        <w:div w:id="1359818121">
          <w:marLeft w:val="0"/>
          <w:marRight w:val="0"/>
          <w:marTop w:val="0"/>
          <w:marBottom w:val="0"/>
          <w:divBdr>
            <w:top w:val="none" w:sz="0" w:space="0" w:color="auto"/>
            <w:left w:val="none" w:sz="0" w:space="0" w:color="auto"/>
            <w:bottom w:val="none" w:sz="0" w:space="0" w:color="auto"/>
            <w:right w:val="none" w:sz="0" w:space="0" w:color="auto"/>
          </w:divBdr>
          <w:divsChild>
            <w:div w:id="449395114">
              <w:marLeft w:val="0"/>
              <w:marRight w:val="0"/>
              <w:marTop w:val="0"/>
              <w:marBottom w:val="0"/>
              <w:divBdr>
                <w:top w:val="none" w:sz="0" w:space="0" w:color="auto"/>
                <w:left w:val="none" w:sz="0" w:space="0" w:color="auto"/>
                <w:bottom w:val="none" w:sz="0" w:space="0" w:color="auto"/>
                <w:right w:val="none" w:sz="0" w:space="0" w:color="auto"/>
              </w:divBdr>
              <w:divsChild>
                <w:div w:id="1024553926">
                  <w:marLeft w:val="0"/>
                  <w:marRight w:val="0"/>
                  <w:marTop w:val="0"/>
                  <w:marBottom w:val="0"/>
                  <w:divBdr>
                    <w:top w:val="none" w:sz="0" w:space="0" w:color="auto"/>
                    <w:left w:val="none" w:sz="0" w:space="0" w:color="auto"/>
                    <w:bottom w:val="none" w:sz="0" w:space="0" w:color="auto"/>
                    <w:right w:val="none" w:sz="0" w:space="0" w:color="auto"/>
                  </w:divBdr>
                  <w:divsChild>
                    <w:div w:id="622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70741">
      <w:bodyDiv w:val="1"/>
      <w:marLeft w:val="0"/>
      <w:marRight w:val="0"/>
      <w:marTop w:val="0"/>
      <w:marBottom w:val="0"/>
      <w:divBdr>
        <w:top w:val="none" w:sz="0" w:space="0" w:color="auto"/>
        <w:left w:val="none" w:sz="0" w:space="0" w:color="auto"/>
        <w:bottom w:val="none" w:sz="0" w:space="0" w:color="auto"/>
        <w:right w:val="none" w:sz="0" w:space="0" w:color="auto"/>
      </w:divBdr>
    </w:div>
    <w:div w:id="1754160665">
      <w:bodyDiv w:val="1"/>
      <w:marLeft w:val="0"/>
      <w:marRight w:val="0"/>
      <w:marTop w:val="0"/>
      <w:marBottom w:val="0"/>
      <w:divBdr>
        <w:top w:val="none" w:sz="0" w:space="0" w:color="auto"/>
        <w:left w:val="none" w:sz="0" w:space="0" w:color="auto"/>
        <w:bottom w:val="none" w:sz="0" w:space="0" w:color="auto"/>
        <w:right w:val="none" w:sz="0" w:space="0" w:color="auto"/>
      </w:divBdr>
    </w:div>
    <w:div w:id="1763716240">
      <w:bodyDiv w:val="1"/>
      <w:marLeft w:val="0"/>
      <w:marRight w:val="0"/>
      <w:marTop w:val="0"/>
      <w:marBottom w:val="0"/>
      <w:divBdr>
        <w:top w:val="none" w:sz="0" w:space="0" w:color="auto"/>
        <w:left w:val="none" w:sz="0" w:space="0" w:color="auto"/>
        <w:bottom w:val="none" w:sz="0" w:space="0" w:color="auto"/>
        <w:right w:val="none" w:sz="0" w:space="0" w:color="auto"/>
      </w:divBdr>
      <w:divsChild>
        <w:div w:id="414278829">
          <w:marLeft w:val="0"/>
          <w:marRight w:val="0"/>
          <w:marTop w:val="0"/>
          <w:marBottom w:val="0"/>
          <w:divBdr>
            <w:top w:val="none" w:sz="0" w:space="0" w:color="auto"/>
            <w:left w:val="none" w:sz="0" w:space="0" w:color="auto"/>
            <w:bottom w:val="none" w:sz="0" w:space="0" w:color="auto"/>
            <w:right w:val="none" w:sz="0" w:space="0" w:color="auto"/>
          </w:divBdr>
        </w:div>
      </w:divsChild>
    </w:div>
    <w:div w:id="1775439128">
      <w:bodyDiv w:val="1"/>
      <w:marLeft w:val="0"/>
      <w:marRight w:val="0"/>
      <w:marTop w:val="0"/>
      <w:marBottom w:val="0"/>
      <w:divBdr>
        <w:top w:val="none" w:sz="0" w:space="0" w:color="auto"/>
        <w:left w:val="none" w:sz="0" w:space="0" w:color="auto"/>
        <w:bottom w:val="none" w:sz="0" w:space="0" w:color="auto"/>
        <w:right w:val="none" w:sz="0" w:space="0" w:color="auto"/>
      </w:divBdr>
    </w:div>
    <w:div w:id="1776362541">
      <w:bodyDiv w:val="1"/>
      <w:marLeft w:val="0"/>
      <w:marRight w:val="0"/>
      <w:marTop w:val="0"/>
      <w:marBottom w:val="0"/>
      <w:divBdr>
        <w:top w:val="none" w:sz="0" w:space="0" w:color="auto"/>
        <w:left w:val="none" w:sz="0" w:space="0" w:color="auto"/>
        <w:bottom w:val="none" w:sz="0" w:space="0" w:color="auto"/>
        <w:right w:val="none" w:sz="0" w:space="0" w:color="auto"/>
      </w:divBdr>
    </w:div>
    <w:div w:id="1784373932">
      <w:bodyDiv w:val="1"/>
      <w:marLeft w:val="0"/>
      <w:marRight w:val="0"/>
      <w:marTop w:val="0"/>
      <w:marBottom w:val="0"/>
      <w:divBdr>
        <w:top w:val="none" w:sz="0" w:space="0" w:color="auto"/>
        <w:left w:val="none" w:sz="0" w:space="0" w:color="auto"/>
        <w:bottom w:val="none" w:sz="0" w:space="0" w:color="auto"/>
        <w:right w:val="none" w:sz="0" w:space="0" w:color="auto"/>
      </w:divBdr>
    </w:div>
    <w:div w:id="1794132005">
      <w:bodyDiv w:val="1"/>
      <w:marLeft w:val="0"/>
      <w:marRight w:val="0"/>
      <w:marTop w:val="0"/>
      <w:marBottom w:val="0"/>
      <w:divBdr>
        <w:top w:val="none" w:sz="0" w:space="0" w:color="auto"/>
        <w:left w:val="none" w:sz="0" w:space="0" w:color="auto"/>
        <w:bottom w:val="none" w:sz="0" w:space="0" w:color="auto"/>
        <w:right w:val="none" w:sz="0" w:space="0" w:color="auto"/>
      </w:divBdr>
      <w:divsChild>
        <w:div w:id="1432551757">
          <w:marLeft w:val="0"/>
          <w:marRight w:val="0"/>
          <w:marTop w:val="0"/>
          <w:marBottom w:val="0"/>
          <w:divBdr>
            <w:top w:val="none" w:sz="0" w:space="0" w:color="auto"/>
            <w:left w:val="none" w:sz="0" w:space="0" w:color="auto"/>
            <w:bottom w:val="none" w:sz="0" w:space="0" w:color="auto"/>
            <w:right w:val="none" w:sz="0" w:space="0" w:color="auto"/>
          </w:divBdr>
          <w:divsChild>
            <w:div w:id="454835841">
              <w:marLeft w:val="0"/>
              <w:marRight w:val="0"/>
              <w:marTop w:val="0"/>
              <w:marBottom w:val="0"/>
              <w:divBdr>
                <w:top w:val="none" w:sz="0" w:space="0" w:color="auto"/>
                <w:left w:val="none" w:sz="0" w:space="0" w:color="auto"/>
                <w:bottom w:val="none" w:sz="0" w:space="0" w:color="auto"/>
                <w:right w:val="none" w:sz="0" w:space="0" w:color="auto"/>
              </w:divBdr>
            </w:div>
            <w:div w:id="1019548497">
              <w:marLeft w:val="0"/>
              <w:marRight w:val="0"/>
              <w:marTop w:val="0"/>
              <w:marBottom w:val="0"/>
              <w:divBdr>
                <w:top w:val="none" w:sz="0" w:space="0" w:color="auto"/>
                <w:left w:val="none" w:sz="0" w:space="0" w:color="auto"/>
                <w:bottom w:val="none" w:sz="0" w:space="0" w:color="auto"/>
                <w:right w:val="none" w:sz="0" w:space="0" w:color="auto"/>
              </w:divBdr>
            </w:div>
            <w:div w:id="18090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3558">
      <w:bodyDiv w:val="1"/>
      <w:marLeft w:val="0"/>
      <w:marRight w:val="0"/>
      <w:marTop w:val="0"/>
      <w:marBottom w:val="0"/>
      <w:divBdr>
        <w:top w:val="none" w:sz="0" w:space="0" w:color="auto"/>
        <w:left w:val="none" w:sz="0" w:space="0" w:color="auto"/>
        <w:bottom w:val="none" w:sz="0" w:space="0" w:color="auto"/>
        <w:right w:val="none" w:sz="0" w:space="0" w:color="auto"/>
      </w:divBdr>
      <w:divsChild>
        <w:div w:id="253126022">
          <w:marLeft w:val="0"/>
          <w:marRight w:val="0"/>
          <w:marTop w:val="0"/>
          <w:marBottom w:val="0"/>
          <w:divBdr>
            <w:top w:val="none" w:sz="0" w:space="0" w:color="auto"/>
            <w:left w:val="none" w:sz="0" w:space="0" w:color="auto"/>
            <w:bottom w:val="none" w:sz="0" w:space="0" w:color="auto"/>
            <w:right w:val="none" w:sz="0" w:space="0" w:color="auto"/>
          </w:divBdr>
          <w:divsChild>
            <w:div w:id="1460732551">
              <w:marLeft w:val="0"/>
              <w:marRight w:val="0"/>
              <w:marTop w:val="0"/>
              <w:marBottom w:val="0"/>
              <w:divBdr>
                <w:top w:val="none" w:sz="0" w:space="0" w:color="auto"/>
                <w:left w:val="none" w:sz="0" w:space="0" w:color="auto"/>
                <w:bottom w:val="none" w:sz="0" w:space="0" w:color="auto"/>
                <w:right w:val="none" w:sz="0" w:space="0" w:color="auto"/>
              </w:divBdr>
              <w:divsChild>
                <w:div w:id="1393188619">
                  <w:marLeft w:val="0"/>
                  <w:marRight w:val="0"/>
                  <w:marTop w:val="0"/>
                  <w:marBottom w:val="0"/>
                  <w:divBdr>
                    <w:top w:val="none" w:sz="0" w:space="0" w:color="auto"/>
                    <w:left w:val="none" w:sz="0" w:space="0" w:color="auto"/>
                    <w:bottom w:val="none" w:sz="0" w:space="0" w:color="auto"/>
                    <w:right w:val="none" w:sz="0" w:space="0" w:color="auto"/>
                  </w:divBdr>
                  <w:divsChild>
                    <w:div w:id="1076778789">
                      <w:marLeft w:val="0"/>
                      <w:marRight w:val="0"/>
                      <w:marTop w:val="0"/>
                      <w:marBottom w:val="0"/>
                      <w:divBdr>
                        <w:top w:val="none" w:sz="0" w:space="0" w:color="auto"/>
                        <w:left w:val="none" w:sz="0" w:space="0" w:color="auto"/>
                        <w:bottom w:val="none" w:sz="0" w:space="0" w:color="auto"/>
                        <w:right w:val="none" w:sz="0" w:space="0" w:color="auto"/>
                      </w:divBdr>
                      <w:divsChild>
                        <w:div w:id="847448256">
                          <w:marLeft w:val="0"/>
                          <w:marRight w:val="0"/>
                          <w:marTop w:val="0"/>
                          <w:marBottom w:val="0"/>
                          <w:divBdr>
                            <w:top w:val="none" w:sz="0" w:space="0" w:color="auto"/>
                            <w:left w:val="none" w:sz="0" w:space="0" w:color="auto"/>
                            <w:bottom w:val="none" w:sz="0" w:space="0" w:color="auto"/>
                            <w:right w:val="none" w:sz="0" w:space="0" w:color="auto"/>
                          </w:divBdr>
                          <w:divsChild>
                            <w:div w:id="1166089276">
                              <w:marLeft w:val="0"/>
                              <w:marRight w:val="0"/>
                              <w:marTop w:val="0"/>
                              <w:marBottom w:val="0"/>
                              <w:divBdr>
                                <w:top w:val="none" w:sz="0" w:space="0" w:color="auto"/>
                                <w:left w:val="none" w:sz="0" w:space="0" w:color="auto"/>
                                <w:bottom w:val="none" w:sz="0" w:space="0" w:color="auto"/>
                                <w:right w:val="none" w:sz="0" w:space="0" w:color="auto"/>
                              </w:divBdr>
                              <w:divsChild>
                                <w:div w:id="834803115">
                                  <w:marLeft w:val="0"/>
                                  <w:marRight w:val="0"/>
                                  <w:marTop w:val="0"/>
                                  <w:marBottom w:val="0"/>
                                  <w:divBdr>
                                    <w:top w:val="none" w:sz="0" w:space="0" w:color="auto"/>
                                    <w:left w:val="none" w:sz="0" w:space="0" w:color="auto"/>
                                    <w:bottom w:val="none" w:sz="0" w:space="0" w:color="auto"/>
                                    <w:right w:val="none" w:sz="0" w:space="0" w:color="auto"/>
                                  </w:divBdr>
                                  <w:divsChild>
                                    <w:div w:id="112525473">
                                      <w:marLeft w:val="0"/>
                                      <w:marRight w:val="0"/>
                                      <w:marTop w:val="0"/>
                                      <w:marBottom w:val="0"/>
                                      <w:divBdr>
                                        <w:top w:val="none" w:sz="0" w:space="0" w:color="auto"/>
                                        <w:left w:val="none" w:sz="0" w:space="0" w:color="auto"/>
                                        <w:bottom w:val="none" w:sz="0" w:space="0" w:color="auto"/>
                                        <w:right w:val="none" w:sz="0" w:space="0" w:color="auto"/>
                                      </w:divBdr>
                                      <w:divsChild>
                                        <w:div w:id="838542852">
                                          <w:marLeft w:val="0"/>
                                          <w:marRight w:val="0"/>
                                          <w:marTop w:val="0"/>
                                          <w:marBottom w:val="0"/>
                                          <w:divBdr>
                                            <w:top w:val="none" w:sz="0" w:space="0" w:color="auto"/>
                                            <w:left w:val="none" w:sz="0" w:space="0" w:color="auto"/>
                                            <w:bottom w:val="none" w:sz="0" w:space="0" w:color="auto"/>
                                            <w:right w:val="none" w:sz="0" w:space="0" w:color="auto"/>
                                          </w:divBdr>
                                          <w:divsChild>
                                            <w:div w:id="1240408067">
                                              <w:marLeft w:val="0"/>
                                              <w:marRight w:val="0"/>
                                              <w:marTop w:val="0"/>
                                              <w:marBottom w:val="0"/>
                                              <w:divBdr>
                                                <w:top w:val="none" w:sz="0" w:space="0" w:color="auto"/>
                                                <w:left w:val="none" w:sz="0" w:space="0" w:color="auto"/>
                                                <w:bottom w:val="none" w:sz="0" w:space="0" w:color="auto"/>
                                                <w:right w:val="none" w:sz="0" w:space="0" w:color="auto"/>
                                              </w:divBdr>
                                              <w:divsChild>
                                                <w:div w:id="412512796">
                                                  <w:marLeft w:val="0"/>
                                                  <w:marRight w:val="0"/>
                                                  <w:marTop w:val="0"/>
                                                  <w:marBottom w:val="0"/>
                                                  <w:divBdr>
                                                    <w:top w:val="none" w:sz="0" w:space="0" w:color="auto"/>
                                                    <w:left w:val="none" w:sz="0" w:space="0" w:color="auto"/>
                                                    <w:bottom w:val="none" w:sz="0" w:space="0" w:color="auto"/>
                                                    <w:right w:val="none" w:sz="0" w:space="0" w:color="auto"/>
                                                  </w:divBdr>
                                                  <w:divsChild>
                                                    <w:div w:id="775369045">
                                                      <w:marLeft w:val="0"/>
                                                      <w:marRight w:val="0"/>
                                                      <w:marTop w:val="0"/>
                                                      <w:marBottom w:val="0"/>
                                                      <w:divBdr>
                                                        <w:top w:val="none" w:sz="0" w:space="0" w:color="auto"/>
                                                        <w:left w:val="none" w:sz="0" w:space="0" w:color="auto"/>
                                                        <w:bottom w:val="none" w:sz="0" w:space="0" w:color="auto"/>
                                                        <w:right w:val="none" w:sz="0" w:space="0" w:color="auto"/>
                                                      </w:divBdr>
                                                      <w:divsChild>
                                                        <w:div w:id="1697344464">
                                                          <w:marLeft w:val="0"/>
                                                          <w:marRight w:val="0"/>
                                                          <w:marTop w:val="0"/>
                                                          <w:marBottom w:val="0"/>
                                                          <w:divBdr>
                                                            <w:top w:val="none" w:sz="0" w:space="0" w:color="auto"/>
                                                            <w:left w:val="none" w:sz="0" w:space="0" w:color="auto"/>
                                                            <w:bottom w:val="none" w:sz="0" w:space="0" w:color="auto"/>
                                                            <w:right w:val="none" w:sz="0" w:space="0" w:color="auto"/>
                                                          </w:divBdr>
                                                          <w:divsChild>
                                                            <w:div w:id="1390567156">
                                                              <w:marLeft w:val="0"/>
                                                              <w:marRight w:val="0"/>
                                                              <w:marTop w:val="0"/>
                                                              <w:marBottom w:val="0"/>
                                                              <w:divBdr>
                                                                <w:top w:val="none" w:sz="0" w:space="0" w:color="auto"/>
                                                                <w:left w:val="none" w:sz="0" w:space="0" w:color="auto"/>
                                                                <w:bottom w:val="none" w:sz="0" w:space="0" w:color="auto"/>
                                                                <w:right w:val="none" w:sz="0" w:space="0" w:color="auto"/>
                                                              </w:divBdr>
                                                              <w:divsChild>
                                                                <w:div w:id="6437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9282791">
      <w:bodyDiv w:val="1"/>
      <w:marLeft w:val="0"/>
      <w:marRight w:val="0"/>
      <w:marTop w:val="0"/>
      <w:marBottom w:val="0"/>
      <w:divBdr>
        <w:top w:val="none" w:sz="0" w:space="0" w:color="auto"/>
        <w:left w:val="none" w:sz="0" w:space="0" w:color="auto"/>
        <w:bottom w:val="none" w:sz="0" w:space="0" w:color="auto"/>
        <w:right w:val="none" w:sz="0" w:space="0" w:color="auto"/>
      </w:divBdr>
      <w:divsChild>
        <w:div w:id="134102246">
          <w:marLeft w:val="0"/>
          <w:marRight w:val="0"/>
          <w:marTop w:val="0"/>
          <w:marBottom w:val="0"/>
          <w:divBdr>
            <w:top w:val="none" w:sz="0" w:space="0" w:color="auto"/>
            <w:left w:val="none" w:sz="0" w:space="0" w:color="auto"/>
            <w:bottom w:val="none" w:sz="0" w:space="0" w:color="auto"/>
            <w:right w:val="none" w:sz="0" w:space="0" w:color="auto"/>
          </w:divBdr>
          <w:divsChild>
            <w:div w:id="1545558122">
              <w:marLeft w:val="0"/>
              <w:marRight w:val="0"/>
              <w:marTop w:val="0"/>
              <w:marBottom w:val="0"/>
              <w:divBdr>
                <w:top w:val="none" w:sz="0" w:space="0" w:color="auto"/>
                <w:left w:val="none" w:sz="0" w:space="0" w:color="auto"/>
                <w:bottom w:val="none" w:sz="0" w:space="0" w:color="auto"/>
                <w:right w:val="none" w:sz="0" w:space="0" w:color="auto"/>
              </w:divBdr>
              <w:divsChild>
                <w:div w:id="1399984668">
                  <w:marLeft w:val="0"/>
                  <w:marRight w:val="0"/>
                  <w:marTop w:val="0"/>
                  <w:marBottom w:val="0"/>
                  <w:divBdr>
                    <w:top w:val="none" w:sz="0" w:space="0" w:color="auto"/>
                    <w:left w:val="none" w:sz="0" w:space="0" w:color="auto"/>
                    <w:bottom w:val="none" w:sz="0" w:space="0" w:color="auto"/>
                    <w:right w:val="none" w:sz="0" w:space="0" w:color="auto"/>
                  </w:divBdr>
                  <w:divsChild>
                    <w:div w:id="1848328022">
                      <w:marLeft w:val="0"/>
                      <w:marRight w:val="0"/>
                      <w:marTop w:val="0"/>
                      <w:marBottom w:val="0"/>
                      <w:divBdr>
                        <w:top w:val="none" w:sz="0" w:space="0" w:color="auto"/>
                        <w:left w:val="none" w:sz="0" w:space="0" w:color="auto"/>
                        <w:bottom w:val="none" w:sz="0" w:space="0" w:color="auto"/>
                        <w:right w:val="none" w:sz="0" w:space="0" w:color="auto"/>
                      </w:divBdr>
                      <w:divsChild>
                        <w:div w:id="382564757">
                          <w:marLeft w:val="0"/>
                          <w:marRight w:val="0"/>
                          <w:marTop w:val="0"/>
                          <w:marBottom w:val="0"/>
                          <w:divBdr>
                            <w:top w:val="none" w:sz="0" w:space="0" w:color="auto"/>
                            <w:left w:val="none" w:sz="0" w:space="0" w:color="auto"/>
                            <w:bottom w:val="none" w:sz="0" w:space="0" w:color="auto"/>
                            <w:right w:val="none" w:sz="0" w:space="0" w:color="auto"/>
                          </w:divBdr>
                          <w:divsChild>
                            <w:div w:id="919099569">
                              <w:marLeft w:val="0"/>
                              <w:marRight w:val="0"/>
                              <w:marTop w:val="0"/>
                              <w:marBottom w:val="0"/>
                              <w:divBdr>
                                <w:top w:val="none" w:sz="0" w:space="0" w:color="auto"/>
                                <w:left w:val="none" w:sz="0" w:space="0" w:color="auto"/>
                                <w:bottom w:val="none" w:sz="0" w:space="0" w:color="auto"/>
                                <w:right w:val="none" w:sz="0" w:space="0" w:color="auto"/>
                              </w:divBdr>
                              <w:divsChild>
                                <w:div w:id="1452163718">
                                  <w:marLeft w:val="0"/>
                                  <w:marRight w:val="0"/>
                                  <w:marTop w:val="0"/>
                                  <w:marBottom w:val="0"/>
                                  <w:divBdr>
                                    <w:top w:val="none" w:sz="0" w:space="0" w:color="auto"/>
                                    <w:left w:val="none" w:sz="0" w:space="0" w:color="auto"/>
                                    <w:bottom w:val="none" w:sz="0" w:space="0" w:color="auto"/>
                                    <w:right w:val="none" w:sz="0" w:space="0" w:color="auto"/>
                                  </w:divBdr>
                                  <w:divsChild>
                                    <w:div w:id="512107575">
                                      <w:marLeft w:val="0"/>
                                      <w:marRight w:val="0"/>
                                      <w:marTop w:val="0"/>
                                      <w:marBottom w:val="0"/>
                                      <w:divBdr>
                                        <w:top w:val="none" w:sz="0" w:space="0" w:color="auto"/>
                                        <w:left w:val="none" w:sz="0" w:space="0" w:color="auto"/>
                                        <w:bottom w:val="none" w:sz="0" w:space="0" w:color="auto"/>
                                        <w:right w:val="none" w:sz="0" w:space="0" w:color="auto"/>
                                      </w:divBdr>
                                      <w:divsChild>
                                        <w:div w:id="13757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146306">
      <w:bodyDiv w:val="1"/>
      <w:marLeft w:val="0"/>
      <w:marRight w:val="0"/>
      <w:marTop w:val="0"/>
      <w:marBottom w:val="0"/>
      <w:divBdr>
        <w:top w:val="none" w:sz="0" w:space="0" w:color="auto"/>
        <w:left w:val="none" w:sz="0" w:space="0" w:color="auto"/>
        <w:bottom w:val="none" w:sz="0" w:space="0" w:color="auto"/>
        <w:right w:val="none" w:sz="0" w:space="0" w:color="auto"/>
      </w:divBdr>
    </w:div>
    <w:div w:id="1833713719">
      <w:bodyDiv w:val="1"/>
      <w:marLeft w:val="0"/>
      <w:marRight w:val="0"/>
      <w:marTop w:val="0"/>
      <w:marBottom w:val="0"/>
      <w:divBdr>
        <w:top w:val="none" w:sz="0" w:space="0" w:color="auto"/>
        <w:left w:val="none" w:sz="0" w:space="0" w:color="auto"/>
        <w:bottom w:val="none" w:sz="0" w:space="0" w:color="auto"/>
        <w:right w:val="none" w:sz="0" w:space="0" w:color="auto"/>
      </w:divBdr>
    </w:div>
    <w:div w:id="1850678189">
      <w:bodyDiv w:val="1"/>
      <w:marLeft w:val="0"/>
      <w:marRight w:val="0"/>
      <w:marTop w:val="0"/>
      <w:marBottom w:val="0"/>
      <w:divBdr>
        <w:top w:val="none" w:sz="0" w:space="0" w:color="auto"/>
        <w:left w:val="none" w:sz="0" w:space="0" w:color="auto"/>
        <w:bottom w:val="none" w:sz="0" w:space="0" w:color="auto"/>
        <w:right w:val="none" w:sz="0" w:space="0" w:color="auto"/>
      </w:divBdr>
      <w:divsChild>
        <w:div w:id="1346589147">
          <w:marLeft w:val="0"/>
          <w:marRight w:val="0"/>
          <w:marTop w:val="0"/>
          <w:marBottom w:val="0"/>
          <w:divBdr>
            <w:top w:val="none" w:sz="0" w:space="0" w:color="auto"/>
            <w:left w:val="none" w:sz="0" w:space="0" w:color="auto"/>
            <w:bottom w:val="none" w:sz="0" w:space="0" w:color="auto"/>
            <w:right w:val="none" w:sz="0" w:space="0" w:color="auto"/>
          </w:divBdr>
          <w:divsChild>
            <w:div w:id="1666087676">
              <w:marLeft w:val="0"/>
              <w:marRight w:val="0"/>
              <w:marTop w:val="0"/>
              <w:marBottom w:val="0"/>
              <w:divBdr>
                <w:top w:val="none" w:sz="0" w:space="0" w:color="auto"/>
                <w:left w:val="none" w:sz="0" w:space="0" w:color="auto"/>
                <w:bottom w:val="none" w:sz="0" w:space="0" w:color="auto"/>
                <w:right w:val="none" w:sz="0" w:space="0" w:color="auto"/>
              </w:divBdr>
              <w:divsChild>
                <w:div w:id="1757946141">
                  <w:marLeft w:val="0"/>
                  <w:marRight w:val="0"/>
                  <w:marTop w:val="0"/>
                  <w:marBottom w:val="0"/>
                  <w:divBdr>
                    <w:top w:val="none" w:sz="0" w:space="0" w:color="auto"/>
                    <w:left w:val="none" w:sz="0" w:space="0" w:color="auto"/>
                    <w:bottom w:val="none" w:sz="0" w:space="0" w:color="auto"/>
                    <w:right w:val="none" w:sz="0" w:space="0" w:color="auto"/>
                  </w:divBdr>
                  <w:divsChild>
                    <w:div w:id="1467317746">
                      <w:marLeft w:val="0"/>
                      <w:marRight w:val="0"/>
                      <w:marTop w:val="0"/>
                      <w:marBottom w:val="0"/>
                      <w:divBdr>
                        <w:top w:val="none" w:sz="0" w:space="0" w:color="auto"/>
                        <w:left w:val="none" w:sz="0" w:space="0" w:color="auto"/>
                        <w:bottom w:val="none" w:sz="0" w:space="0" w:color="auto"/>
                        <w:right w:val="none" w:sz="0" w:space="0" w:color="auto"/>
                      </w:divBdr>
                      <w:divsChild>
                        <w:div w:id="1980763516">
                          <w:marLeft w:val="0"/>
                          <w:marRight w:val="0"/>
                          <w:marTop w:val="0"/>
                          <w:marBottom w:val="0"/>
                          <w:divBdr>
                            <w:top w:val="none" w:sz="0" w:space="0" w:color="auto"/>
                            <w:left w:val="none" w:sz="0" w:space="0" w:color="auto"/>
                            <w:bottom w:val="none" w:sz="0" w:space="0" w:color="auto"/>
                            <w:right w:val="none" w:sz="0" w:space="0" w:color="auto"/>
                          </w:divBdr>
                          <w:divsChild>
                            <w:div w:id="1424105621">
                              <w:marLeft w:val="0"/>
                              <w:marRight w:val="0"/>
                              <w:marTop w:val="0"/>
                              <w:marBottom w:val="0"/>
                              <w:divBdr>
                                <w:top w:val="none" w:sz="0" w:space="0" w:color="auto"/>
                                <w:left w:val="none" w:sz="0" w:space="0" w:color="auto"/>
                                <w:bottom w:val="none" w:sz="0" w:space="0" w:color="auto"/>
                                <w:right w:val="none" w:sz="0" w:space="0" w:color="auto"/>
                              </w:divBdr>
                              <w:divsChild>
                                <w:div w:id="1578857986">
                                  <w:marLeft w:val="0"/>
                                  <w:marRight w:val="0"/>
                                  <w:marTop w:val="0"/>
                                  <w:marBottom w:val="0"/>
                                  <w:divBdr>
                                    <w:top w:val="none" w:sz="0" w:space="0" w:color="auto"/>
                                    <w:left w:val="none" w:sz="0" w:space="0" w:color="auto"/>
                                    <w:bottom w:val="none" w:sz="0" w:space="0" w:color="auto"/>
                                    <w:right w:val="none" w:sz="0" w:space="0" w:color="auto"/>
                                  </w:divBdr>
                                  <w:divsChild>
                                    <w:div w:id="7694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953625">
      <w:bodyDiv w:val="1"/>
      <w:marLeft w:val="0"/>
      <w:marRight w:val="0"/>
      <w:marTop w:val="0"/>
      <w:marBottom w:val="0"/>
      <w:divBdr>
        <w:top w:val="none" w:sz="0" w:space="0" w:color="auto"/>
        <w:left w:val="none" w:sz="0" w:space="0" w:color="auto"/>
        <w:bottom w:val="none" w:sz="0" w:space="0" w:color="auto"/>
        <w:right w:val="none" w:sz="0" w:space="0" w:color="auto"/>
      </w:divBdr>
    </w:div>
    <w:div w:id="1875579818">
      <w:bodyDiv w:val="1"/>
      <w:marLeft w:val="0"/>
      <w:marRight w:val="0"/>
      <w:marTop w:val="0"/>
      <w:marBottom w:val="0"/>
      <w:divBdr>
        <w:top w:val="none" w:sz="0" w:space="0" w:color="auto"/>
        <w:left w:val="none" w:sz="0" w:space="0" w:color="auto"/>
        <w:bottom w:val="none" w:sz="0" w:space="0" w:color="auto"/>
        <w:right w:val="none" w:sz="0" w:space="0" w:color="auto"/>
      </w:divBdr>
    </w:div>
    <w:div w:id="1891720517">
      <w:bodyDiv w:val="1"/>
      <w:marLeft w:val="0"/>
      <w:marRight w:val="0"/>
      <w:marTop w:val="0"/>
      <w:marBottom w:val="0"/>
      <w:divBdr>
        <w:top w:val="none" w:sz="0" w:space="0" w:color="auto"/>
        <w:left w:val="none" w:sz="0" w:space="0" w:color="auto"/>
        <w:bottom w:val="none" w:sz="0" w:space="0" w:color="auto"/>
        <w:right w:val="none" w:sz="0" w:space="0" w:color="auto"/>
      </w:divBdr>
    </w:div>
    <w:div w:id="1892764059">
      <w:bodyDiv w:val="1"/>
      <w:marLeft w:val="0"/>
      <w:marRight w:val="0"/>
      <w:marTop w:val="0"/>
      <w:marBottom w:val="0"/>
      <w:divBdr>
        <w:top w:val="none" w:sz="0" w:space="0" w:color="auto"/>
        <w:left w:val="none" w:sz="0" w:space="0" w:color="auto"/>
        <w:bottom w:val="none" w:sz="0" w:space="0" w:color="auto"/>
        <w:right w:val="none" w:sz="0" w:space="0" w:color="auto"/>
      </w:divBdr>
    </w:div>
    <w:div w:id="1900435708">
      <w:bodyDiv w:val="1"/>
      <w:marLeft w:val="0"/>
      <w:marRight w:val="0"/>
      <w:marTop w:val="0"/>
      <w:marBottom w:val="0"/>
      <w:divBdr>
        <w:top w:val="none" w:sz="0" w:space="0" w:color="auto"/>
        <w:left w:val="none" w:sz="0" w:space="0" w:color="auto"/>
        <w:bottom w:val="none" w:sz="0" w:space="0" w:color="auto"/>
        <w:right w:val="none" w:sz="0" w:space="0" w:color="auto"/>
      </w:divBdr>
    </w:div>
    <w:div w:id="1905142676">
      <w:bodyDiv w:val="1"/>
      <w:marLeft w:val="0"/>
      <w:marRight w:val="0"/>
      <w:marTop w:val="0"/>
      <w:marBottom w:val="0"/>
      <w:divBdr>
        <w:top w:val="none" w:sz="0" w:space="0" w:color="auto"/>
        <w:left w:val="none" w:sz="0" w:space="0" w:color="auto"/>
        <w:bottom w:val="none" w:sz="0" w:space="0" w:color="auto"/>
        <w:right w:val="none" w:sz="0" w:space="0" w:color="auto"/>
      </w:divBdr>
    </w:div>
    <w:div w:id="1941571542">
      <w:bodyDiv w:val="1"/>
      <w:marLeft w:val="0"/>
      <w:marRight w:val="0"/>
      <w:marTop w:val="0"/>
      <w:marBottom w:val="0"/>
      <w:divBdr>
        <w:top w:val="none" w:sz="0" w:space="0" w:color="auto"/>
        <w:left w:val="none" w:sz="0" w:space="0" w:color="auto"/>
        <w:bottom w:val="none" w:sz="0" w:space="0" w:color="auto"/>
        <w:right w:val="none" w:sz="0" w:space="0" w:color="auto"/>
      </w:divBdr>
      <w:divsChild>
        <w:div w:id="594092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468874">
      <w:bodyDiv w:val="1"/>
      <w:marLeft w:val="0"/>
      <w:marRight w:val="0"/>
      <w:marTop w:val="0"/>
      <w:marBottom w:val="0"/>
      <w:divBdr>
        <w:top w:val="none" w:sz="0" w:space="0" w:color="auto"/>
        <w:left w:val="none" w:sz="0" w:space="0" w:color="auto"/>
        <w:bottom w:val="none" w:sz="0" w:space="0" w:color="auto"/>
        <w:right w:val="none" w:sz="0" w:space="0" w:color="auto"/>
      </w:divBdr>
      <w:divsChild>
        <w:div w:id="971902856">
          <w:marLeft w:val="0"/>
          <w:marRight w:val="0"/>
          <w:marTop w:val="0"/>
          <w:marBottom w:val="0"/>
          <w:divBdr>
            <w:top w:val="none" w:sz="0" w:space="0" w:color="auto"/>
            <w:left w:val="none" w:sz="0" w:space="0" w:color="auto"/>
            <w:bottom w:val="none" w:sz="0" w:space="0" w:color="auto"/>
            <w:right w:val="none" w:sz="0" w:space="0" w:color="auto"/>
          </w:divBdr>
        </w:div>
      </w:divsChild>
    </w:div>
    <w:div w:id="1949776527">
      <w:bodyDiv w:val="1"/>
      <w:marLeft w:val="0"/>
      <w:marRight w:val="0"/>
      <w:marTop w:val="0"/>
      <w:marBottom w:val="0"/>
      <w:divBdr>
        <w:top w:val="none" w:sz="0" w:space="0" w:color="auto"/>
        <w:left w:val="none" w:sz="0" w:space="0" w:color="auto"/>
        <w:bottom w:val="none" w:sz="0" w:space="0" w:color="auto"/>
        <w:right w:val="none" w:sz="0" w:space="0" w:color="auto"/>
      </w:divBdr>
    </w:div>
    <w:div w:id="1966035771">
      <w:bodyDiv w:val="1"/>
      <w:marLeft w:val="0"/>
      <w:marRight w:val="0"/>
      <w:marTop w:val="0"/>
      <w:marBottom w:val="0"/>
      <w:divBdr>
        <w:top w:val="none" w:sz="0" w:space="0" w:color="auto"/>
        <w:left w:val="none" w:sz="0" w:space="0" w:color="auto"/>
        <w:bottom w:val="none" w:sz="0" w:space="0" w:color="auto"/>
        <w:right w:val="none" w:sz="0" w:space="0" w:color="auto"/>
      </w:divBdr>
      <w:divsChild>
        <w:div w:id="2094859958">
          <w:marLeft w:val="0"/>
          <w:marRight w:val="0"/>
          <w:marTop w:val="0"/>
          <w:marBottom w:val="0"/>
          <w:divBdr>
            <w:top w:val="none" w:sz="0" w:space="0" w:color="auto"/>
            <w:left w:val="none" w:sz="0" w:space="0" w:color="auto"/>
            <w:bottom w:val="none" w:sz="0" w:space="0" w:color="auto"/>
            <w:right w:val="none" w:sz="0" w:space="0" w:color="auto"/>
          </w:divBdr>
        </w:div>
      </w:divsChild>
    </w:div>
    <w:div w:id="1970934829">
      <w:bodyDiv w:val="1"/>
      <w:marLeft w:val="0"/>
      <w:marRight w:val="0"/>
      <w:marTop w:val="0"/>
      <w:marBottom w:val="0"/>
      <w:divBdr>
        <w:top w:val="none" w:sz="0" w:space="0" w:color="auto"/>
        <w:left w:val="none" w:sz="0" w:space="0" w:color="auto"/>
        <w:bottom w:val="none" w:sz="0" w:space="0" w:color="auto"/>
        <w:right w:val="none" w:sz="0" w:space="0" w:color="auto"/>
      </w:divBdr>
    </w:div>
    <w:div w:id="1971519844">
      <w:bodyDiv w:val="1"/>
      <w:marLeft w:val="0"/>
      <w:marRight w:val="0"/>
      <w:marTop w:val="0"/>
      <w:marBottom w:val="0"/>
      <w:divBdr>
        <w:top w:val="none" w:sz="0" w:space="0" w:color="auto"/>
        <w:left w:val="none" w:sz="0" w:space="0" w:color="auto"/>
        <w:bottom w:val="none" w:sz="0" w:space="0" w:color="auto"/>
        <w:right w:val="none" w:sz="0" w:space="0" w:color="auto"/>
      </w:divBdr>
      <w:divsChild>
        <w:div w:id="466824668">
          <w:marLeft w:val="0"/>
          <w:marRight w:val="0"/>
          <w:marTop w:val="0"/>
          <w:marBottom w:val="0"/>
          <w:divBdr>
            <w:top w:val="none" w:sz="0" w:space="0" w:color="auto"/>
            <w:left w:val="none" w:sz="0" w:space="0" w:color="auto"/>
            <w:bottom w:val="none" w:sz="0" w:space="0" w:color="auto"/>
            <w:right w:val="none" w:sz="0" w:space="0" w:color="auto"/>
          </w:divBdr>
        </w:div>
      </w:divsChild>
    </w:div>
    <w:div w:id="1993212797">
      <w:bodyDiv w:val="1"/>
      <w:marLeft w:val="0"/>
      <w:marRight w:val="0"/>
      <w:marTop w:val="0"/>
      <w:marBottom w:val="0"/>
      <w:divBdr>
        <w:top w:val="none" w:sz="0" w:space="0" w:color="auto"/>
        <w:left w:val="none" w:sz="0" w:space="0" w:color="auto"/>
        <w:bottom w:val="none" w:sz="0" w:space="0" w:color="auto"/>
        <w:right w:val="none" w:sz="0" w:space="0" w:color="auto"/>
      </w:divBdr>
    </w:div>
    <w:div w:id="2024626083">
      <w:bodyDiv w:val="1"/>
      <w:marLeft w:val="0"/>
      <w:marRight w:val="0"/>
      <w:marTop w:val="0"/>
      <w:marBottom w:val="0"/>
      <w:divBdr>
        <w:top w:val="none" w:sz="0" w:space="0" w:color="auto"/>
        <w:left w:val="none" w:sz="0" w:space="0" w:color="auto"/>
        <w:bottom w:val="none" w:sz="0" w:space="0" w:color="auto"/>
        <w:right w:val="none" w:sz="0" w:space="0" w:color="auto"/>
      </w:divBdr>
    </w:div>
    <w:div w:id="2037584220">
      <w:bodyDiv w:val="1"/>
      <w:marLeft w:val="0"/>
      <w:marRight w:val="0"/>
      <w:marTop w:val="0"/>
      <w:marBottom w:val="0"/>
      <w:divBdr>
        <w:top w:val="none" w:sz="0" w:space="0" w:color="auto"/>
        <w:left w:val="none" w:sz="0" w:space="0" w:color="auto"/>
        <w:bottom w:val="none" w:sz="0" w:space="0" w:color="auto"/>
        <w:right w:val="none" w:sz="0" w:space="0" w:color="auto"/>
      </w:divBdr>
    </w:div>
    <w:div w:id="2038460494">
      <w:bodyDiv w:val="1"/>
      <w:marLeft w:val="0"/>
      <w:marRight w:val="0"/>
      <w:marTop w:val="0"/>
      <w:marBottom w:val="0"/>
      <w:divBdr>
        <w:top w:val="none" w:sz="0" w:space="0" w:color="auto"/>
        <w:left w:val="none" w:sz="0" w:space="0" w:color="auto"/>
        <w:bottom w:val="none" w:sz="0" w:space="0" w:color="auto"/>
        <w:right w:val="none" w:sz="0" w:space="0" w:color="auto"/>
      </w:divBdr>
      <w:divsChild>
        <w:div w:id="2094231940">
          <w:marLeft w:val="0"/>
          <w:marRight w:val="0"/>
          <w:marTop w:val="0"/>
          <w:marBottom w:val="0"/>
          <w:divBdr>
            <w:top w:val="none" w:sz="0" w:space="0" w:color="auto"/>
            <w:left w:val="none" w:sz="0" w:space="0" w:color="auto"/>
            <w:bottom w:val="none" w:sz="0" w:space="0" w:color="auto"/>
            <w:right w:val="none" w:sz="0" w:space="0" w:color="auto"/>
          </w:divBdr>
          <w:divsChild>
            <w:div w:id="870992511">
              <w:marLeft w:val="0"/>
              <w:marRight w:val="0"/>
              <w:marTop w:val="0"/>
              <w:marBottom w:val="0"/>
              <w:divBdr>
                <w:top w:val="none" w:sz="0" w:space="0" w:color="auto"/>
                <w:left w:val="none" w:sz="0" w:space="0" w:color="auto"/>
                <w:bottom w:val="none" w:sz="0" w:space="0" w:color="auto"/>
                <w:right w:val="none" w:sz="0" w:space="0" w:color="auto"/>
              </w:divBdr>
              <w:divsChild>
                <w:div w:id="1442994470">
                  <w:marLeft w:val="0"/>
                  <w:marRight w:val="0"/>
                  <w:marTop w:val="0"/>
                  <w:marBottom w:val="0"/>
                  <w:divBdr>
                    <w:top w:val="none" w:sz="0" w:space="0" w:color="auto"/>
                    <w:left w:val="none" w:sz="0" w:space="0" w:color="auto"/>
                    <w:bottom w:val="none" w:sz="0" w:space="0" w:color="auto"/>
                    <w:right w:val="none" w:sz="0" w:space="0" w:color="auto"/>
                  </w:divBdr>
                  <w:divsChild>
                    <w:div w:id="2004428198">
                      <w:marLeft w:val="0"/>
                      <w:marRight w:val="0"/>
                      <w:marTop w:val="0"/>
                      <w:marBottom w:val="0"/>
                      <w:divBdr>
                        <w:top w:val="none" w:sz="0" w:space="0" w:color="auto"/>
                        <w:left w:val="none" w:sz="0" w:space="0" w:color="auto"/>
                        <w:bottom w:val="none" w:sz="0" w:space="0" w:color="auto"/>
                        <w:right w:val="none" w:sz="0" w:space="0" w:color="auto"/>
                      </w:divBdr>
                      <w:divsChild>
                        <w:div w:id="1212039933">
                          <w:marLeft w:val="-15"/>
                          <w:marRight w:val="0"/>
                          <w:marTop w:val="0"/>
                          <w:marBottom w:val="0"/>
                          <w:divBdr>
                            <w:top w:val="none" w:sz="0" w:space="0" w:color="auto"/>
                            <w:left w:val="none" w:sz="0" w:space="0" w:color="auto"/>
                            <w:bottom w:val="none" w:sz="0" w:space="0" w:color="auto"/>
                            <w:right w:val="none" w:sz="0" w:space="0" w:color="auto"/>
                          </w:divBdr>
                          <w:divsChild>
                            <w:div w:id="566065079">
                              <w:marLeft w:val="0"/>
                              <w:marRight w:val="0"/>
                              <w:marTop w:val="0"/>
                              <w:marBottom w:val="0"/>
                              <w:divBdr>
                                <w:top w:val="none" w:sz="0" w:space="0" w:color="auto"/>
                                <w:left w:val="none" w:sz="0" w:space="0" w:color="auto"/>
                                <w:bottom w:val="none" w:sz="0" w:space="0" w:color="auto"/>
                                <w:right w:val="none" w:sz="0" w:space="0" w:color="auto"/>
                              </w:divBdr>
                              <w:divsChild>
                                <w:div w:id="560095433">
                                  <w:marLeft w:val="0"/>
                                  <w:marRight w:val="-15"/>
                                  <w:marTop w:val="0"/>
                                  <w:marBottom w:val="0"/>
                                  <w:divBdr>
                                    <w:top w:val="none" w:sz="0" w:space="0" w:color="auto"/>
                                    <w:left w:val="none" w:sz="0" w:space="0" w:color="auto"/>
                                    <w:bottom w:val="none" w:sz="0" w:space="0" w:color="auto"/>
                                    <w:right w:val="none" w:sz="0" w:space="0" w:color="auto"/>
                                  </w:divBdr>
                                  <w:divsChild>
                                    <w:div w:id="1890413206">
                                      <w:marLeft w:val="0"/>
                                      <w:marRight w:val="0"/>
                                      <w:marTop w:val="0"/>
                                      <w:marBottom w:val="0"/>
                                      <w:divBdr>
                                        <w:top w:val="none" w:sz="0" w:space="0" w:color="auto"/>
                                        <w:left w:val="none" w:sz="0" w:space="0" w:color="auto"/>
                                        <w:bottom w:val="none" w:sz="0" w:space="0" w:color="auto"/>
                                        <w:right w:val="none" w:sz="0" w:space="0" w:color="auto"/>
                                      </w:divBdr>
                                      <w:divsChild>
                                        <w:div w:id="1159808778">
                                          <w:marLeft w:val="0"/>
                                          <w:marRight w:val="0"/>
                                          <w:marTop w:val="0"/>
                                          <w:marBottom w:val="0"/>
                                          <w:divBdr>
                                            <w:top w:val="none" w:sz="0" w:space="0" w:color="auto"/>
                                            <w:left w:val="none" w:sz="0" w:space="0" w:color="auto"/>
                                            <w:bottom w:val="none" w:sz="0" w:space="0" w:color="auto"/>
                                            <w:right w:val="none" w:sz="0" w:space="0" w:color="auto"/>
                                          </w:divBdr>
                                          <w:divsChild>
                                            <w:div w:id="688602008">
                                              <w:marLeft w:val="0"/>
                                              <w:marRight w:val="0"/>
                                              <w:marTop w:val="0"/>
                                              <w:marBottom w:val="0"/>
                                              <w:divBdr>
                                                <w:top w:val="none" w:sz="0" w:space="0" w:color="auto"/>
                                                <w:left w:val="none" w:sz="0" w:space="0" w:color="auto"/>
                                                <w:bottom w:val="none" w:sz="0" w:space="0" w:color="auto"/>
                                                <w:right w:val="none" w:sz="0" w:space="0" w:color="auto"/>
                                              </w:divBdr>
                                              <w:divsChild>
                                                <w:div w:id="1591351132">
                                                  <w:marLeft w:val="0"/>
                                                  <w:marRight w:val="0"/>
                                                  <w:marTop w:val="0"/>
                                                  <w:marBottom w:val="0"/>
                                                  <w:divBdr>
                                                    <w:top w:val="none" w:sz="0" w:space="0" w:color="auto"/>
                                                    <w:left w:val="none" w:sz="0" w:space="0" w:color="auto"/>
                                                    <w:bottom w:val="none" w:sz="0" w:space="0" w:color="auto"/>
                                                    <w:right w:val="none" w:sz="0" w:space="0" w:color="auto"/>
                                                  </w:divBdr>
                                                  <w:divsChild>
                                                    <w:div w:id="1093624828">
                                                      <w:marLeft w:val="0"/>
                                                      <w:marRight w:val="0"/>
                                                      <w:marTop w:val="0"/>
                                                      <w:marBottom w:val="0"/>
                                                      <w:divBdr>
                                                        <w:top w:val="none" w:sz="0" w:space="0" w:color="auto"/>
                                                        <w:left w:val="none" w:sz="0" w:space="0" w:color="auto"/>
                                                        <w:bottom w:val="none" w:sz="0" w:space="0" w:color="auto"/>
                                                        <w:right w:val="none" w:sz="0" w:space="0" w:color="auto"/>
                                                      </w:divBdr>
                                                      <w:divsChild>
                                                        <w:div w:id="893738883">
                                                          <w:marLeft w:val="0"/>
                                                          <w:marRight w:val="0"/>
                                                          <w:marTop w:val="0"/>
                                                          <w:marBottom w:val="0"/>
                                                          <w:divBdr>
                                                            <w:top w:val="none" w:sz="0" w:space="0" w:color="auto"/>
                                                            <w:left w:val="none" w:sz="0" w:space="0" w:color="auto"/>
                                                            <w:bottom w:val="none" w:sz="0" w:space="0" w:color="auto"/>
                                                            <w:right w:val="none" w:sz="0" w:space="0" w:color="auto"/>
                                                          </w:divBdr>
                                                          <w:divsChild>
                                                            <w:div w:id="1426224177">
                                                              <w:marLeft w:val="0"/>
                                                              <w:marRight w:val="0"/>
                                                              <w:marTop w:val="0"/>
                                                              <w:marBottom w:val="0"/>
                                                              <w:divBdr>
                                                                <w:top w:val="none" w:sz="0" w:space="0" w:color="auto"/>
                                                                <w:left w:val="none" w:sz="0" w:space="0" w:color="auto"/>
                                                                <w:bottom w:val="none" w:sz="0" w:space="0" w:color="auto"/>
                                                                <w:right w:val="none" w:sz="0" w:space="0" w:color="auto"/>
                                                              </w:divBdr>
                                                              <w:divsChild>
                                                                <w:div w:id="1986927406">
                                                                  <w:marLeft w:val="0"/>
                                                                  <w:marRight w:val="0"/>
                                                                  <w:marTop w:val="0"/>
                                                                  <w:marBottom w:val="0"/>
                                                                  <w:divBdr>
                                                                    <w:top w:val="none" w:sz="0" w:space="0" w:color="auto"/>
                                                                    <w:left w:val="none" w:sz="0" w:space="0" w:color="auto"/>
                                                                    <w:bottom w:val="none" w:sz="0" w:space="0" w:color="auto"/>
                                                                    <w:right w:val="none" w:sz="0" w:space="0" w:color="auto"/>
                                                                  </w:divBdr>
                                                                  <w:divsChild>
                                                                    <w:div w:id="1598713059">
                                                                      <w:marLeft w:val="0"/>
                                                                      <w:marRight w:val="0"/>
                                                                      <w:marTop w:val="0"/>
                                                                      <w:marBottom w:val="0"/>
                                                                      <w:divBdr>
                                                                        <w:top w:val="none" w:sz="0" w:space="0" w:color="auto"/>
                                                                        <w:left w:val="none" w:sz="0" w:space="0" w:color="auto"/>
                                                                        <w:bottom w:val="none" w:sz="0" w:space="0" w:color="auto"/>
                                                                        <w:right w:val="none" w:sz="0" w:space="0" w:color="auto"/>
                                                                      </w:divBdr>
                                                                      <w:divsChild>
                                                                        <w:div w:id="622543656">
                                                                          <w:marLeft w:val="0"/>
                                                                          <w:marRight w:val="0"/>
                                                                          <w:marTop w:val="0"/>
                                                                          <w:marBottom w:val="0"/>
                                                                          <w:divBdr>
                                                                            <w:top w:val="none" w:sz="0" w:space="0" w:color="auto"/>
                                                                            <w:left w:val="none" w:sz="0" w:space="0" w:color="auto"/>
                                                                            <w:bottom w:val="none" w:sz="0" w:space="0" w:color="auto"/>
                                                                            <w:right w:val="none" w:sz="0" w:space="0" w:color="auto"/>
                                                                          </w:divBdr>
                                                                          <w:divsChild>
                                                                            <w:div w:id="13745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047929">
      <w:bodyDiv w:val="1"/>
      <w:marLeft w:val="0"/>
      <w:marRight w:val="0"/>
      <w:marTop w:val="0"/>
      <w:marBottom w:val="0"/>
      <w:divBdr>
        <w:top w:val="none" w:sz="0" w:space="0" w:color="auto"/>
        <w:left w:val="none" w:sz="0" w:space="0" w:color="auto"/>
        <w:bottom w:val="none" w:sz="0" w:space="0" w:color="auto"/>
        <w:right w:val="none" w:sz="0" w:space="0" w:color="auto"/>
      </w:divBdr>
    </w:div>
    <w:div w:id="2085949886">
      <w:bodyDiv w:val="1"/>
      <w:marLeft w:val="0"/>
      <w:marRight w:val="0"/>
      <w:marTop w:val="0"/>
      <w:marBottom w:val="0"/>
      <w:divBdr>
        <w:top w:val="none" w:sz="0" w:space="0" w:color="auto"/>
        <w:left w:val="none" w:sz="0" w:space="0" w:color="auto"/>
        <w:bottom w:val="none" w:sz="0" w:space="0" w:color="auto"/>
        <w:right w:val="none" w:sz="0" w:space="0" w:color="auto"/>
      </w:divBdr>
      <w:divsChild>
        <w:div w:id="1554847251">
          <w:marLeft w:val="0"/>
          <w:marRight w:val="0"/>
          <w:marTop w:val="0"/>
          <w:marBottom w:val="0"/>
          <w:divBdr>
            <w:top w:val="none" w:sz="0" w:space="0" w:color="auto"/>
            <w:left w:val="none" w:sz="0" w:space="0" w:color="auto"/>
            <w:bottom w:val="none" w:sz="0" w:space="0" w:color="auto"/>
            <w:right w:val="none" w:sz="0" w:space="0" w:color="auto"/>
          </w:divBdr>
        </w:div>
        <w:div w:id="1555897159">
          <w:marLeft w:val="0"/>
          <w:marRight w:val="0"/>
          <w:marTop w:val="0"/>
          <w:marBottom w:val="0"/>
          <w:divBdr>
            <w:top w:val="none" w:sz="0" w:space="0" w:color="auto"/>
            <w:left w:val="none" w:sz="0" w:space="0" w:color="auto"/>
            <w:bottom w:val="none" w:sz="0" w:space="0" w:color="auto"/>
            <w:right w:val="none" w:sz="0" w:space="0" w:color="auto"/>
          </w:divBdr>
        </w:div>
        <w:div w:id="2023509887">
          <w:marLeft w:val="0"/>
          <w:marRight w:val="0"/>
          <w:marTop w:val="0"/>
          <w:marBottom w:val="0"/>
          <w:divBdr>
            <w:top w:val="none" w:sz="0" w:space="0" w:color="auto"/>
            <w:left w:val="none" w:sz="0" w:space="0" w:color="auto"/>
            <w:bottom w:val="none" w:sz="0" w:space="0" w:color="auto"/>
            <w:right w:val="none" w:sz="0" w:space="0" w:color="auto"/>
          </w:divBdr>
        </w:div>
      </w:divsChild>
    </w:div>
    <w:div w:id="2111729966">
      <w:bodyDiv w:val="1"/>
      <w:marLeft w:val="0"/>
      <w:marRight w:val="0"/>
      <w:marTop w:val="0"/>
      <w:marBottom w:val="0"/>
      <w:divBdr>
        <w:top w:val="none" w:sz="0" w:space="0" w:color="auto"/>
        <w:left w:val="none" w:sz="0" w:space="0" w:color="auto"/>
        <w:bottom w:val="none" w:sz="0" w:space="0" w:color="auto"/>
        <w:right w:val="none" w:sz="0" w:space="0" w:color="auto"/>
      </w:divBdr>
      <w:divsChild>
        <w:div w:id="1096631070">
          <w:marLeft w:val="0"/>
          <w:marRight w:val="0"/>
          <w:marTop w:val="0"/>
          <w:marBottom w:val="0"/>
          <w:divBdr>
            <w:top w:val="none" w:sz="0" w:space="0" w:color="auto"/>
            <w:left w:val="none" w:sz="0" w:space="0" w:color="auto"/>
            <w:bottom w:val="none" w:sz="0" w:space="0" w:color="auto"/>
            <w:right w:val="none" w:sz="0" w:space="0" w:color="auto"/>
          </w:divBdr>
          <w:divsChild>
            <w:div w:id="2001232444">
              <w:marLeft w:val="0"/>
              <w:marRight w:val="0"/>
              <w:marTop w:val="0"/>
              <w:marBottom w:val="0"/>
              <w:divBdr>
                <w:top w:val="none" w:sz="0" w:space="0" w:color="auto"/>
                <w:left w:val="none" w:sz="0" w:space="0" w:color="auto"/>
                <w:bottom w:val="none" w:sz="0" w:space="0" w:color="auto"/>
                <w:right w:val="none" w:sz="0" w:space="0" w:color="auto"/>
              </w:divBdr>
              <w:divsChild>
                <w:div w:id="1014071238">
                  <w:marLeft w:val="0"/>
                  <w:marRight w:val="0"/>
                  <w:marTop w:val="0"/>
                  <w:marBottom w:val="0"/>
                  <w:divBdr>
                    <w:top w:val="none" w:sz="0" w:space="0" w:color="auto"/>
                    <w:left w:val="none" w:sz="0" w:space="0" w:color="auto"/>
                    <w:bottom w:val="none" w:sz="0" w:space="0" w:color="auto"/>
                    <w:right w:val="none" w:sz="0" w:space="0" w:color="auto"/>
                  </w:divBdr>
                  <w:divsChild>
                    <w:div w:id="1134907636">
                      <w:marLeft w:val="0"/>
                      <w:marRight w:val="0"/>
                      <w:marTop w:val="0"/>
                      <w:marBottom w:val="0"/>
                      <w:divBdr>
                        <w:top w:val="none" w:sz="0" w:space="0" w:color="auto"/>
                        <w:left w:val="none" w:sz="0" w:space="0" w:color="auto"/>
                        <w:bottom w:val="none" w:sz="0" w:space="0" w:color="auto"/>
                        <w:right w:val="none" w:sz="0" w:space="0" w:color="auto"/>
                      </w:divBdr>
                      <w:divsChild>
                        <w:div w:id="1938516331">
                          <w:marLeft w:val="0"/>
                          <w:marRight w:val="0"/>
                          <w:marTop w:val="0"/>
                          <w:marBottom w:val="0"/>
                          <w:divBdr>
                            <w:top w:val="none" w:sz="0" w:space="0" w:color="auto"/>
                            <w:left w:val="none" w:sz="0" w:space="0" w:color="auto"/>
                            <w:bottom w:val="none" w:sz="0" w:space="0" w:color="auto"/>
                            <w:right w:val="none" w:sz="0" w:space="0" w:color="auto"/>
                          </w:divBdr>
                          <w:divsChild>
                            <w:div w:id="1519081785">
                              <w:marLeft w:val="0"/>
                              <w:marRight w:val="0"/>
                              <w:marTop w:val="0"/>
                              <w:marBottom w:val="0"/>
                              <w:divBdr>
                                <w:top w:val="none" w:sz="0" w:space="0" w:color="auto"/>
                                <w:left w:val="none" w:sz="0" w:space="0" w:color="auto"/>
                                <w:bottom w:val="none" w:sz="0" w:space="0" w:color="auto"/>
                                <w:right w:val="none" w:sz="0" w:space="0" w:color="auto"/>
                              </w:divBdr>
                            </w:div>
                            <w:div w:id="18652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18481">
      <w:bodyDiv w:val="1"/>
      <w:marLeft w:val="0"/>
      <w:marRight w:val="0"/>
      <w:marTop w:val="0"/>
      <w:marBottom w:val="0"/>
      <w:divBdr>
        <w:top w:val="none" w:sz="0" w:space="0" w:color="auto"/>
        <w:left w:val="none" w:sz="0" w:space="0" w:color="auto"/>
        <w:bottom w:val="none" w:sz="0" w:space="0" w:color="auto"/>
        <w:right w:val="none" w:sz="0" w:space="0" w:color="auto"/>
      </w:divBdr>
    </w:div>
    <w:div w:id="21259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railleChess+subscribe@groups.i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braillech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s@braillechess.org.uk" TargetMode="External"/><Relationship Id="rId5" Type="http://schemas.openxmlformats.org/officeDocument/2006/relationships/webSettings" Target="webSettings.xml"/><Relationship Id="rId15" Type="http://schemas.openxmlformats.org/officeDocument/2006/relationships/hyperlink" Target="http://www.braillechess.org.uk/e-group" TargetMode="External"/><Relationship Id="rId10" Type="http://schemas.openxmlformats.org/officeDocument/2006/relationships/hyperlink" Target="http://www.braillechess.org.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ustomerservices@brailleche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46E9-D419-4D84-8876-24842CDC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115017</TotalTime>
  <Pages>18</Pages>
  <Words>9832</Words>
  <Characters>56044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Bca gazette</vt:lpstr>
    </vt:vector>
  </TitlesOfParts>
  <Company/>
  <LinksUpToDate>false</LinksUpToDate>
  <CharactersWithSpaces>65745</CharactersWithSpaces>
  <SharedDoc>false</SharedDoc>
  <HLinks>
    <vt:vector size="246" baseType="variant">
      <vt:variant>
        <vt:i4>3473471</vt:i4>
      </vt:variant>
      <vt:variant>
        <vt:i4>180</vt:i4>
      </vt:variant>
      <vt:variant>
        <vt:i4>0</vt:i4>
      </vt:variant>
      <vt:variant>
        <vt:i4>5</vt:i4>
      </vt:variant>
      <vt:variant>
        <vt:lpwstr>http://www.chess-results.com/tnr232875.aspx?lan=-1</vt:lpwstr>
      </vt:variant>
      <vt:variant>
        <vt:lpwstr/>
      </vt:variant>
      <vt:variant>
        <vt:i4>7012453</vt:i4>
      </vt:variant>
      <vt:variant>
        <vt:i4>177</vt:i4>
      </vt:variant>
      <vt:variant>
        <vt:i4>0</vt:i4>
      </vt:variant>
      <vt:variant>
        <vt:i4>5</vt:i4>
      </vt:variant>
      <vt:variant>
        <vt:lpwstr>http://www.braillechess.org.uk/games/ibca/olympiad2016.pgn</vt:lpwstr>
      </vt:variant>
      <vt:variant>
        <vt:lpwstr/>
      </vt:variant>
      <vt:variant>
        <vt:i4>6291539</vt:i4>
      </vt:variant>
      <vt:variant>
        <vt:i4>174</vt:i4>
      </vt:variant>
      <vt:variant>
        <vt:i4>0</vt:i4>
      </vt:variant>
      <vt:variant>
        <vt:i4>5</vt:i4>
      </vt:variant>
      <vt:variant>
        <vt:lpwstr>mailto:paulmwoj@gmail.com</vt:lpwstr>
      </vt:variant>
      <vt:variant>
        <vt:lpwstr/>
      </vt:variant>
      <vt:variant>
        <vt:i4>3145766</vt:i4>
      </vt:variant>
      <vt:variant>
        <vt:i4>171</vt:i4>
      </vt:variant>
      <vt:variant>
        <vt:i4>0</vt:i4>
      </vt:variant>
      <vt:variant>
        <vt:i4>5</vt:i4>
      </vt:variant>
      <vt:variant>
        <vt:lpwstr>http://www.dyfed-chess.org/</vt:lpwstr>
      </vt:variant>
      <vt:variant>
        <vt:lpwstr/>
      </vt:variant>
      <vt:variant>
        <vt:i4>1900664</vt:i4>
      </vt:variant>
      <vt:variant>
        <vt:i4>168</vt:i4>
      </vt:variant>
      <vt:variant>
        <vt:i4>0</vt:i4>
      </vt:variant>
      <vt:variant>
        <vt:i4>5</vt:i4>
      </vt:variant>
      <vt:variant>
        <vt:lpwstr>mailto:tony@brithdirmawr.co.uk</vt:lpwstr>
      </vt:variant>
      <vt:variant>
        <vt:lpwstr/>
      </vt:variant>
      <vt:variant>
        <vt:i4>5046297</vt:i4>
      </vt:variant>
      <vt:variant>
        <vt:i4>165</vt:i4>
      </vt:variant>
      <vt:variant>
        <vt:i4>0</vt:i4>
      </vt:variant>
      <vt:variant>
        <vt:i4>5</vt:i4>
      </vt:variant>
      <vt:variant>
        <vt:lpwstr>tel:07811 852829</vt:lpwstr>
      </vt:variant>
      <vt:variant>
        <vt:lpwstr/>
      </vt:variant>
      <vt:variant>
        <vt:i4>1966140</vt:i4>
      </vt:variant>
      <vt:variant>
        <vt:i4>162</vt:i4>
      </vt:variant>
      <vt:variant>
        <vt:i4>0</vt:i4>
      </vt:variant>
      <vt:variant>
        <vt:i4>5</vt:i4>
      </vt:variant>
      <vt:variant>
        <vt:lpwstr>mailto:me@paulorton.com</vt:lpwstr>
      </vt:variant>
      <vt:variant>
        <vt:lpwstr/>
      </vt:variant>
      <vt:variant>
        <vt:i4>6750324</vt:i4>
      </vt:variant>
      <vt:variant>
        <vt:i4>159</vt:i4>
      </vt:variant>
      <vt:variant>
        <vt:i4>0</vt:i4>
      </vt:variant>
      <vt:variant>
        <vt:i4>5</vt:i4>
      </vt:variant>
      <vt:variant>
        <vt:lpwstr>http://www.4ncl.co.uk/</vt:lpwstr>
      </vt:variant>
      <vt:variant>
        <vt:lpwstr/>
      </vt:variant>
      <vt:variant>
        <vt:i4>8192004</vt:i4>
      </vt:variant>
      <vt:variant>
        <vt:i4>156</vt:i4>
      </vt:variant>
      <vt:variant>
        <vt:i4>0</vt:i4>
      </vt:variant>
      <vt:variant>
        <vt:i4>5</vt:i4>
      </vt:variant>
      <vt:variant>
        <vt:lpwstr>mailto:tony@tcs-chess.demon.co.uk</vt:lpwstr>
      </vt:variant>
      <vt:variant>
        <vt:lpwstr/>
      </vt:variant>
      <vt:variant>
        <vt:i4>2752601</vt:i4>
      </vt:variant>
      <vt:variant>
        <vt:i4>153</vt:i4>
      </vt:variant>
      <vt:variant>
        <vt:i4>0</vt:i4>
      </vt:variant>
      <vt:variant>
        <vt:i4>5</vt:i4>
      </vt:variant>
      <vt:variant>
        <vt:lpwstr>mailto:enquiries@castlechess.co.uk</vt:lpwstr>
      </vt:variant>
      <vt:variant>
        <vt:lpwstr/>
      </vt:variant>
      <vt:variant>
        <vt:i4>262159</vt:i4>
      </vt:variant>
      <vt:variant>
        <vt:i4>150</vt:i4>
      </vt:variant>
      <vt:variant>
        <vt:i4>0</vt:i4>
      </vt:variant>
      <vt:variant>
        <vt:i4>5</vt:i4>
      </vt:variant>
      <vt:variant>
        <vt:lpwstr>http://www.castlechess.co.uk/</vt:lpwstr>
      </vt:variant>
      <vt:variant>
        <vt:lpwstr/>
      </vt:variant>
      <vt:variant>
        <vt:i4>6684692</vt:i4>
      </vt:variant>
      <vt:variant>
        <vt:i4>147</vt:i4>
      </vt:variant>
      <vt:variant>
        <vt:i4>0</vt:i4>
      </vt:variant>
      <vt:variant>
        <vt:i4>5</vt:i4>
      </vt:variant>
      <vt:variant>
        <vt:lpwstr>mailto:burnell464@btinternet.com</vt:lpwstr>
      </vt:variant>
      <vt:variant>
        <vt:lpwstr/>
      </vt:variant>
      <vt:variant>
        <vt:i4>6684692</vt:i4>
      </vt:variant>
      <vt:variant>
        <vt:i4>144</vt:i4>
      </vt:variant>
      <vt:variant>
        <vt:i4>0</vt:i4>
      </vt:variant>
      <vt:variant>
        <vt:i4>5</vt:i4>
      </vt:variant>
      <vt:variant>
        <vt:lpwstr>mailto:burnell464@btinternet.com</vt:lpwstr>
      </vt:variant>
      <vt:variant>
        <vt:lpwstr/>
      </vt:variant>
      <vt:variant>
        <vt:i4>1507377</vt:i4>
      </vt:variant>
      <vt:variant>
        <vt:i4>137</vt:i4>
      </vt:variant>
      <vt:variant>
        <vt:i4>0</vt:i4>
      </vt:variant>
      <vt:variant>
        <vt:i4>5</vt:i4>
      </vt:variant>
      <vt:variant>
        <vt:lpwstr/>
      </vt:variant>
      <vt:variant>
        <vt:lpwstr>_Toc471757174</vt:lpwstr>
      </vt:variant>
      <vt:variant>
        <vt:i4>1507377</vt:i4>
      </vt:variant>
      <vt:variant>
        <vt:i4>131</vt:i4>
      </vt:variant>
      <vt:variant>
        <vt:i4>0</vt:i4>
      </vt:variant>
      <vt:variant>
        <vt:i4>5</vt:i4>
      </vt:variant>
      <vt:variant>
        <vt:lpwstr/>
      </vt:variant>
      <vt:variant>
        <vt:lpwstr>_Toc471757173</vt:lpwstr>
      </vt:variant>
      <vt:variant>
        <vt:i4>1507377</vt:i4>
      </vt:variant>
      <vt:variant>
        <vt:i4>125</vt:i4>
      </vt:variant>
      <vt:variant>
        <vt:i4>0</vt:i4>
      </vt:variant>
      <vt:variant>
        <vt:i4>5</vt:i4>
      </vt:variant>
      <vt:variant>
        <vt:lpwstr/>
      </vt:variant>
      <vt:variant>
        <vt:lpwstr>_Toc471757172</vt:lpwstr>
      </vt:variant>
      <vt:variant>
        <vt:i4>1507377</vt:i4>
      </vt:variant>
      <vt:variant>
        <vt:i4>119</vt:i4>
      </vt:variant>
      <vt:variant>
        <vt:i4>0</vt:i4>
      </vt:variant>
      <vt:variant>
        <vt:i4>5</vt:i4>
      </vt:variant>
      <vt:variant>
        <vt:lpwstr/>
      </vt:variant>
      <vt:variant>
        <vt:lpwstr>_Toc471757171</vt:lpwstr>
      </vt:variant>
      <vt:variant>
        <vt:i4>1507377</vt:i4>
      </vt:variant>
      <vt:variant>
        <vt:i4>113</vt:i4>
      </vt:variant>
      <vt:variant>
        <vt:i4>0</vt:i4>
      </vt:variant>
      <vt:variant>
        <vt:i4>5</vt:i4>
      </vt:variant>
      <vt:variant>
        <vt:lpwstr/>
      </vt:variant>
      <vt:variant>
        <vt:lpwstr>_Toc471757170</vt:lpwstr>
      </vt:variant>
      <vt:variant>
        <vt:i4>1441841</vt:i4>
      </vt:variant>
      <vt:variant>
        <vt:i4>107</vt:i4>
      </vt:variant>
      <vt:variant>
        <vt:i4>0</vt:i4>
      </vt:variant>
      <vt:variant>
        <vt:i4>5</vt:i4>
      </vt:variant>
      <vt:variant>
        <vt:lpwstr/>
      </vt:variant>
      <vt:variant>
        <vt:lpwstr>_Toc471757169</vt:lpwstr>
      </vt:variant>
      <vt:variant>
        <vt:i4>1441841</vt:i4>
      </vt:variant>
      <vt:variant>
        <vt:i4>101</vt:i4>
      </vt:variant>
      <vt:variant>
        <vt:i4>0</vt:i4>
      </vt:variant>
      <vt:variant>
        <vt:i4>5</vt:i4>
      </vt:variant>
      <vt:variant>
        <vt:lpwstr/>
      </vt:variant>
      <vt:variant>
        <vt:lpwstr>_Toc471757168</vt:lpwstr>
      </vt:variant>
      <vt:variant>
        <vt:i4>1441841</vt:i4>
      </vt:variant>
      <vt:variant>
        <vt:i4>95</vt:i4>
      </vt:variant>
      <vt:variant>
        <vt:i4>0</vt:i4>
      </vt:variant>
      <vt:variant>
        <vt:i4>5</vt:i4>
      </vt:variant>
      <vt:variant>
        <vt:lpwstr/>
      </vt:variant>
      <vt:variant>
        <vt:lpwstr>_Toc471757167</vt:lpwstr>
      </vt:variant>
      <vt:variant>
        <vt:i4>1441841</vt:i4>
      </vt:variant>
      <vt:variant>
        <vt:i4>89</vt:i4>
      </vt:variant>
      <vt:variant>
        <vt:i4>0</vt:i4>
      </vt:variant>
      <vt:variant>
        <vt:i4>5</vt:i4>
      </vt:variant>
      <vt:variant>
        <vt:lpwstr/>
      </vt:variant>
      <vt:variant>
        <vt:lpwstr>_Toc471757166</vt:lpwstr>
      </vt:variant>
      <vt:variant>
        <vt:i4>1441841</vt:i4>
      </vt:variant>
      <vt:variant>
        <vt:i4>83</vt:i4>
      </vt:variant>
      <vt:variant>
        <vt:i4>0</vt:i4>
      </vt:variant>
      <vt:variant>
        <vt:i4>5</vt:i4>
      </vt:variant>
      <vt:variant>
        <vt:lpwstr/>
      </vt:variant>
      <vt:variant>
        <vt:lpwstr>_Toc471757165</vt:lpwstr>
      </vt:variant>
      <vt:variant>
        <vt:i4>1441841</vt:i4>
      </vt:variant>
      <vt:variant>
        <vt:i4>77</vt:i4>
      </vt:variant>
      <vt:variant>
        <vt:i4>0</vt:i4>
      </vt:variant>
      <vt:variant>
        <vt:i4>5</vt:i4>
      </vt:variant>
      <vt:variant>
        <vt:lpwstr/>
      </vt:variant>
      <vt:variant>
        <vt:lpwstr>_Toc471757164</vt:lpwstr>
      </vt:variant>
      <vt:variant>
        <vt:i4>1441841</vt:i4>
      </vt:variant>
      <vt:variant>
        <vt:i4>71</vt:i4>
      </vt:variant>
      <vt:variant>
        <vt:i4>0</vt:i4>
      </vt:variant>
      <vt:variant>
        <vt:i4>5</vt:i4>
      </vt:variant>
      <vt:variant>
        <vt:lpwstr/>
      </vt:variant>
      <vt:variant>
        <vt:lpwstr>_Toc471757163</vt:lpwstr>
      </vt:variant>
      <vt:variant>
        <vt:i4>1441841</vt:i4>
      </vt:variant>
      <vt:variant>
        <vt:i4>65</vt:i4>
      </vt:variant>
      <vt:variant>
        <vt:i4>0</vt:i4>
      </vt:variant>
      <vt:variant>
        <vt:i4>5</vt:i4>
      </vt:variant>
      <vt:variant>
        <vt:lpwstr/>
      </vt:variant>
      <vt:variant>
        <vt:lpwstr>_Toc471757162</vt:lpwstr>
      </vt:variant>
      <vt:variant>
        <vt:i4>1441841</vt:i4>
      </vt:variant>
      <vt:variant>
        <vt:i4>59</vt:i4>
      </vt:variant>
      <vt:variant>
        <vt:i4>0</vt:i4>
      </vt:variant>
      <vt:variant>
        <vt:i4>5</vt:i4>
      </vt:variant>
      <vt:variant>
        <vt:lpwstr/>
      </vt:variant>
      <vt:variant>
        <vt:lpwstr>_Toc471757161</vt:lpwstr>
      </vt:variant>
      <vt:variant>
        <vt:i4>1441841</vt:i4>
      </vt:variant>
      <vt:variant>
        <vt:i4>53</vt:i4>
      </vt:variant>
      <vt:variant>
        <vt:i4>0</vt:i4>
      </vt:variant>
      <vt:variant>
        <vt:i4>5</vt:i4>
      </vt:variant>
      <vt:variant>
        <vt:lpwstr/>
      </vt:variant>
      <vt:variant>
        <vt:lpwstr>_Toc471757160</vt:lpwstr>
      </vt:variant>
      <vt:variant>
        <vt:i4>1376305</vt:i4>
      </vt:variant>
      <vt:variant>
        <vt:i4>47</vt:i4>
      </vt:variant>
      <vt:variant>
        <vt:i4>0</vt:i4>
      </vt:variant>
      <vt:variant>
        <vt:i4>5</vt:i4>
      </vt:variant>
      <vt:variant>
        <vt:lpwstr/>
      </vt:variant>
      <vt:variant>
        <vt:lpwstr>_Toc471757159</vt:lpwstr>
      </vt:variant>
      <vt:variant>
        <vt:i4>1376305</vt:i4>
      </vt:variant>
      <vt:variant>
        <vt:i4>41</vt:i4>
      </vt:variant>
      <vt:variant>
        <vt:i4>0</vt:i4>
      </vt:variant>
      <vt:variant>
        <vt:i4>5</vt:i4>
      </vt:variant>
      <vt:variant>
        <vt:lpwstr/>
      </vt:variant>
      <vt:variant>
        <vt:lpwstr>_Toc471757158</vt:lpwstr>
      </vt:variant>
      <vt:variant>
        <vt:i4>1376305</vt:i4>
      </vt:variant>
      <vt:variant>
        <vt:i4>35</vt:i4>
      </vt:variant>
      <vt:variant>
        <vt:i4>0</vt:i4>
      </vt:variant>
      <vt:variant>
        <vt:i4>5</vt:i4>
      </vt:variant>
      <vt:variant>
        <vt:lpwstr/>
      </vt:variant>
      <vt:variant>
        <vt:lpwstr>_Toc471757157</vt:lpwstr>
      </vt:variant>
      <vt:variant>
        <vt:i4>1376305</vt:i4>
      </vt:variant>
      <vt:variant>
        <vt:i4>29</vt:i4>
      </vt:variant>
      <vt:variant>
        <vt:i4>0</vt:i4>
      </vt:variant>
      <vt:variant>
        <vt:i4>5</vt:i4>
      </vt:variant>
      <vt:variant>
        <vt:lpwstr/>
      </vt:variant>
      <vt:variant>
        <vt:lpwstr>_Toc471757156</vt:lpwstr>
      </vt:variant>
      <vt:variant>
        <vt:i4>8192085</vt:i4>
      </vt:variant>
      <vt:variant>
        <vt:i4>24</vt:i4>
      </vt:variant>
      <vt:variant>
        <vt:i4>0</vt:i4>
      </vt:variant>
      <vt:variant>
        <vt:i4>5</vt:i4>
      </vt:variant>
      <vt:variant>
        <vt:lpwstr>mailto:junior.dev@braillechess.org.uk</vt:lpwstr>
      </vt:variant>
      <vt:variant>
        <vt:lpwstr/>
      </vt:variant>
      <vt:variant>
        <vt:i4>7012445</vt:i4>
      </vt:variant>
      <vt:variant>
        <vt:i4>21</vt:i4>
      </vt:variant>
      <vt:variant>
        <vt:i4>0</vt:i4>
      </vt:variant>
      <vt:variant>
        <vt:i4>5</vt:i4>
      </vt:variant>
      <vt:variant>
        <vt:lpwstr>mailto:ecf.rep@braillechess.org.uk</vt:lpwstr>
      </vt:variant>
      <vt:variant>
        <vt:lpwstr/>
      </vt:variant>
      <vt:variant>
        <vt:i4>8126482</vt:i4>
      </vt:variant>
      <vt:variant>
        <vt:i4>18</vt:i4>
      </vt:variant>
      <vt:variant>
        <vt:i4>0</vt:i4>
      </vt:variant>
      <vt:variant>
        <vt:i4>5</vt:i4>
      </vt:variant>
      <vt:variant>
        <vt:lpwstr>mailto:periodicals@braillechess.org.uk</vt:lpwstr>
      </vt:variant>
      <vt:variant>
        <vt:lpwstr/>
      </vt:variant>
      <vt:variant>
        <vt:i4>5898364</vt:i4>
      </vt:variant>
      <vt:variant>
        <vt:i4>15</vt:i4>
      </vt:variant>
      <vt:variant>
        <vt:i4>0</vt:i4>
      </vt:variant>
      <vt:variant>
        <vt:i4>5</vt:i4>
      </vt:variant>
      <vt:variant>
        <vt:lpwstr>mailto:stephenhilton@scotlandmail.com</vt:lpwstr>
      </vt:variant>
      <vt:variant>
        <vt:lpwstr/>
      </vt:variant>
      <vt:variant>
        <vt:i4>5308471</vt:i4>
      </vt:variant>
      <vt:variant>
        <vt:i4>12</vt:i4>
      </vt:variant>
      <vt:variant>
        <vt:i4>0</vt:i4>
      </vt:variant>
      <vt:variant>
        <vt:i4>5</vt:i4>
      </vt:variant>
      <vt:variant>
        <vt:lpwstr>mailto:congress@braillechess.org.uk</vt:lpwstr>
      </vt:variant>
      <vt:variant>
        <vt:lpwstr/>
      </vt:variant>
      <vt:variant>
        <vt:i4>2228292</vt:i4>
      </vt:variant>
      <vt:variant>
        <vt:i4>9</vt:i4>
      </vt:variant>
      <vt:variant>
        <vt:i4>0</vt:i4>
      </vt:variant>
      <vt:variant>
        <vt:i4>5</vt:i4>
      </vt:variant>
      <vt:variant>
        <vt:lpwstr>mailto:membership@braillechess.org.uk</vt:lpwstr>
      </vt:variant>
      <vt:variant>
        <vt:lpwstr/>
      </vt:variant>
      <vt:variant>
        <vt:i4>1769540</vt:i4>
      </vt:variant>
      <vt:variant>
        <vt:i4>6</vt:i4>
      </vt:variant>
      <vt:variant>
        <vt:i4>0</vt:i4>
      </vt:variant>
      <vt:variant>
        <vt:i4>5</vt:i4>
      </vt:variant>
      <vt:variant>
        <vt:lpwstr>https://twitter.com/braillechess</vt:lpwstr>
      </vt:variant>
      <vt:variant>
        <vt:lpwstr/>
      </vt:variant>
      <vt:variant>
        <vt:i4>4849716</vt:i4>
      </vt:variant>
      <vt:variant>
        <vt:i4>3</vt:i4>
      </vt:variant>
      <vt:variant>
        <vt:i4>0</vt:i4>
      </vt:variant>
      <vt:variant>
        <vt:i4>5</vt:i4>
      </vt:variant>
      <vt:variant>
        <vt:lpwstr>mailto:customerservices@braillechess.org.uk</vt:lpwstr>
      </vt:variant>
      <vt:variant>
        <vt:lpwstr/>
      </vt:variant>
      <vt:variant>
        <vt:i4>2293807</vt:i4>
      </vt:variant>
      <vt:variant>
        <vt:i4>0</vt:i4>
      </vt:variant>
      <vt:variant>
        <vt:i4>0</vt:i4>
      </vt:variant>
      <vt:variant>
        <vt:i4>5</vt:i4>
      </vt:variant>
      <vt:variant>
        <vt:lpwstr>http://www.braillechess.org.uk/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gazette</dc:title>
  <dc:subject/>
  <dc:creator>qed</dc:creator>
  <cp:keywords/>
  <dc:description/>
  <cp:lastModifiedBy>Olly Leonard</cp:lastModifiedBy>
  <cp:revision>228</cp:revision>
  <cp:lastPrinted>2020-04-13T17:16:00Z</cp:lastPrinted>
  <dcterms:created xsi:type="dcterms:W3CDTF">2019-04-28T13:26:00Z</dcterms:created>
  <dcterms:modified xsi:type="dcterms:W3CDTF">2020-05-03T12:27:00Z</dcterms:modified>
</cp:coreProperties>
</file>